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2589E" w14:textId="77777777" w:rsidR="00EB1ACD" w:rsidRPr="00EB1ACD" w:rsidRDefault="00EB1ACD" w:rsidP="00EB1ACD">
      <w:pPr>
        <w:jc w:val="center"/>
        <w:rPr>
          <w:rFonts w:ascii="Arial" w:hAnsi="Arial" w:cs="Arial"/>
          <w:b/>
          <w:sz w:val="24"/>
          <w:szCs w:val="24"/>
        </w:rPr>
      </w:pPr>
      <w:r w:rsidRPr="00EB1ACD">
        <w:rPr>
          <w:rFonts w:ascii="Arial" w:hAnsi="Arial" w:cs="Arial"/>
          <w:b/>
          <w:sz w:val="24"/>
          <w:szCs w:val="24"/>
        </w:rPr>
        <w:t>KUPNÍ SMLOUVA</w:t>
      </w:r>
    </w:p>
    <w:p w14:paraId="071E5342" w14:textId="77777777" w:rsidR="00EB1ACD" w:rsidRDefault="00EB1ACD" w:rsidP="00870C6F">
      <w:pPr>
        <w:jc w:val="both"/>
        <w:rPr>
          <w:rFonts w:ascii="Arial" w:hAnsi="Arial" w:cs="Arial"/>
        </w:rPr>
      </w:pPr>
    </w:p>
    <w:p w14:paraId="316CC4BF" w14:textId="77777777" w:rsidR="00C46597" w:rsidRPr="009F40A2" w:rsidRDefault="00C46597" w:rsidP="00870C6F">
      <w:pPr>
        <w:jc w:val="both"/>
        <w:rPr>
          <w:rFonts w:ascii="Arial" w:hAnsi="Arial" w:cs="Arial"/>
        </w:rPr>
      </w:pPr>
      <w:r w:rsidRPr="009F40A2">
        <w:rPr>
          <w:rFonts w:ascii="Arial" w:hAnsi="Arial" w:cs="Arial"/>
        </w:rPr>
        <w:t>uzavřená dle § 2</w:t>
      </w:r>
      <w:r w:rsidR="00374680" w:rsidRPr="009F40A2">
        <w:rPr>
          <w:rFonts w:ascii="Arial" w:hAnsi="Arial" w:cs="Arial"/>
        </w:rPr>
        <w:t>079</w:t>
      </w:r>
      <w:r w:rsidRPr="009F40A2">
        <w:rPr>
          <w:rFonts w:ascii="Arial" w:hAnsi="Arial" w:cs="Arial"/>
        </w:rPr>
        <w:t xml:space="preserve"> a n. zákona č. 89/2012 Sb., občanský zákoník, ve znění pozdějších předpisů </w:t>
      </w:r>
    </w:p>
    <w:p w14:paraId="34C4AEF3" w14:textId="77777777" w:rsidR="00C46597" w:rsidRPr="009F40A2" w:rsidRDefault="00C46597" w:rsidP="00870C6F">
      <w:pPr>
        <w:pStyle w:val="Nadpis4"/>
        <w:rPr>
          <w:rFonts w:ascii="Arial" w:hAnsi="Arial" w:cs="Arial"/>
          <w:sz w:val="20"/>
        </w:rPr>
      </w:pPr>
    </w:p>
    <w:p w14:paraId="787878C4" w14:textId="77777777" w:rsidR="00C46597" w:rsidRPr="009F40A2" w:rsidRDefault="00C46597" w:rsidP="00870C6F">
      <w:pPr>
        <w:pStyle w:val="Textvbloku1"/>
        <w:rPr>
          <w:rFonts w:ascii="Arial" w:hAnsi="Arial" w:cs="Arial"/>
          <w:b/>
          <w:sz w:val="20"/>
        </w:rPr>
      </w:pPr>
    </w:p>
    <w:p w14:paraId="40BDE4E6" w14:textId="77777777" w:rsidR="00C46597" w:rsidRPr="009F40A2" w:rsidRDefault="00741C21" w:rsidP="00870C6F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SMLUVNÍ STRANY A IDENTIFIKAČNÍ ÚDAJE:</w:t>
      </w:r>
    </w:p>
    <w:p w14:paraId="50032265" w14:textId="77777777" w:rsidR="00C46597" w:rsidRDefault="00C46597" w:rsidP="00870C6F">
      <w:pPr>
        <w:pStyle w:val="Textvbloku1"/>
        <w:rPr>
          <w:rFonts w:ascii="Arial" w:hAnsi="Arial" w:cs="Arial"/>
          <w:b/>
          <w:sz w:val="20"/>
          <w:u w:val="single"/>
        </w:rPr>
      </w:pPr>
    </w:p>
    <w:p w14:paraId="234B6A8A" w14:textId="77777777" w:rsidR="0007610F" w:rsidRPr="009F40A2" w:rsidRDefault="0007610F" w:rsidP="00870C6F">
      <w:pPr>
        <w:pStyle w:val="Textvbloku1"/>
        <w:rPr>
          <w:rFonts w:ascii="Arial" w:hAnsi="Arial" w:cs="Arial"/>
          <w:b/>
          <w:sz w:val="20"/>
          <w:u w:val="single"/>
        </w:rPr>
      </w:pPr>
    </w:p>
    <w:p w14:paraId="1F42EE8D" w14:textId="77777777" w:rsidR="00AA7A05" w:rsidRPr="009F40A2" w:rsidRDefault="00D23868" w:rsidP="00870C6F">
      <w:pPr>
        <w:pStyle w:val="Textvbloku1"/>
        <w:numPr>
          <w:ilvl w:val="1"/>
          <w:numId w:val="7"/>
        </w:numPr>
        <w:tabs>
          <w:tab w:val="left" w:pos="567"/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Kupu</w:t>
      </w:r>
      <w:r w:rsidR="00F55E1B" w:rsidRPr="009F40A2">
        <w:rPr>
          <w:rFonts w:ascii="Arial" w:hAnsi="Arial" w:cs="Arial"/>
          <w:b/>
          <w:sz w:val="20"/>
          <w:u w:val="single"/>
        </w:rPr>
        <w:t>jící:</w:t>
      </w:r>
    </w:p>
    <w:p w14:paraId="65C65676" w14:textId="77777777" w:rsidR="009F40A2" w:rsidRPr="009F40A2" w:rsidRDefault="009F40A2" w:rsidP="009F40A2">
      <w:pPr>
        <w:pStyle w:val="Textvbloku1"/>
        <w:tabs>
          <w:tab w:val="left" w:pos="3402"/>
          <w:tab w:val="left" w:pos="3686"/>
          <w:tab w:val="left" w:pos="3969"/>
        </w:tabs>
        <w:ind w:left="454"/>
        <w:rPr>
          <w:rFonts w:ascii="Arial" w:hAnsi="Arial" w:cs="Arial"/>
          <w:sz w:val="20"/>
        </w:rPr>
      </w:pPr>
    </w:p>
    <w:p w14:paraId="04EFD266" w14:textId="77777777" w:rsidR="00D23868" w:rsidRPr="009F40A2" w:rsidRDefault="00D23868" w:rsidP="00D23868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Název: 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  <w:t>Střední průmyslová škola Otrokovice</w:t>
      </w:r>
    </w:p>
    <w:p w14:paraId="7F674B3F" w14:textId="77777777" w:rsidR="00D23868" w:rsidRPr="009F40A2" w:rsidRDefault="00D23868" w:rsidP="00D23868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Sídlo: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  <w:t>tř. Tomáše Bati 1266, 765 02 Otrokovice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</w:p>
    <w:p w14:paraId="38BEB8EE" w14:textId="77777777" w:rsidR="00D23868" w:rsidRPr="009F40A2" w:rsidRDefault="00D23868" w:rsidP="00D23868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Zastoupený: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  <w:t>Mgr. Liborem Baselem, MBA</w:t>
      </w:r>
      <w:r>
        <w:rPr>
          <w:rFonts w:ascii="Arial" w:hAnsi="Arial" w:cs="Arial"/>
          <w:sz w:val="20"/>
        </w:rPr>
        <w:t>, ředitelem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</w:p>
    <w:p w14:paraId="07C964D8" w14:textId="77777777" w:rsidR="00D23868" w:rsidRPr="009F40A2" w:rsidRDefault="00D23868" w:rsidP="00D23868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IČ: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  <w:t>00128198</w:t>
      </w:r>
    </w:p>
    <w:p w14:paraId="542E78E7" w14:textId="77777777" w:rsidR="00D23868" w:rsidRPr="009F40A2" w:rsidRDefault="00D23868" w:rsidP="00D23868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DIČ: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  <w:t>CZ 00128198</w:t>
      </w:r>
    </w:p>
    <w:p w14:paraId="15E105DF" w14:textId="77777777" w:rsidR="00D23868" w:rsidRPr="009F40A2" w:rsidRDefault="00D23868" w:rsidP="00D23868">
      <w:pPr>
        <w:pStyle w:val="Textvbloku1"/>
        <w:tabs>
          <w:tab w:val="left" w:pos="3402"/>
          <w:tab w:val="left" w:pos="3686"/>
          <w:tab w:val="left" w:pos="3969"/>
        </w:tabs>
        <w:ind w:right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(dále jen „kupující“)</w:t>
      </w:r>
    </w:p>
    <w:p w14:paraId="74AAE837" w14:textId="77777777" w:rsidR="00C46597" w:rsidRDefault="00C46597" w:rsidP="00870C6F">
      <w:pPr>
        <w:pStyle w:val="Textvbloku1"/>
        <w:rPr>
          <w:rFonts w:ascii="Arial" w:hAnsi="Arial" w:cs="Arial"/>
          <w:b/>
          <w:sz w:val="20"/>
        </w:rPr>
      </w:pPr>
    </w:p>
    <w:p w14:paraId="5B9B8CA0" w14:textId="77777777" w:rsidR="0007610F" w:rsidRPr="009F40A2" w:rsidRDefault="0007610F" w:rsidP="00870C6F">
      <w:pPr>
        <w:pStyle w:val="Textvbloku1"/>
        <w:rPr>
          <w:rFonts w:ascii="Arial" w:hAnsi="Arial" w:cs="Arial"/>
          <w:b/>
          <w:sz w:val="20"/>
        </w:rPr>
      </w:pPr>
    </w:p>
    <w:p w14:paraId="796EBFB2" w14:textId="77777777" w:rsidR="009F40A2" w:rsidRPr="009F40A2" w:rsidRDefault="00D23868" w:rsidP="00870C6F">
      <w:pPr>
        <w:pStyle w:val="Textvbloku1"/>
        <w:numPr>
          <w:ilvl w:val="1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Prodáva</w:t>
      </w:r>
      <w:r w:rsidR="00F55E1B" w:rsidRPr="009F40A2">
        <w:rPr>
          <w:rFonts w:ascii="Arial" w:hAnsi="Arial" w:cs="Arial"/>
          <w:b/>
          <w:sz w:val="20"/>
          <w:u w:val="single"/>
        </w:rPr>
        <w:t>jící:</w:t>
      </w:r>
      <w:r w:rsidR="009F40A2" w:rsidRPr="009F40A2">
        <w:rPr>
          <w:rFonts w:ascii="Arial" w:hAnsi="Arial" w:cs="Arial"/>
          <w:b/>
          <w:sz w:val="20"/>
        </w:rPr>
        <w:t xml:space="preserve"> </w:t>
      </w:r>
    </w:p>
    <w:p w14:paraId="28BD0D3F" w14:textId="77777777" w:rsidR="00F55E1B" w:rsidRPr="009F40A2" w:rsidRDefault="00F55E1B" w:rsidP="009F40A2">
      <w:pPr>
        <w:pStyle w:val="Textvbloku1"/>
        <w:ind w:left="454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</w:p>
    <w:p w14:paraId="77B1EDD8" w14:textId="77777777" w:rsidR="00D23868" w:rsidRPr="009F40A2" w:rsidRDefault="00D23868" w:rsidP="00D23868">
      <w:pPr>
        <w:pStyle w:val="Textvbloku1"/>
        <w:tabs>
          <w:tab w:val="left" w:pos="3402"/>
          <w:tab w:val="left" w:pos="3544"/>
          <w:tab w:val="left" w:pos="3969"/>
        </w:tabs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Název: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993C2E">
        <w:rPr>
          <w:rFonts w:ascii="Arial" w:hAnsi="Arial" w:cs="Arial"/>
          <w:sz w:val="20"/>
        </w:rPr>
        <w:t>TAKT spol. s r.o.</w:t>
      </w:r>
      <w:r w:rsidRPr="009F40A2">
        <w:rPr>
          <w:rFonts w:ascii="Arial" w:hAnsi="Arial" w:cs="Arial"/>
          <w:sz w:val="20"/>
        </w:rPr>
        <w:tab/>
      </w:r>
    </w:p>
    <w:p w14:paraId="7FFE6E00" w14:textId="77777777" w:rsidR="00D23868" w:rsidRPr="009F40A2" w:rsidRDefault="00D23868" w:rsidP="00D23868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Sídlo: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="00993C2E">
        <w:rPr>
          <w:rFonts w:ascii="Arial" w:hAnsi="Arial" w:cs="Arial"/>
          <w:sz w:val="20"/>
        </w:rPr>
        <w:t>Jahodová 448, Zlín 760 01</w:t>
      </w:r>
    </w:p>
    <w:p w14:paraId="5ECF03FD" w14:textId="77777777" w:rsidR="00D23868" w:rsidRPr="009F40A2" w:rsidRDefault="00D23868" w:rsidP="00D23868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Zastoupený: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="00993C2E">
        <w:rPr>
          <w:rFonts w:ascii="Arial" w:hAnsi="Arial" w:cs="Arial"/>
          <w:sz w:val="20"/>
        </w:rPr>
        <w:t>Irenou Janíkovou, jednatelkou</w:t>
      </w:r>
      <w:r w:rsidRPr="009F40A2">
        <w:rPr>
          <w:rFonts w:ascii="Arial" w:hAnsi="Arial" w:cs="Arial"/>
          <w:sz w:val="20"/>
        </w:rPr>
        <w:tab/>
      </w:r>
    </w:p>
    <w:p w14:paraId="46D8E2D7" w14:textId="77777777" w:rsidR="00D23868" w:rsidRPr="009F40A2" w:rsidRDefault="00D23868" w:rsidP="00D23868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IČ: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="00993C2E">
        <w:rPr>
          <w:rFonts w:ascii="Arial" w:hAnsi="Arial" w:cs="Arial"/>
          <w:sz w:val="20"/>
        </w:rPr>
        <w:t>44004346</w:t>
      </w:r>
    </w:p>
    <w:p w14:paraId="09833B75" w14:textId="77777777" w:rsidR="00D23868" w:rsidRPr="009F40A2" w:rsidRDefault="00D23868" w:rsidP="00D23868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DIČ: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="00993C2E">
        <w:rPr>
          <w:rFonts w:ascii="Arial" w:hAnsi="Arial" w:cs="Arial"/>
          <w:sz w:val="20"/>
        </w:rPr>
        <w:t>CZ44004346</w:t>
      </w:r>
      <w:r w:rsidRPr="009F40A2">
        <w:rPr>
          <w:rFonts w:ascii="Arial" w:hAnsi="Arial" w:cs="Arial"/>
          <w:sz w:val="20"/>
        </w:rPr>
        <w:tab/>
      </w:r>
    </w:p>
    <w:p w14:paraId="0A8CB9D2" w14:textId="77777777" w:rsidR="00D23868" w:rsidRPr="009F40A2" w:rsidRDefault="00D23868" w:rsidP="00D23868">
      <w:pPr>
        <w:pStyle w:val="Textvbloku1"/>
        <w:tabs>
          <w:tab w:val="left" w:pos="3402"/>
          <w:tab w:val="left" w:pos="3686"/>
          <w:tab w:val="left" w:pos="3969"/>
        </w:tabs>
        <w:ind w:right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(dále jen „prodávající“)</w:t>
      </w:r>
    </w:p>
    <w:p w14:paraId="53C1573F" w14:textId="77777777" w:rsidR="009F40A2" w:rsidRPr="009F40A2" w:rsidRDefault="009F40A2" w:rsidP="00870C6F">
      <w:pPr>
        <w:pStyle w:val="Textvbloku1"/>
        <w:rPr>
          <w:rFonts w:ascii="Arial" w:hAnsi="Arial" w:cs="Arial"/>
          <w:b/>
          <w:sz w:val="20"/>
        </w:rPr>
      </w:pPr>
    </w:p>
    <w:p w14:paraId="3B3D014D" w14:textId="77777777" w:rsidR="009F40A2" w:rsidRPr="00EA6060" w:rsidRDefault="009F40A2" w:rsidP="00D77380">
      <w:pPr>
        <w:pStyle w:val="Textvbloku1"/>
        <w:numPr>
          <w:ilvl w:val="1"/>
          <w:numId w:val="7"/>
        </w:numPr>
        <w:tabs>
          <w:tab w:val="left" w:pos="567"/>
          <w:tab w:val="left" w:pos="3402"/>
          <w:tab w:val="left" w:pos="3686"/>
          <w:tab w:val="left" w:pos="3969"/>
        </w:tabs>
        <w:spacing w:before="100"/>
        <w:ind w:right="-91"/>
        <w:rPr>
          <w:rFonts w:ascii="Arial" w:hAnsi="Arial" w:cs="Arial"/>
          <w:b/>
          <w:sz w:val="20"/>
        </w:rPr>
      </w:pPr>
      <w:r w:rsidRPr="009F40A2">
        <w:rPr>
          <w:rFonts w:ascii="Arial" w:hAnsi="Arial" w:cs="Arial"/>
          <w:iCs/>
          <w:sz w:val="20"/>
        </w:rPr>
        <w:t xml:space="preserve">Prodávající je </w:t>
      </w:r>
      <w:r w:rsidRPr="00477B32">
        <w:rPr>
          <w:rFonts w:ascii="Arial" w:hAnsi="Arial" w:cs="Arial"/>
          <w:iCs/>
          <w:sz w:val="20"/>
        </w:rPr>
        <w:t>právnickou</w:t>
      </w:r>
      <w:r w:rsidRPr="009F40A2">
        <w:rPr>
          <w:rFonts w:ascii="Arial" w:hAnsi="Arial" w:cs="Arial"/>
          <w:iCs/>
          <w:sz w:val="20"/>
        </w:rPr>
        <w:t xml:space="preserve"> osobou a prohlašuje, že má veškerá práva a způsobilost k tomu, aby splnil závazky vyplývající z uzavřené smlouvy a že neexistují žádné právní překážky, které by bránily, či omezovaly plnění jeho závazků a že uzavřením smlouvy nedojde k porušení žádného obecně závazného předpisu. Prodávající současně prohlašuje, že se dostatečným způsobem seznámil se záměry kupujícího ohledně přípravy a realizace akce specifikované v následujících ustanoveních této smlouvy a že na základě tohoto zjištění přistupuje k uzavření předmětné smlouvy.</w:t>
      </w:r>
    </w:p>
    <w:p w14:paraId="2E67B2A7" w14:textId="77777777" w:rsidR="00C46597" w:rsidRPr="009F40A2" w:rsidRDefault="009956B8" w:rsidP="00D77380">
      <w:pPr>
        <w:pStyle w:val="Textvbloku1"/>
        <w:numPr>
          <w:ilvl w:val="1"/>
          <w:numId w:val="7"/>
        </w:numPr>
        <w:tabs>
          <w:tab w:val="left" w:pos="567"/>
          <w:tab w:val="left" w:pos="3402"/>
          <w:tab w:val="left" w:pos="3686"/>
          <w:tab w:val="left" w:pos="3969"/>
        </w:tabs>
        <w:spacing w:before="100"/>
        <w:ind w:right="-91"/>
        <w:rPr>
          <w:rFonts w:ascii="Arial" w:hAnsi="Arial" w:cs="Arial"/>
          <w:b/>
          <w:sz w:val="20"/>
        </w:rPr>
      </w:pPr>
      <w:r w:rsidRPr="009F40A2">
        <w:rPr>
          <w:rFonts w:ascii="Arial" w:hAnsi="Arial" w:cs="Arial"/>
          <w:sz w:val="20"/>
        </w:rPr>
        <w:t>Kupující</w:t>
      </w:r>
      <w:r w:rsidR="00C46597" w:rsidRPr="009F40A2">
        <w:rPr>
          <w:rFonts w:ascii="Arial" w:hAnsi="Arial" w:cs="Arial"/>
          <w:sz w:val="20"/>
        </w:rPr>
        <w:t xml:space="preserve"> je právnickou</w:t>
      </w:r>
      <w:r w:rsidR="00C46597" w:rsidRPr="009F40A2">
        <w:rPr>
          <w:rFonts w:ascii="Arial" w:hAnsi="Arial" w:cs="Arial"/>
          <w:i/>
          <w:sz w:val="20"/>
        </w:rPr>
        <w:t xml:space="preserve"> </w:t>
      </w:r>
      <w:r w:rsidR="00C46597" w:rsidRPr="009F40A2">
        <w:rPr>
          <w:rFonts w:ascii="Arial" w:hAnsi="Arial" w:cs="Arial"/>
          <w:sz w:val="20"/>
        </w:rPr>
        <w:t xml:space="preserve">osobou a prohlašuje, že má veškerá práva a způsobilost k tomu, aby plnil závazky, vyplývající z uzavřené smlouvy a že neexistují žádné právní překážky, které by bránily </w:t>
      </w:r>
      <w:r w:rsidR="00870C6F" w:rsidRPr="009F40A2">
        <w:rPr>
          <w:rFonts w:ascii="Arial" w:hAnsi="Arial" w:cs="Arial"/>
          <w:sz w:val="20"/>
        </w:rPr>
        <w:br/>
      </w:r>
      <w:r w:rsidR="00C46597" w:rsidRPr="009F40A2">
        <w:rPr>
          <w:rFonts w:ascii="Arial" w:hAnsi="Arial" w:cs="Arial"/>
          <w:sz w:val="20"/>
        </w:rPr>
        <w:t>či omezovaly plnění jeho závazků.</w:t>
      </w:r>
    </w:p>
    <w:p w14:paraId="5B3D75AD" w14:textId="77777777" w:rsidR="00C46597" w:rsidRDefault="00C46597" w:rsidP="00870C6F">
      <w:pPr>
        <w:pStyle w:val="Textvbloku1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5FD852D9" w14:textId="77777777" w:rsidR="00EB1ACD" w:rsidRPr="009F40A2" w:rsidRDefault="00EB1ACD" w:rsidP="00870C6F">
      <w:pPr>
        <w:pStyle w:val="Textvbloku1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08EF4958" w14:textId="77777777" w:rsidR="00FD39EC" w:rsidRDefault="00C46597" w:rsidP="00EB1ACD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 xml:space="preserve">PŘEDMĚT SMLOUVY A ROZSAH </w:t>
      </w:r>
      <w:r w:rsidR="00B03F6D" w:rsidRPr="009F40A2">
        <w:rPr>
          <w:rFonts w:ascii="Arial" w:hAnsi="Arial" w:cs="Arial"/>
          <w:b/>
          <w:sz w:val="20"/>
          <w:u w:val="single"/>
        </w:rPr>
        <w:t>DODÁVKY</w:t>
      </w:r>
    </w:p>
    <w:p w14:paraId="5EDD67C5" w14:textId="77777777" w:rsidR="00EB1ACD" w:rsidRPr="00EB1ACD" w:rsidRDefault="00EB1ACD" w:rsidP="00EB1ACD">
      <w:pPr>
        <w:pStyle w:val="Textvbloku1"/>
        <w:ind w:left="567"/>
        <w:rPr>
          <w:rFonts w:ascii="Arial" w:hAnsi="Arial" w:cs="Arial"/>
          <w:b/>
          <w:sz w:val="20"/>
          <w:u w:val="single"/>
        </w:rPr>
      </w:pPr>
    </w:p>
    <w:p w14:paraId="6EE2D03F" w14:textId="2CFE41A2" w:rsidR="0018139B" w:rsidRDefault="00FD39EC" w:rsidP="00EA6060">
      <w:pPr>
        <w:numPr>
          <w:ilvl w:val="1"/>
          <w:numId w:val="7"/>
        </w:numPr>
        <w:tabs>
          <w:tab w:val="left" w:pos="-2977"/>
          <w:tab w:val="left" w:pos="-1843"/>
        </w:tabs>
        <w:spacing w:before="100"/>
        <w:jc w:val="both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Předmětem této smlouvy je </w:t>
      </w:r>
      <w:r w:rsidR="004F3B8D">
        <w:rPr>
          <w:rFonts w:ascii="Arial" w:hAnsi="Arial" w:cs="Arial"/>
        </w:rPr>
        <w:t xml:space="preserve">prodej a </w:t>
      </w:r>
      <w:r w:rsidRPr="009F40A2">
        <w:rPr>
          <w:rFonts w:ascii="Arial" w:hAnsi="Arial" w:cs="Arial"/>
        </w:rPr>
        <w:t xml:space="preserve">koupě </w:t>
      </w:r>
      <w:r w:rsidR="0018139B">
        <w:rPr>
          <w:rFonts w:ascii="Arial" w:hAnsi="Arial" w:cs="Arial"/>
        </w:rPr>
        <w:t>výpočetní techniky</w:t>
      </w:r>
      <w:r w:rsidR="00076DE7" w:rsidRPr="009F40A2">
        <w:rPr>
          <w:rFonts w:ascii="Arial" w:hAnsi="Arial" w:cs="Arial"/>
        </w:rPr>
        <w:t xml:space="preserve"> </w:t>
      </w:r>
      <w:bookmarkStart w:id="0" w:name="_GoBack"/>
      <w:bookmarkEnd w:id="0"/>
      <w:r w:rsidR="004F3B8D">
        <w:rPr>
          <w:rFonts w:ascii="Arial" w:hAnsi="Arial" w:cs="Arial"/>
        </w:rPr>
        <w:t>(dále také jen „zboží“ nebo „předmět koupě“), když prodávající se zavazuje kupujícímu zboží dodat a kupující se zavazuje zboží převzít a zaplatit sjednanou kupní cenu</w:t>
      </w:r>
      <w:r w:rsidR="00FD6889">
        <w:rPr>
          <w:rFonts w:ascii="Arial" w:hAnsi="Arial" w:cs="Arial"/>
        </w:rPr>
        <w:t>.</w:t>
      </w:r>
    </w:p>
    <w:p w14:paraId="0E5BFF5E" w14:textId="77777777" w:rsidR="00A3682F" w:rsidRDefault="004F3B8D" w:rsidP="00A3682F">
      <w:pPr>
        <w:numPr>
          <w:ilvl w:val="1"/>
          <w:numId w:val="7"/>
        </w:numPr>
        <w:tabs>
          <w:tab w:val="left" w:pos="-2977"/>
          <w:tab w:val="left" w:pos="-1843"/>
        </w:tabs>
        <w:spacing w:before="100"/>
        <w:jc w:val="both"/>
        <w:rPr>
          <w:rFonts w:ascii="Arial" w:hAnsi="Arial" w:cs="Arial"/>
        </w:rPr>
      </w:pPr>
      <w:r>
        <w:rPr>
          <w:rFonts w:ascii="Arial" w:hAnsi="Arial" w:cs="Arial"/>
        </w:rPr>
        <w:t>Specifikace dodávaného zboží</w:t>
      </w:r>
      <w:r w:rsidR="00A3682F">
        <w:rPr>
          <w:rFonts w:ascii="Arial" w:hAnsi="Arial" w:cs="Arial"/>
        </w:rPr>
        <w:t>:</w:t>
      </w:r>
    </w:p>
    <w:p w14:paraId="7A608400" w14:textId="77777777" w:rsidR="00955C59" w:rsidRPr="00A3682F" w:rsidRDefault="00955C59" w:rsidP="00955C59">
      <w:pPr>
        <w:tabs>
          <w:tab w:val="left" w:pos="-2977"/>
          <w:tab w:val="left" w:pos="-1843"/>
        </w:tabs>
        <w:spacing w:before="100"/>
        <w:ind w:left="454"/>
        <w:jc w:val="both"/>
        <w:rPr>
          <w:rFonts w:ascii="Arial" w:hAnsi="Arial" w:cs="Arial"/>
        </w:rPr>
      </w:pPr>
    </w:p>
    <w:tbl>
      <w:tblPr>
        <w:tblW w:w="96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4"/>
        <w:gridCol w:w="5160"/>
        <w:gridCol w:w="327"/>
        <w:gridCol w:w="1145"/>
        <w:gridCol w:w="1211"/>
      </w:tblGrid>
      <w:tr w:rsidR="00C75A5D" w:rsidRPr="00FF5E94" w14:paraId="752B82CC" w14:textId="77777777" w:rsidTr="006226AD">
        <w:trPr>
          <w:trHeight w:val="320"/>
        </w:trPr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DF72" w14:textId="77777777" w:rsidR="00C75A5D" w:rsidRPr="00FF5E94" w:rsidRDefault="00C75A5D" w:rsidP="006226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5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0489" w14:textId="77777777" w:rsidR="00C75A5D" w:rsidRPr="00FF5E94" w:rsidRDefault="00C75A5D" w:rsidP="006226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Popis zařízení</w:t>
            </w:r>
          </w:p>
        </w:tc>
        <w:tc>
          <w:tcPr>
            <w:tcW w:w="3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D9BB" w14:textId="77777777" w:rsidR="00C75A5D" w:rsidRPr="00FF5E94" w:rsidRDefault="00C75A5D" w:rsidP="006226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AC3C" w14:textId="77777777" w:rsidR="00C75A5D" w:rsidRPr="00FF5E94" w:rsidRDefault="00C75A5D" w:rsidP="006226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Kč bez DPH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03059" w14:textId="77777777" w:rsidR="00C75A5D" w:rsidRPr="00FF5E94" w:rsidRDefault="00C75A5D" w:rsidP="006226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Kč s DPH</w:t>
            </w:r>
          </w:p>
        </w:tc>
      </w:tr>
      <w:tr w:rsidR="00C75A5D" w:rsidRPr="00FF5E94" w14:paraId="6B90DEBB" w14:textId="77777777" w:rsidTr="006226AD">
        <w:trPr>
          <w:trHeight w:val="320"/>
        </w:trPr>
        <w:tc>
          <w:tcPr>
            <w:tcW w:w="1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BC5B" w14:textId="77777777" w:rsidR="00C75A5D" w:rsidRPr="00FF5E94" w:rsidRDefault="00C75A5D" w:rsidP="006226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NTB-Učebny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A66F" w14:textId="77777777" w:rsidR="00C75A5D" w:rsidRPr="00FF5E94" w:rsidRDefault="00C75A5D" w:rsidP="006226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HP i3/8/256/,DVD,FHD/HDMI/VGAWin10p + brašna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ACB8" w14:textId="77777777" w:rsidR="00C75A5D" w:rsidRPr="00FF5E94" w:rsidRDefault="00C75A5D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D1C1" w14:textId="77777777" w:rsidR="00C75A5D" w:rsidRPr="00FF5E94" w:rsidRDefault="00C75A5D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60 239 Kč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9BAD3" w14:textId="77777777" w:rsidR="00C75A5D" w:rsidRPr="00FF5E94" w:rsidRDefault="00C75A5D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72 890 Kč</w:t>
            </w:r>
          </w:p>
        </w:tc>
      </w:tr>
      <w:tr w:rsidR="00C75A5D" w:rsidRPr="00FF5E94" w14:paraId="26E4C316" w14:textId="77777777" w:rsidTr="006226AD">
        <w:trPr>
          <w:trHeight w:val="320"/>
        </w:trPr>
        <w:tc>
          <w:tcPr>
            <w:tcW w:w="1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A0F9" w14:textId="77777777" w:rsidR="00C75A5D" w:rsidRPr="00FF5E94" w:rsidRDefault="00C75A5D" w:rsidP="006226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Dataprojektor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3FCF" w14:textId="77777777" w:rsidR="00C75A5D" w:rsidRPr="00FF5E94" w:rsidRDefault="00C75A5D" w:rsidP="006226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Casio XJ-V2+monáž+ kabeláž+držák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A963" w14:textId="77777777" w:rsidR="00C75A5D" w:rsidRPr="00FF5E94" w:rsidRDefault="00C75A5D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15DA" w14:textId="77777777" w:rsidR="00C75A5D" w:rsidRPr="00FF5E94" w:rsidRDefault="00C75A5D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22 650 Kč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B32B2" w14:textId="77777777" w:rsidR="00C75A5D" w:rsidRPr="00FF5E94" w:rsidRDefault="00C75A5D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27 406 Kč</w:t>
            </w:r>
          </w:p>
        </w:tc>
      </w:tr>
      <w:tr w:rsidR="00C75A5D" w:rsidRPr="00FF5E94" w14:paraId="4B167E0E" w14:textId="77777777" w:rsidTr="006226AD">
        <w:trPr>
          <w:trHeight w:val="320"/>
        </w:trPr>
        <w:tc>
          <w:tcPr>
            <w:tcW w:w="1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F68A" w14:textId="77777777" w:rsidR="00C75A5D" w:rsidRPr="00FF5E94" w:rsidRDefault="00C75A5D" w:rsidP="006226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 xml:space="preserve">Klávesnice 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D3EA" w14:textId="77777777" w:rsidR="00C75A5D" w:rsidRPr="00FF5E94" w:rsidRDefault="00C75A5D" w:rsidP="006226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HP Wireless KB/CZ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924B" w14:textId="77777777" w:rsidR="00C75A5D" w:rsidRPr="00FF5E94" w:rsidRDefault="00C75A5D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42BA" w14:textId="77777777" w:rsidR="00C75A5D" w:rsidRPr="00FF5E94" w:rsidRDefault="00C75A5D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504 Kč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1C099" w14:textId="77777777" w:rsidR="00C75A5D" w:rsidRPr="00FF5E94" w:rsidRDefault="00C75A5D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610 Kč</w:t>
            </w:r>
          </w:p>
        </w:tc>
      </w:tr>
      <w:tr w:rsidR="00C75A5D" w:rsidRPr="00FF5E94" w14:paraId="210DEE3B" w14:textId="77777777" w:rsidTr="006226AD">
        <w:trPr>
          <w:trHeight w:val="320"/>
        </w:trPr>
        <w:tc>
          <w:tcPr>
            <w:tcW w:w="1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BC13" w14:textId="77777777" w:rsidR="00C75A5D" w:rsidRPr="00FF5E94" w:rsidRDefault="00C75A5D" w:rsidP="006226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Myš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E857" w14:textId="77777777" w:rsidR="00C75A5D" w:rsidRPr="00FF5E94" w:rsidRDefault="00C75A5D" w:rsidP="006226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HP Wireless mouse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175C" w14:textId="77777777" w:rsidR="00C75A5D" w:rsidRPr="00FF5E94" w:rsidRDefault="00C75A5D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28C0" w14:textId="77777777" w:rsidR="00C75A5D" w:rsidRPr="00FF5E94" w:rsidRDefault="00C75A5D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752 Kč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3F8D6" w14:textId="77777777" w:rsidR="00C75A5D" w:rsidRPr="00FF5E94" w:rsidRDefault="00C75A5D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910 Kč</w:t>
            </w:r>
          </w:p>
        </w:tc>
      </w:tr>
      <w:tr w:rsidR="00C75A5D" w:rsidRPr="00FF5E94" w14:paraId="49AFEFAB" w14:textId="77777777" w:rsidTr="006226AD">
        <w:trPr>
          <w:trHeight w:val="320"/>
        </w:trPr>
        <w:tc>
          <w:tcPr>
            <w:tcW w:w="1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901A9" w14:textId="77777777" w:rsidR="00C75A5D" w:rsidRPr="00FF5E94" w:rsidRDefault="00C75A5D" w:rsidP="006226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Ukazovátko Laser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17B05" w14:textId="77777777" w:rsidR="00C75A5D" w:rsidRPr="00FF5E94" w:rsidRDefault="00C75A5D" w:rsidP="006226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Laser Logitech Presenter R400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96BB9" w14:textId="77777777" w:rsidR="00C75A5D" w:rsidRPr="00FF5E94" w:rsidRDefault="00C75A5D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66A42" w14:textId="77777777" w:rsidR="00C75A5D" w:rsidRPr="00FF5E94" w:rsidRDefault="00C75A5D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320</w:t>
            </w: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67157B" w14:textId="77777777" w:rsidR="00C75A5D" w:rsidRPr="00FF5E94" w:rsidRDefault="00C75A5D" w:rsidP="006226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597</w:t>
            </w: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C75A5D" w:rsidRPr="00FF5E94" w14:paraId="1B6D45A6" w14:textId="77777777" w:rsidTr="006226AD">
        <w:trPr>
          <w:trHeight w:val="340"/>
        </w:trPr>
        <w:tc>
          <w:tcPr>
            <w:tcW w:w="17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40D1" w14:textId="77777777" w:rsidR="00C75A5D" w:rsidRPr="00FF5E94" w:rsidRDefault="00C75A5D" w:rsidP="006226AD">
            <w:pPr>
              <w:rPr>
                <w:rFonts w:ascii="Calibri" w:hAnsi="Calibri"/>
                <w:color w:val="000000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Monitor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9FFE" w14:textId="77777777" w:rsidR="00C75A5D" w:rsidRPr="00FF5E94" w:rsidRDefault="00C75A5D" w:rsidP="006226AD">
            <w:pPr>
              <w:rPr>
                <w:rFonts w:ascii="Calibri" w:hAnsi="Calibri"/>
                <w:color w:val="000000"/>
              </w:rPr>
            </w:pP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HP 24" FHD IPS/DVI/HDMI/VGA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95BB" w14:textId="77777777" w:rsidR="00C75A5D" w:rsidRPr="00FF5E94" w:rsidRDefault="00C75A5D" w:rsidP="006226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2B8F" w14:textId="77777777" w:rsidR="00C75A5D" w:rsidRPr="00FF5E94" w:rsidRDefault="00C75A5D" w:rsidP="006226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2 818</w:t>
            </w: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BD3E8" w14:textId="77777777" w:rsidR="00C75A5D" w:rsidRPr="00FF5E94" w:rsidRDefault="00C75A5D" w:rsidP="006226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410</w:t>
            </w:r>
            <w:r w:rsidRPr="00FF5E94"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C75A5D" w:rsidRPr="00FF5E94" w14:paraId="1C54395B" w14:textId="77777777" w:rsidTr="006226AD">
        <w:trPr>
          <w:trHeight w:val="340"/>
        </w:trPr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A707" w14:textId="77777777" w:rsidR="00C75A5D" w:rsidRPr="00FF5E94" w:rsidRDefault="00C75A5D" w:rsidP="006226AD">
            <w:pPr>
              <w:rPr>
                <w:rFonts w:ascii="Calibri" w:hAnsi="Calibri"/>
                <w:color w:val="000000"/>
              </w:rPr>
            </w:pPr>
            <w:r w:rsidRPr="00FF5E9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9A73" w14:textId="77777777" w:rsidR="00C75A5D" w:rsidRPr="00FF5E94" w:rsidRDefault="00C75A5D" w:rsidP="006226AD">
            <w:pPr>
              <w:jc w:val="right"/>
              <w:rPr>
                <w:rFonts w:ascii="Calibri" w:hAnsi="Calibri"/>
                <w:color w:val="000000"/>
              </w:rPr>
            </w:pPr>
            <w:r w:rsidRPr="00FF5E94">
              <w:rPr>
                <w:rFonts w:ascii="Calibri" w:hAnsi="Calibri"/>
                <w:color w:val="000000"/>
              </w:rPr>
              <w:t xml:space="preserve">Cena celkem </w:t>
            </w:r>
          </w:p>
        </w:tc>
        <w:tc>
          <w:tcPr>
            <w:tcW w:w="3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FEA0" w14:textId="77777777" w:rsidR="00C75A5D" w:rsidRPr="00FF5E94" w:rsidRDefault="00C75A5D" w:rsidP="006226AD">
            <w:pPr>
              <w:rPr>
                <w:rFonts w:ascii="Calibri" w:hAnsi="Calibri"/>
                <w:color w:val="000000"/>
              </w:rPr>
            </w:pPr>
            <w:r w:rsidRPr="00FF5E9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1997" w14:textId="77777777" w:rsidR="00C75A5D" w:rsidRPr="00FF5E94" w:rsidRDefault="00C75A5D" w:rsidP="006226AD">
            <w:pPr>
              <w:jc w:val="right"/>
              <w:rPr>
                <w:rFonts w:ascii="Calibri" w:hAnsi="Calibri"/>
                <w:color w:val="000000"/>
              </w:rPr>
            </w:pPr>
            <w:r w:rsidRPr="00FF5E94">
              <w:rPr>
                <w:rFonts w:ascii="Calibri" w:hAnsi="Calibri"/>
                <w:color w:val="000000"/>
              </w:rPr>
              <w:t>8</w:t>
            </w:r>
            <w:r>
              <w:rPr>
                <w:rFonts w:ascii="Calibri" w:hAnsi="Calibri"/>
                <w:color w:val="000000"/>
              </w:rPr>
              <w:t>8</w:t>
            </w:r>
            <w:r w:rsidRPr="00FF5E94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283</w:t>
            </w:r>
            <w:r w:rsidRPr="00FF5E94">
              <w:rPr>
                <w:rFonts w:ascii="Calibri" w:hAnsi="Calibri"/>
                <w:color w:val="000000"/>
              </w:rPr>
              <w:t xml:space="preserve"> Kč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58B0C" w14:textId="77777777" w:rsidR="00C75A5D" w:rsidRPr="00FF5E94" w:rsidRDefault="00C75A5D" w:rsidP="006226A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</w:t>
            </w:r>
            <w:r w:rsidRPr="00FF5E94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823</w:t>
            </w:r>
            <w:r w:rsidRPr="00FF5E94">
              <w:rPr>
                <w:rFonts w:ascii="Calibri" w:hAnsi="Calibri"/>
                <w:color w:val="000000"/>
              </w:rPr>
              <w:t xml:space="preserve"> Kč</w:t>
            </w:r>
          </w:p>
        </w:tc>
      </w:tr>
    </w:tbl>
    <w:p w14:paraId="66292469" w14:textId="77777777" w:rsidR="004F3B8D" w:rsidRDefault="004F3B8D" w:rsidP="00A3682F">
      <w:pPr>
        <w:tabs>
          <w:tab w:val="left" w:pos="-2977"/>
          <w:tab w:val="left" w:pos="-1843"/>
        </w:tabs>
        <w:spacing w:before="100"/>
        <w:ind w:left="454"/>
        <w:jc w:val="both"/>
        <w:rPr>
          <w:rFonts w:ascii="Arial" w:hAnsi="Arial" w:cs="Arial"/>
        </w:rPr>
      </w:pPr>
    </w:p>
    <w:p w14:paraId="5366AD81" w14:textId="77777777" w:rsidR="00477B32" w:rsidRDefault="00477B32" w:rsidP="00477B32">
      <w:pPr>
        <w:tabs>
          <w:tab w:val="left" w:pos="-2977"/>
          <w:tab w:val="left" w:pos="-1843"/>
        </w:tabs>
        <w:spacing w:before="100"/>
        <w:ind w:left="454"/>
        <w:jc w:val="both"/>
        <w:rPr>
          <w:rFonts w:ascii="Arial" w:hAnsi="Arial" w:cs="Arial"/>
        </w:rPr>
      </w:pPr>
    </w:p>
    <w:p w14:paraId="251B1424" w14:textId="77777777" w:rsidR="00C46597" w:rsidRDefault="00C46597" w:rsidP="00EB1ACD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TERMÍN A MÍSTO PLNĚNÍ</w:t>
      </w:r>
    </w:p>
    <w:p w14:paraId="1AE08099" w14:textId="77777777" w:rsidR="00EB1ACD" w:rsidRPr="00EB1ACD" w:rsidRDefault="00EB1ACD" w:rsidP="00EB1ACD">
      <w:pPr>
        <w:pStyle w:val="Textvbloku1"/>
        <w:ind w:left="567"/>
        <w:rPr>
          <w:rFonts w:ascii="Arial" w:hAnsi="Arial" w:cs="Arial"/>
          <w:b/>
          <w:sz w:val="20"/>
          <w:u w:val="single"/>
        </w:rPr>
      </w:pPr>
    </w:p>
    <w:p w14:paraId="31B2270E" w14:textId="77777777" w:rsidR="009F40A2" w:rsidRPr="00EA6060" w:rsidRDefault="003F1B2F" w:rsidP="00EA6060">
      <w:pPr>
        <w:numPr>
          <w:ilvl w:val="1"/>
          <w:numId w:val="7"/>
        </w:numPr>
        <w:spacing w:before="100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</w:t>
      </w:r>
      <w:r w:rsidR="007E13B0" w:rsidRPr="009F40A2">
        <w:rPr>
          <w:rFonts w:ascii="Arial" w:hAnsi="Arial" w:cs="Arial"/>
        </w:rPr>
        <w:t xml:space="preserve"> </w:t>
      </w:r>
      <w:r w:rsidR="004F3B8D">
        <w:rPr>
          <w:rFonts w:ascii="Arial" w:hAnsi="Arial" w:cs="Arial"/>
        </w:rPr>
        <w:t>do</w:t>
      </w:r>
      <w:r w:rsidR="007E13B0" w:rsidRPr="009F40A2">
        <w:rPr>
          <w:rFonts w:ascii="Arial" w:hAnsi="Arial" w:cs="Arial"/>
        </w:rPr>
        <w:t xml:space="preserve">dání </w:t>
      </w:r>
      <w:r w:rsidR="004F3B8D">
        <w:rPr>
          <w:rFonts w:ascii="Arial" w:hAnsi="Arial" w:cs="Arial"/>
        </w:rPr>
        <w:t>zboží</w:t>
      </w:r>
      <w:r w:rsidR="007E13B0" w:rsidRPr="009F40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</w:t>
      </w:r>
      <w:r w:rsidR="0018139B">
        <w:rPr>
          <w:rFonts w:ascii="Arial" w:hAnsi="Arial" w:cs="Arial"/>
        </w:rPr>
        <w:t xml:space="preserve">do </w:t>
      </w:r>
      <w:r w:rsidR="00C75A5D">
        <w:rPr>
          <w:rFonts w:ascii="Arial" w:hAnsi="Arial" w:cs="Arial"/>
        </w:rPr>
        <w:t>30</w:t>
      </w:r>
      <w:r w:rsidR="0018139B">
        <w:rPr>
          <w:rFonts w:ascii="Arial" w:hAnsi="Arial" w:cs="Arial"/>
        </w:rPr>
        <w:t xml:space="preserve"> dnů od </w:t>
      </w:r>
      <w:r w:rsidR="004F3B8D">
        <w:rPr>
          <w:rFonts w:ascii="Arial" w:hAnsi="Arial" w:cs="Arial"/>
        </w:rPr>
        <w:t>účinnosti této</w:t>
      </w:r>
      <w:r w:rsidR="0018139B">
        <w:rPr>
          <w:rFonts w:ascii="Arial" w:hAnsi="Arial" w:cs="Arial"/>
        </w:rPr>
        <w:t xml:space="preserve"> smlouvy</w:t>
      </w:r>
      <w:r>
        <w:rPr>
          <w:rFonts w:ascii="Arial" w:hAnsi="Arial" w:cs="Arial"/>
        </w:rPr>
        <w:t>.</w:t>
      </w:r>
    </w:p>
    <w:p w14:paraId="1A9103C7" w14:textId="77777777" w:rsidR="007E13B0" w:rsidRDefault="007E13B0" w:rsidP="00EA6060">
      <w:pPr>
        <w:numPr>
          <w:ilvl w:val="1"/>
          <w:numId w:val="7"/>
        </w:numPr>
        <w:spacing w:before="100"/>
        <w:jc w:val="both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Místem plnění je </w:t>
      </w:r>
      <w:r w:rsidR="009F40A2">
        <w:rPr>
          <w:rFonts w:ascii="Arial" w:hAnsi="Arial" w:cs="Arial"/>
        </w:rPr>
        <w:t xml:space="preserve">sídlo </w:t>
      </w:r>
      <w:r w:rsidR="0018139B">
        <w:rPr>
          <w:rFonts w:ascii="Arial" w:hAnsi="Arial" w:cs="Arial"/>
        </w:rPr>
        <w:t>kupujícího</w:t>
      </w:r>
      <w:r w:rsidR="003F1B2F">
        <w:rPr>
          <w:rFonts w:ascii="Arial" w:hAnsi="Arial" w:cs="Arial"/>
        </w:rPr>
        <w:t>.</w:t>
      </w:r>
    </w:p>
    <w:p w14:paraId="484AABE7" w14:textId="77777777" w:rsidR="006F103D" w:rsidRPr="009F40A2" w:rsidRDefault="006F103D" w:rsidP="00EA6060">
      <w:pPr>
        <w:numPr>
          <w:ilvl w:val="1"/>
          <w:numId w:val="7"/>
        </w:numPr>
        <w:spacing w:before="100"/>
        <w:jc w:val="both"/>
        <w:rPr>
          <w:rFonts w:ascii="Arial" w:hAnsi="Arial" w:cs="Arial"/>
        </w:rPr>
      </w:pPr>
      <w:r>
        <w:rPr>
          <w:rFonts w:ascii="Arial" w:hAnsi="Arial" w:cs="Arial"/>
        </w:rPr>
        <w:t>Dodávka zboží může být rozdělena maximálně do dvou částí.</w:t>
      </w:r>
    </w:p>
    <w:p w14:paraId="73B1A91D" w14:textId="77777777" w:rsidR="005B42C8" w:rsidRDefault="005B42C8" w:rsidP="00870C6F">
      <w:pPr>
        <w:pStyle w:val="Textvbloku1"/>
        <w:rPr>
          <w:rFonts w:ascii="Arial" w:hAnsi="Arial" w:cs="Arial"/>
          <w:b/>
          <w:sz w:val="20"/>
        </w:rPr>
      </w:pPr>
    </w:p>
    <w:p w14:paraId="01B1A278" w14:textId="77777777" w:rsidR="00EB1ACD" w:rsidRPr="00EB1ACD" w:rsidRDefault="00B2114B" w:rsidP="005B42C8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 xml:space="preserve">KUPNÍ </w:t>
      </w:r>
      <w:r w:rsidR="00C46597" w:rsidRPr="009F40A2">
        <w:rPr>
          <w:rFonts w:ascii="Arial" w:hAnsi="Arial" w:cs="Arial"/>
          <w:b/>
          <w:sz w:val="20"/>
          <w:u w:val="single"/>
        </w:rPr>
        <w:t xml:space="preserve">CENA </w:t>
      </w:r>
    </w:p>
    <w:p w14:paraId="16B27C7C" w14:textId="77777777" w:rsidR="00EB1ACD" w:rsidRPr="00EB1ACD" w:rsidRDefault="00EB1ACD" w:rsidP="00EB1ACD">
      <w:pPr>
        <w:pStyle w:val="Zkladntext"/>
        <w:ind w:left="426"/>
        <w:jc w:val="both"/>
        <w:rPr>
          <w:rFonts w:ascii="Arial" w:hAnsi="Arial" w:cs="Arial"/>
          <w:sz w:val="20"/>
          <w:u w:val="single"/>
        </w:rPr>
      </w:pPr>
    </w:p>
    <w:p w14:paraId="585E5EF0" w14:textId="77777777" w:rsidR="00B03F6D" w:rsidRPr="009F40A2" w:rsidRDefault="00B2114B" w:rsidP="00870C6F">
      <w:pPr>
        <w:pStyle w:val="Textvbloku1"/>
        <w:numPr>
          <w:ilvl w:val="1"/>
          <w:numId w:val="7"/>
        </w:numPr>
        <w:rPr>
          <w:rFonts w:ascii="Arial" w:hAnsi="Arial" w:cs="Arial"/>
          <w:b/>
          <w:sz w:val="20"/>
        </w:rPr>
      </w:pPr>
      <w:r w:rsidRPr="009F40A2">
        <w:rPr>
          <w:rFonts w:ascii="Arial" w:hAnsi="Arial" w:cs="Arial"/>
          <w:sz w:val="20"/>
        </w:rPr>
        <w:t>Kupní c</w:t>
      </w:r>
      <w:r w:rsidR="00C46597" w:rsidRPr="009F40A2">
        <w:rPr>
          <w:rFonts w:ascii="Arial" w:hAnsi="Arial" w:cs="Arial"/>
          <w:sz w:val="20"/>
        </w:rPr>
        <w:t>ena zahrnuje veškeré náklady</w:t>
      </w:r>
      <w:r w:rsidRPr="009F40A2">
        <w:rPr>
          <w:rFonts w:ascii="Arial" w:hAnsi="Arial" w:cs="Arial"/>
          <w:sz w:val="20"/>
        </w:rPr>
        <w:t xml:space="preserve"> spojené s dodávkou předmětu </w:t>
      </w:r>
      <w:r w:rsidR="004F3B8D">
        <w:rPr>
          <w:rFonts w:ascii="Arial" w:hAnsi="Arial" w:cs="Arial"/>
          <w:sz w:val="20"/>
        </w:rPr>
        <w:t>koupě</w:t>
      </w:r>
      <w:r w:rsidR="00C46597" w:rsidRPr="009F40A2">
        <w:rPr>
          <w:rFonts w:ascii="Arial" w:hAnsi="Arial" w:cs="Arial"/>
          <w:sz w:val="20"/>
        </w:rPr>
        <w:t xml:space="preserve"> </w:t>
      </w:r>
      <w:bookmarkStart w:id="1" w:name="_Ref319912246"/>
      <w:r w:rsidRPr="009F40A2">
        <w:rPr>
          <w:rFonts w:ascii="Arial" w:hAnsi="Arial" w:cs="Arial"/>
          <w:sz w:val="20"/>
        </w:rPr>
        <w:t xml:space="preserve">uvedené v článku </w:t>
      </w:r>
    </w:p>
    <w:p w14:paraId="376D0F61" w14:textId="77777777" w:rsidR="00B2114B" w:rsidRPr="009F40A2" w:rsidRDefault="0018139B" w:rsidP="00870C6F">
      <w:pPr>
        <w:pStyle w:val="Textvbloku1"/>
        <w:ind w:left="45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2</w:t>
      </w:r>
      <w:r w:rsidR="00B03F6D" w:rsidRPr="009F40A2">
        <w:rPr>
          <w:rFonts w:ascii="Arial" w:hAnsi="Arial" w:cs="Arial"/>
          <w:sz w:val="20"/>
        </w:rPr>
        <w:t>.</w:t>
      </w:r>
      <w:r w:rsidR="00B2114B" w:rsidRPr="009F40A2">
        <w:rPr>
          <w:rFonts w:ascii="Arial" w:hAnsi="Arial" w:cs="Arial"/>
          <w:sz w:val="20"/>
        </w:rPr>
        <w:t xml:space="preserve"> PŘEDMĚT SMLOUVY A ROZSAH </w:t>
      </w:r>
      <w:r w:rsidR="00B03F6D" w:rsidRPr="009F40A2">
        <w:rPr>
          <w:rFonts w:ascii="Arial" w:hAnsi="Arial" w:cs="Arial"/>
          <w:sz w:val="20"/>
        </w:rPr>
        <w:t>DODÁVKY:</w:t>
      </w:r>
    </w:p>
    <w:bookmarkEnd w:id="1"/>
    <w:p w14:paraId="6DF3CF2E" w14:textId="77777777" w:rsidR="00C46597" w:rsidRPr="009F40A2" w:rsidRDefault="00C46597" w:rsidP="00870C6F">
      <w:pPr>
        <w:pStyle w:val="Textvbloku1"/>
        <w:ind w:left="3540" w:right="-91" w:firstLine="708"/>
        <w:rPr>
          <w:rFonts w:ascii="Arial" w:hAnsi="Arial" w:cs="Arial"/>
          <w:b/>
          <w:sz w:val="20"/>
        </w:rPr>
      </w:pPr>
    </w:p>
    <w:p w14:paraId="3D601AD6" w14:textId="77777777" w:rsidR="0007610F" w:rsidRDefault="005B42C8" w:rsidP="0018139B">
      <w:pPr>
        <w:pStyle w:val="Textvbloku1"/>
        <w:ind w:left="454" w:right="-91"/>
        <w:rPr>
          <w:rFonts w:ascii="Arial" w:hAnsi="Arial" w:cs="Arial"/>
          <w:sz w:val="20"/>
        </w:rPr>
      </w:pPr>
      <w:r w:rsidRPr="0007610F">
        <w:rPr>
          <w:rFonts w:ascii="Arial" w:hAnsi="Arial" w:cs="Arial"/>
          <w:b/>
          <w:sz w:val="20"/>
        </w:rPr>
        <w:t xml:space="preserve">Celková cena bez DPH: </w:t>
      </w:r>
      <w:r w:rsidR="00955C59">
        <w:rPr>
          <w:rFonts w:ascii="Arial" w:hAnsi="Arial" w:cs="Arial"/>
          <w:b/>
          <w:sz w:val="20"/>
        </w:rPr>
        <w:t>88 283</w:t>
      </w:r>
      <w:r w:rsidR="00C46597" w:rsidRPr="0007610F">
        <w:rPr>
          <w:rFonts w:ascii="Arial" w:hAnsi="Arial" w:cs="Arial"/>
          <w:b/>
          <w:sz w:val="20"/>
        </w:rPr>
        <w:t>,- Kč</w:t>
      </w:r>
      <w:r w:rsidR="0018139B" w:rsidRPr="0007610F">
        <w:rPr>
          <w:rFonts w:ascii="Arial" w:hAnsi="Arial" w:cs="Arial"/>
          <w:b/>
          <w:sz w:val="20"/>
        </w:rPr>
        <w:t xml:space="preserve">, </w:t>
      </w:r>
      <w:r w:rsidR="00FD6889" w:rsidRPr="0007610F">
        <w:rPr>
          <w:rFonts w:ascii="Arial" w:hAnsi="Arial" w:cs="Arial"/>
          <w:b/>
          <w:sz w:val="20"/>
        </w:rPr>
        <w:t xml:space="preserve">(slovy: </w:t>
      </w:r>
      <w:r w:rsidR="00955C59">
        <w:rPr>
          <w:rFonts w:ascii="Arial" w:hAnsi="Arial" w:cs="Arial"/>
          <w:b/>
          <w:sz w:val="20"/>
        </w:rPr>
        <w:t>osmdesátosmtisícdvěstěosmdesáttři</w:t>
      </w:r>
      <w:r w:rsidR="00A3682F">
        <w:rPr>
          <w:rFonts w:ascii="Arial" w:hAnsi="Arial" w:cs="Arial"/>
          <w:b/>
          <w:sz w:val="20"/>
        </w:rPr>
        <w:t xml:space="preserve"> korun</w:t>
      </w:r>
      <w:r w:rsidR="00955C59">
        <w:rPr>
          <w:rFonts w:ascii="Arial" w:hAnsi="Arial" w:cs="Arial"/>
          <w:b/>
          <w:sz w:val="20"/>
        </w:rPr>
        <w:t>y</w:t>
      </w:r>
      <w:r w:rsidR="00A3682F">
        <w:rPr>
          <w:rFonts w:ascii="Arial" w:hAnsi="Arial" w:cs="Arial"/>
          <w:b/>
          <w:sz w:val="20"/>
        </w:rPr>
        <w:t xml:space="preserve"> česk</w:t>
      </w:r>
      <w:r w:rsidR="00955C59">
        <w:rPr>
          <w:rFonts w:ascii="Arial" w:hAnsi="Arial" w:cs="Arial"/>
          <w:b/>
          <w:sz w:val="20"/>
        </w:rPr>
        <w:t>é</w:t>
      </w:r>
      <w:r w:rsidR="00C46597" w:rsidRPr="0007610F">
        <w:rPr>
          <w:rFonts w:ascii="Arial" w:hAnsi="Arial" w:cs="Arial"/>
          <w:sz w:val="20"/>
        </w:rPr>
        <w:t>)</w:t>
      </w:r>
      <w:r w:rsidR="0018139B" w:rsidRPr="0007610F">
        <w:rPr>
          <w:rFonts w:ascii="Arial" w:hAnsi="Arial" w:cs="Arial"/>
          <w:sz w:val="20"/>
        </w:rPr>
        <w:t xml:space="preserve">. </w:t>
      </w:r>
    </w:p>
    <w:p w14:paraId="2AF258CA" w14:textId="77777777" w:rsidR="0007610F" w:rsidRDefault="005B42C8" w:rsidP="0018139B">
      <w:pPr>
        <w:pStyle w:val="Textvbloku1"/>
        <w:ind w:left="454" w:right="-91"/>
        <w:rPr>
          <w:rFonts w:ascii="Arial" w:hAnsi="Arial" w:cs="Arial"/>
          <w:b/>
          <w:sz w:val="20"/>
        </w:rPr>
      </w:pPr>
      <w:r w:rsidRPr="0007610F">
        <w:rPr>
          <w:rFonts w:ascii="Arial" w:hAnsi="Arial" w:cs="Arial"/>
          <w:b/>
          <w:sz w:val="20"/>
        </w:rPr>
        <w:t xml:space="preserve">DPH 21% činí: </w:t>
      </w:r>
      <w:r w:rsidR="00955C59">
        <w:rPr>
          <w:rFonts w:ascii="Arial" w:hAnsi="Arial" w:cs="Arial"/>
          <w:b/>
          <w:sz w:val="20"/>
        </w:rPr>
        <w:t>18 540</w:t>
      </w:r>
      <w:r w:rsidRPr="0007610F">
        <w:rPr>
          <w:rFonts w:ascii="Arial" w:hAnsi="Arial" w:cs="Arial"/>
          <w:b/>
          <w:sz w:val="20"/>
        </w:rPr>
        <w:t>,</w:t>
      </w:r>
      <w:r w:rsidR="0007610F">
        <w:rPr>
          <w:rFonts w:ascii="Arial" w:hAnsi="Arial" w:cs="Arial"/>
          <w:b/>
          <w:sz w:val="20"/>
        </w:rPr>
        <w:t>-</w:t>
      </w:r>
      <w:r w:rsidRPr="0007610F">
        <w:rPr>
          <w:rFonts w:ascii="Arial" w:hAnsi="Arial" w:cs="Arial"/>
          <w:b/>
          <w:sz w:val="20"/>
        </w:rPr>
        <w:t xml:space="preserve"> Kč</w:t>
      </w:r>
      <w:r w:rsidR="0018139B" w:rsidRPr="0007610F">
        <w:rPr>
          <w:rFonts w:ascii="Arial" w:hAnsi="Arial" w:cs="Arial"/>
          <w:b/>
          <w:sz w:val="20"/>
        </w:rPr>
        <w:t xml:space="preserve">, </w:t>
      </w:r>
      <w:r w:rsidRPr="0007610F">
        <w:rPr>
          <w:rFonts w:ascii="Arial" w:hAnsi="Arial" w:cs="Arial"/>
          <w:b/>
          <w:sz w:val="20"/>
        </w:rPr>
        <w:t xml:space="preserve">(slovy:  </w:t>
      </w:r>
      <w:r w:rsidR="00955C59">
        <w:rPr>
          <w:rFonts w:ascii="Arial" w:hAnsi="Arial" w:cs="Arial"/>
          <w:b/>
          <w:sz w:val="20"/>
        </w:rPr>
        <w:t xml:space="preserve">osmnácttisícpětsetčtyřicet </w:t>
      </w:r>
      <w:r w:rsidRPr="0007610F">
        <w:rPr>
          <w:rFonts w:ascii="Arial" w:hAnsi="Arial" w:cs="Arial"/>
          <w:b/>
          <w:sz w:val="20"/>
        </w:rPr>
        <w:t>korun</w:t>
      </w:r>
      <w:r w:rsidR="00A3682F">
        <w:rPr>
          <w:rFonts w:ascii="Arial" w:hAnsi="Arial" w:cs="Arial"/>
          <w:b/>
          <w:sz w:val="20"/>
        </w:rPr>
        <w:t xml:space="preserve"> česk</w:t>
      </w:r>
      <w:r w:rsidR="00955C59">
        <w:rPr>
          <w:rFonts w:ascii="Arial" w:hAnsi="Arial" w:cs="Arial"/>
          <w:b/>
          <w:sz w:val="20"/>
        </w:rPr>
        <w:t>ých</w:t>
      </w:r>
      <w:r w:rsidRPr="0007610F">
        <w:rPr>
          <w:rFonts w:ascii="Arial" w:hAnsi="Arial" w:cs="Arial"/>
          <w:b/>
          <w:sz w:val="20"/>
        </w:rPr>
        <w:t>)</w:t>
      </w:r>
      <w:r w:rsidR="0018139B" w:rsidRPr="0007610F">
        <w:rPr>
          <w:rFonts w:ascii="Arial" w:hAnsi="Arial" w:cs="Arial"/>
          <w:b/>
          <w:sz w:val="20"/>
        </w:rPr>
        <w:t xml:space="preserve">. </w:t>
      </w:r>
    </w:p>
    <w:p w14:paraId="2E44F714" w14:textId="77777777" w:rsidR="005B42C8" w:rsidRPr="00B920D5" w:rsidRDefault="005B42C8" w:rsidP="0018139B">
      <w:pPr>
        <w:pStyle w:val="Textvbloku1"/>
        <w:ind w:left="454" w:right="-91"/>
        <w:rPr>
          <w:rFonts w:ascii="Arial" w:hAnsi="Arial" w:cs="Arial"/>
          <w:b/>
          <w:sz w:val="20"/>
        </w:rPr>
      </w:pPr>
      <w:r w:rsidRPr="0007610F">
        <w:rPr>
          <w:rFonts w:ascii="Arial" w:hAnsi="Arial" w:cs="Arial"/>
          <w:b/>
          <w:sz w:val="20"/>
        </w:rPr>
        <w:t>Celková cena včetně DPH</w:t>
      </w:r>
      <w:r w:rsidR="001E79BB" w:rsidRPr="0007610F">
        <w:rPr>
          <w:rFonts w:ascii="Arial" w:hAnsi="Arial" w:cs="Arial"/>
          <w:b/>
          <w:sz w:val="20"/>
        </w:rPr>
        <w:t xml:space="preserve">: </w:t>
      </w:r>
      <w:r w:rsidR="00955C59">
        <w:rPr>
          <w:rFonts w:ascii="Arial" w:hAnsi="Arial" w:cs="Arial"/>
          <w:b/>
          <w:sz w:val="20"/>
        </w:rPr>
        <w:t>106 823</w:t>
      </w:r>
      <w:r w:rsidR="00C46597" w:rsidRPr="0007610F">
        <w:rPr>
          <w:rFonts w:ascii="Arial" w:hAnsi="Arial" w:cs="Arial"/>
          <w:b/>
          <w:sz w:val="20"/>
        </w:rPr>
        <w:t>,- Kč</w:t>
      </w:r>
      <w:r w:rsidR="0018139B" w:rsidRPr="0007610F">
        <w:rPr>
          <w:rFonts w:ascii="Arial" w:hAnsi="Arial" w:cs="Arial"/>
          <w:b/>
          <w:sz w:val="20"/>
        </w:rPr>
        <w:t xml:space="preserve">, </w:t>
      </w:r>
      <w:r w:rsidR="003253AF" w:rsidRPr="0007610F">
        <w:rPr>
          <w:rFonts w:ascii="Arial" w:hAnsi="Arial" w:cs="Arial"/>
          <w:b/>
          <w:sz w:val="20"/>
        </w:rPr>
        <w:t xml:space="preserve">(slovy: </w:t>
      </w:r>
      <w:r w:rsidR="00955C59">
        <w:rPr>
          <w:rFonts w:ascii="Arial" w:hAnsi="Arial" w:cs="Arial"/>
          <w:b/>
          <w:sz w:val="20"/>
        </w:rPr>
        <w:t>jednostošesttisícosmsetdvacettři</w:t>
      </w:r>
      <w:r w:rsidR="00993C2E">
        <w:rPr>
          <w:rFonts w:ascii="Arial" w:hAnsi="Arial" w:cs="Arial"/>
          <w:b/>
          <w:sz w:val="20"/>
        </w:rPr>
        <w:t xml:space="preserve"> </w:t>
      </w:r>
      <w:r w:rsidR="00C46597" w:rsidRPr="0007610F">
        <w:rPr>
          <w:rFonts w:ascii="Arial" w:hAnsi="Arial" w:cs="Arial"/>
          <w:b/>
          <w:sz w:val="20"/>
        </w:rPr>
        <w:t>korun</w:t>
      </w:r>
      <w:r w:rsidR="00A3682F">
        <w:rPr>
          <w:rFonts w:ascii="Arial" w:hAnsi="Arial" w:cs="Arial"/>
          <w:b/>
          <w:sz w:val="20"/>
        </w:rPr>
        <w:t>y</w:t>
      </w:r>
      <w:r w:rsidR="00C46597" w:rsidRPr="0007610F">
        <w:rPr>
          <w:rFonts w:ascii="Arial" w:hAnsi="Arial" w:cs="Arial"/>
          <w:b/>
          <w:sz w:val="20"/>
        </w:rPr>
        <w:t xml:space="preserve"> česk</w:t>
      </w:r>
      <w:r w:rsidR="00A3682F">
        <w:rPr>
          <w:rFonts w:ascii="Arial" w:hAnsi="Arial" w:cs="Arial"/>
          <w:b/>
          <w:sz w:val="20"/>
        </w:rPr>
        <w:t>é</w:t>
      </w:r>
      <w:r w:rsidR="00C46597" w:rsidRPr="0007610F">
        <w:rPr>
          <w:rFonts w:ascii="Arial" w:hAnsi="Arial" w:cs="Arial"/>
          <w:b/>
          <w:sz w:val="20"/>
        </w:rPr>
        <w:t>)</w:t>
      </w:r>
      <w:r w:rsidR="00B920D5" w:rsidRPr="0007610F">
        <w:rPr>
          <w:rFonts w:ascii="Arial" w:hAnsi="Arial" w:cs="Arial"/>
          <w:b/>
          <w:sz w:val="20"/>
        </w:rPr>
        <w:t>.</w:t>
      </w:r>
    </w:p>
    <w:p w14:paraId="26C78EDD" w14:textId="77777777" w:rsidR="00B03F6D" w:rsidRPr="009F40A2" w:rsidRDefault="00B03F6D" w:rsidP="005B42C8">
      <w:pPr>
        <w:pStyle w:val="Textvbloku1"/>
        <w:ind w:right="-91"/>
        <w:jc w:val="center"/>
        <w:rPr>
          <w:rFonts w:ascii="Arial" w:hAnsi="Arial" w:cs="Arial"/>
          <w:sz w:val="20"/>
        </w:rPr>
      </w:pPr>
    </w:p>
    <w:p w14:paraId="50C06A88" w14:textId="77777777" w:rsidR="00EA6060" w:rsidRPr="00EA6060" w:rsidRDefault="00B03F6D" w:rsidP="00EA6060">
      <w:pPr>
        <w:pStyle w:val="Textvbloku1"/>
        <w:numPr>
          <w:ilvl w:val="1"/>
          <w:numId w:val="7"/>
        </w:numPr>
        <w:ind w:right="-9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Kupní cena je konečná a zahrnuje veškeré náklady spojené s dodávkou zboží a</w:t>
      </w:r>
      <w:r w:rsidR="000B36B2">
        <w:rPr>
          <w:rFonts w:ascii="Arial" w:hAnsi="Arial" w:cs="Arial"/>
          <w:sz w:val="20"/>
        </w:rPr>
        <w:t xml:space="preserve"> splněním</w:t>
      </w:r>
      <w:r w:rsidRPr="009F40A2">
        <w:rPr>
          <w:rFonts w:ascii="Arial" w:hAnsi="Arial" w:cs="Arial"/>
          <w:sz w:val="20"/>
        </w:rPr>
        <w:t xml:space="preserve"> všech povinností s tím spojených, jedná se o cenu maximální a konečnou pro sjednaný předmět a rozsah dodávky.</w:t>
      </w:r>
    </w:p>
    <w:p w14:paraId="00C3D0BB" w14:textId="77777777" w:rsidR="00B03F6D" w:rsidRDefault="00B03F6D" w:rsidP="00870C6F">
      <w:pPr>
        <w:pStyle w:val="Zkladntext"/>
        <w:numPr>
          <w:ilvl w:val="1"/>
          <w:numId w:val="7"/>
        </w:numPr>
        <w:tabs>
          <w:tab w:val="left" w:pos="567"/>
        </w:tabs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Příslušná sazba daně z přidané hodnoty (DPH) bude účtována dle platných předpisů ČR v době zdanitelného plnění. Za správnost stanovení příslušné sazby daně z přidané hodnoty nese veškerou odpovědnost </w:t>
      </w:r>
      <w:r w:rsidR="00257ABD">
        <w:rPr>
          <w:rFonts w:ascii="Arial" w:hAnsi="Arial" w:cs="Arial"/>
          <w:sz w:val="20"/>
        </w:rPr>
        <w:t xml:space="preserve">prodávající. </w:t>
      </w:r>
      <w:r w:rsidRPr="009F40A2">
        <w:rPr>
          <w:rFonts w:ascii="Arial" w:hAnsi="Arial" w:cs="Arial"/>
          <w:sz w:val="20"/>
        </w:rPr>
        <w:t>V době uzavření smlouvy činí DPH 21%.</w:t>
      </w:r>
    </w:p>
    <w:p w14:paraId="732B49EE" w14:textId="77777777" w:rsidR="00027FB9" w:rsidRPr="00027FB9" w:rsidRDefault="00027FB9" w:rsidP="00027FB9">
      <w:pPr>
        <w:pStyle w:val="Textkomente"/>
        <w:ind w:firstLine="454"/>
        <w:rPr>
          <w:rFonts w:ascii="Arial" w:hAnsi="Arial" w:cs="Arial"/>
        </w:rPr>
      </w:pPr>
      <w:r w:rsidRPr="00027FB9">
        <w:rPr>
          <w:rFonts w:ascii="Arial" w:hAnsi="Arial" w:cs="Arial"/>
        </w:rPr>
        <w:t>V případě, že prodávající je plátcem DPH, prohlašuje, že:</w:t>
      </w:r>
    </w:p>
    <w:p w14:paraId="5EC031E9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nemá v úmyslu nezaplatit daň z přidané hodnoty u zdanitelného plnění podle této smlouvy (dále jen „</w:t>
      </w:r>
      <w:r w:rsidRPr="00027FB9">
        <w:rPr>
          <w:rFonts w:ascii="Arial" w:hAnsi="Arial" w:cs="Arial"/>
          <w:b/>
        </w:rPr>
        <w:t>daň</w:t>
      </w:r>
      <w:r w:rsidRPr="00027FB9">
        <w:rPr>
          <w:rFonts w:ascii="Arial" w:hAnsi="Arial" w:cs="Arial"/>
        </w:rPr>
        <w:t>“),</w:t>
      </w:r>
    </w:p>
    <w:p w14:paraId="0E47A62B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mu nejsou známy skutečnosti, nasvědčující tomu, že se dostane do postavení, kdy nemůže daň zaplatit a ani se ke dni podpisu této smlouvy v takovém postavení nenachází,</w:t>
      </w:r>
    </w:p>
    <w:p w14:paraId="6DBE7006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nezkrátí daň nebo nevyláká daňovou výhodu,</w:t>
      </w:r>
    </w:p>
    <w:p w14:paraId="3DDC7D0F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 xml:space="preserve">úplata za plnění dle této smlouvy není odchylná od obvyklé ceny </w:t>
      </w:r>
    </w:p>
    <w:p w14:paraId="4EB66B0F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úplata za plnění dle této smlouvy nebude poskytnuta zcela nebo zčásti bezhotovostním převodem na účet vedený poskytovatelem platebních služeb mimo tuzemsko</w:t>
      </w:r>
      <w:r w:rsidRPr="00027FB9">
        <w:rPr>
          <w:rFonts w:ascii="Arial" w:hAnsi="Arial" w:cs="Arial"/>
          <w:i/>
        </w:rPr>
        <w:t>,</w:t>
      </w:r>
    </w:p>
    <w:p w14:paraId="47360AA5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nebude nespolehlivým plátcem,</w:t>
      </w:r>
    </w:p>
    <w:p w14:paraId="7F4340DE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bude mít u správce daně registrován bankovní účet používaný pro ekonomickou činnost,</w:t>
      </w:r>
    </w:p>
    <w:p w14:paraId="521C7830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 xml:space="preserve">souhlasí s tím, že pokud ke dni uskutečnění zdanitelného plnění nebo k okamžiku poskytnutí úplaty na plnění bude o zhotoviteli zveřejněna správcem daně skutečnost, že prodávající je nespolehlivým plátcem, uhradí kupující daň z přidané hodnoty z přijatého zdanitelného plnění příslušnému správci daně, </w:t>
      </w:r>
    </w:p>
    <w:p w14:paraId="293BA6E0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souhlasí s tím, že pokud ke dni uskutečnění zdanitelného plnění nebo k okamžiku poskytnutí úplaty na plnění bude zjištěna nesrovnalost v registraci bankovního účtu prodávajícího určeného pro ekonomickou činnost správcem daně, uhradí kupující daň z přidané hodnoty z přijatého zdanitelného plnění příslušnému správci daně</w:t>
      </w:r>
      <w:r w:rsidR="000B36B2">
        <w:rPr>
          <w:rFonts w:ascii="Arial" w:hAnsi="Arial" w:cs="Arial"/>
        </w:rPr>
        <w:t>.</w:t>
      </w:r>
    </w:p>
    <w:p w14:paraId="707DA641" w14:textId="77777777" w:rsidR="00EB1ACD" w:rsidRDefault="00EB1ACD" w:rsidP="00870C6F">
      <w:pPr>
        <w:pStyle w:val="Textvbloku1"/>
        <w:ind w:right="-91"/>
        <w:rPr>
          <w:rFonts w:ascii="Arial" w:hAnsi="Arial" w:cs="Arial"/>
          <w:sz w:val="20"/>
        </w:rPr>
      </w:pPr>
    </w:p>
    <w:p w14:paraId="1F600560" w14:textId="77777777" w:rsidR="006A0889" w:rsidRDefault="006A0889" w:rsidP="00870C6F">
      <w:pPr>
        <w:pStyle w:val="Textvbloku1"/>
        <w:ind w:right="-91"/>
        <w:rPr>
          <w:rFonts w:ascii="Arial" w:hAnsi="Arial" w:cs="Arial"/>
          <w:sz w:val="20"/>
        </w:rPr>
      </w:pPr>
    </w:p>
    <w:p w14:paraId="41BAEDCB" w14:textId="77777777" w:rsidR="00C46597" w:rsidRPr="001E79BB" w:rsidRDefault="00C46597" w:rsidP="00870C6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PLATEBNÍ PODMÍNKY</w:t>
      </w:r>
    </w:p>
    <w:p w14:paraId="3B416E3F" w14:textId="77777777" w:rsidR="001E79BB" w:rsidRPr="009F40A2" w:rsidRDefault="001E79BB" w:rsidP="001E79BB">
      <w:pPr>
        <w:pStyle w:val="Zkladntext"/>
        <w:ind w:left="567"/>
        <w:jc w:val="both"/>
        <w:rPr>
          <w:rFonts w:ascii="Arial" w:hAnsi="Arial" w:cs="Arial"/>
          <w:sz w:val="20"/>
          <w:u w:val="single"/>
        </w:rPr>
      </w:pPr>
    </w:p>
    <w:p w14:paraId="582F3722" w14:textId="77777777" w:rsidR="00EA6060" w:rsidRPr="00EA6060" w:rsidRDefault="00EA4754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Faktura bude vystavena po </w:t>
      </w:r>
      <w:r w:rsidR="00B03F6D" w:rsidRPr="009F40A2">
        <w:rPr>
          <w:rFonts w:ascii="Arial" w:hAnsi="Arial" w:cs="Arial"/>
          <w:sz w:val="20"/>
        </w:rPr>
        <w:t xml:space="preserve">předání předmětu </w:t>
      </w:r>
      <w:r w:rsidR="000B36B2">
        <w:rPr>
          <w:rFonts w:ascii="Arial" w:hAnsi="Arial" w:cs="Arial"/>
          <w:sz w:val="20"/>
        </w:rPr>
        <w:t>koupě</w:t>
      </w:r>
      <w:r w:rsidR="00B03F6D" w:rsidRPr="009F40A2">
        <w:rPr>
          <w:rFonts w:ascii="Arial" w:hAnsi="Arial" w:cs="Arial"/>
          <w:sz w:val="20"/>
        </w:rPr>
        <w:t>.</w:t>
      </w:r>
      <w:r w:rsidR="006F103D">
        <w:rPr>
          <w:rFonts w:ascii="Arial" w:hAnsi="Arial" w:cs="Arial"/>
          <w:sz w:val="20"/>
        </w:rPr>
        <w:t xml:space="preserve"> V případě dílčích dodávek bude faktura vystavena na skutečně dodané zboží.</w:t>
      </w:r>
    </w:p>
    <w:p w14:paraId="266301CC" w14:textId="77777777" w:rsidR="003F1B2F" w:rsidRDefault="001254A1" w:rsidP="00245357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3F1B2F">
        <w:rPr>
          <w:rFonts w:ascii="Arial" w:hAnsi="Arial" w:cs="Arial"/>
          <w:sz w:val="20"/>
        </w:rPr>
        <w:t xml:space="preserve">Prodávající je povinen přiložit k faktuře kopii </w:t>
      </w:r>
      <w:r w:rsidR="000B36B2">
        <w:rPr>
          <w:rFonts w:ascii="Arial" w:hAnsi="Arial" w:cs="Arial"/>
          <w:sz w:val="20"/>
        </w:rPr>
        <w:t>dodacího listu</w:t>
      </w:r>
      <w:r w:rsidRPr="003F1B2F">
        <w:rPr>
          <w:rFonts w:ascii="Arial" w:hAnsi="Arial" w:cs="Arial"/>
          <w:sz w:val="20"/>
        </w:rPr>
        <w:t xml:space="preserve">. </w:t>
      </w:r>
    </w:p>
    <w:p w14:paraId="3F48BEE9" w14:textId="77777777" w:rsidR="00EA6060" w:rsidRPr="003F1B2F" w:rsidRDefault="001254A1" w:rsidP="00245357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3F1B2F">
        <w:rPr>
          <w:rFonts w:ascii="Arial" w:hAnsi="Arial" w:cs="Arial"/>
          <w:sz w:val="20"/>
        </w:rPr>
        <w:t>Faktura musí obsahovat veškeré náležitosti daňového dokladu dle platné legislativy, zejména platného zákona o dani z přidané hodnoty</w:t>
      </w:r>
      <w:r w:rsidR="00257ABD">
        <w:rPr>
          <w:rFonts w:ascii="Arial" w:hAnsi="Arial" w:cs="Arial"/>
          <w:sz w:val="20"/>
        </w:rPr>
        <w:t>, zákona o účetnictví</w:t>
      </w:r>
      <w:r w:rsidRPr="003F1B2F">
        <w:rPr>
          <w:rFonts w:ascii="Arial" w:hAnsi="Arial" w:cs="Arial"/>
          <w:sz w:val="20"/>
        </w:rPr>
        <w:t xml:space="preserve"> a občanského zákoníku.</w:t>
      </w:r>
    </w:p>
    <w:p w14:paraId="64D0B547" w14:textId="77777777" w:rsidR="00EA6060" w:rsidRPr="00EA6060" w:rsidRDefault="001254A1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Smluvní strany se dohodly na lhůtě splatnosti faktury v délce </w:t>
      </w:r>
      <w:r w:rsidR="006F103D">
        <w:rPr>
          <w:rFonts w:ascii="Arial" w:hAnsi="Arial" w:cs="Arial"/>
          <w:sz w:val="20"/>
        </w:rPr>
        <w:t>15</w:t>
      </w:r>
      <w:r w:rsidRPr="009F40A2">
        <w:rPr>
          <w:rFonts w:ascii="Arial" w:hAnsi="Arial" w:cs="Arial"/>
          <w:sz w:val="20"/>
        </w:rPr>
        <w:t xml:space="preserve"> kalendářních dnů od prokazatelného doručení faktury kupujícímu.</w:t>
      </w:r>
    </w:p>
    <w:p w14:paraId="35C74D52" w14:textId="77777777" w:rsidR="00EA6060" w:rsidRPr="00EA6060" w:rsidRDefault="00155CB6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Cena za zboží je uhrazena dnem odepsání příslušné částky z účtu kupujícího ve prospěch účtu prodávajícího.</w:t>
      </w:r>
    </w:p>
    <w:p w14:paraId="39EE052D" w14:textId="77777777" w:rsidR="00EA6060" w:rsidRPr="00EA6060" w:rsidRDefault="00155CB6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Kupující nebude prodávajícímu poskytovat jakékoliv zálohy na úhradu ceny zboží.</w:t>
      </w:r>
    </w:p>
    <w:p w14:paraId="7B4966A3" w14:textId="77777777" w:rsidR="00155CB6" w:rsidRPr="009F40A2" w:rsidRDefault="00155CB6" w:rsidP="00870C6F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Smluvní strany se dohodly, že platba bude provedena výhradně v Kč na účet prodávajícího uvedený v této Kupní smlouvě.</w:t>
      </w:r>
    </w:p>
    <w:p w14:paraId="49F36C82" w14:textId="77777777" w:rsidR="00EA6060" w:rsidRDefault="00EA6060" w:rsidP="00870C6F">
      <w:pPr>
        <w:pStyle w:val="Zkladntext"/>
        <w:jc w:val="both"/>
        <w:rPr>
          <w:rFonts w:ascii="Arial" w:hAnsi="Arial" w:cs="Arial"/>
          <w:b/>
          <w:sz w:val="20"/>
          <w:shd w:val="clear" w:color="auto" w:fill="00FF00"/>
        </w:rPr>
      </w:pPr>
    </w:p>
    <w:p w14:paraId="1A968348" w14:textId="77777777" w:rsidR="006A0889" w:rsidRPr="009F40A2" w:rsidRDefault="006A0889" w:rsidP="00870C6F">
      <w:pPr>
        <w:pStyle w:val="Zkladntext"/>
        <w:jc w:val="both"/>
        <w:rPr>
          <w:rFonts w:ascii="Arial" w:hAnsi="Arial" w:cs="Arial"/>
          <w:b/>
          <w:sz w:val="20"/>
          <w:shd w:val="clear" w:color="auto" w:fill="00FF00"/>
        </w:rPr>
      </w:pPr>
    </w:p>
    <w:p w14:paraId="1B3722A5" w14:textId="77777777" w:rsidR="00C46597" w:rsidRPr="009F40A2" w:rsidRDefault="00155CB6" w:rsidP="00870C6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VLASTNICKÉ PRÁVO KE ZBOŽÍ A N</w:t>
      </w:r>
      <w:r w:rsidR="00372344" w:rsidRPr="009F40A2">
        <w:rPr>
          <w:rFonts w:ascii="Arial" w:hAnsi="Arial" w:cs="Arial"/>
          <w:b/>
          <w:sz w:val="20"/>
          <w:u w:val="single"/>
        </w:rPr>
        <w:t>E</w:t>
      </w:r>
      <w:r w:rsidRPr="009F40A2">
        <w:rPr>
          <w:rFonts w:ascii="Arial" w:hAnsi="Arial" w:cs="Arial"/>
          <w:b/>
          <w:sz w:val="20"/>
          <w:u w:val="single"/>
        </w:rPr>
        <w:t>B</w:t>
      </w:r>
      <w:r w:rsidR="00372344" w:rsidRPr="009F40A2">
        <w:rPr>
          <w:rFonts w:ascii="Arial" w:hAnsi="Arial" w:cs="Arial"/>
          <w:b/>
          <w:sz w:val="20"/>
          <w:u w:val="single"/>
        </w:rPr>
        <w:t>E</w:t>
      </w:r>
      <w:r w:rsidRPr="009F40A2">
        <w:rPr>
          <w:rFonts w:ascii="Arial" w:hAnsi="Arial" w:cs="Arial"/>
          <w:b/>
          <w:sz w:val="20"/>
          <w:u w:val="single"/>
        </w:rPr>
        <w:t>ZPEČÍ ŠKODY NA ZBOŽÍ</w:t>
      </w:r>
    </w:p>
    <w:p w14:paraId="2D38E457" w14:textId="77777777" w:rsidR="00A11991" w:rsidRPr="009F40A2" w:rsidRDefault="00A11991" w:rsidP="00A11991">
      <w:pPr>
        <w:pStyle w:val="Zkladntext"/>
        <w:ind w:left="567"/>
        <w:jc w:val="both"/>
        <w:rPr>
          <w:rFonts w:ascii="Arial" w:hAnsi="Arial" w:cs="Arial"/>
          <w:b/>
          <w:sz w:val="20"/>
          <w:u w:val="single"/>
        </w:rPr>
      </w:pPr>
    </w:p>
    <w:p w14:paraId="7A9CB39F" w14:textId="77777777" w:rsidR="001E79BB" w:rsidRPr="00EA6060" w:rsidRDefault="00155CB6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Vlastnické právo ke zboží nabývá kupující dnem převzetí zboží od prodávajícího.</w:t>
      </w:r>
    </w:p>
    <w:p w14:paraId="68A3C8AE" w14:textId="77777777" w:rsidR="00155CB6" w:rsidRPr="009F40A2" w:rsidRDefault="00155CB6" w:rsidP="00870C6F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Nebezpečí škody na zboží přechází na kupujícího okamžikem </w:t>
      </w:r>
      <w:r w:rsidR="007C1311" w:rsidRPr="009F40A2">
        <w:rPr>
          <w:rFonts w:ascii="Arial" w:hAnsi="Arial" w:cs="Arial"/>
          <w:sz w:val="20"/>
        </w:rPr>
        <w:t>převzetí zboží kupujícím.</w:t>
      </w:r>
    </w:p>
    <w:p w14:paraId="6E56A708" w14:textId="77777777" w:rsidR="006A0889" w:rsidRDefault="006A0889" w:rsidP="006A0889">
      <w:pPr>
        <w:pStyle w:val="Zkladntext"/>
        <w:ind w:left="567"/>
        <w:jc w:val="both"/>
        <w:rPr>
          <w:rFonts w:ascii="Arial" w:hAnsi="Arial" w:cs="Arial"/>
          <w:sz w:val="20"/>
          <w:u w:val="single"/>
        </w:rPr>
      </w:pPr>
    </w:p>
    <w:p w14:paraId="0D52C65C" w14:textId="77777777" w:rsidR="006A0889" w:rsidRPr="006A0889" w:rsidRDefault="006A0889" w:rsidP="006A0889">
      <w:pPr>
        <w:pStyle w:val="Zkladntext"/>
        <w:ind w:left="567"/>
        <w:jc w:val="both"/>
        <w:rPr>
          <w:rFonts w:ascii="Arial" w:hAnsi="Arial" w:cs="Arial"/>
          <w:sz w:val="20"/>
          <w:u w:val="single"/>
        </w:rPr>
      </w:pPr>
    </w:p>
    <w:p w14:paraId="3B9072FE" w14:textId="77777777" w:rsidR="00C46597" w:rsidRPr="009F40A2" w:rsidRDefault="007C1311" w:rsidP="00870C6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ZÁRUKA, ODPOVĚDNOST ZA VADY A SERVIS</w:t>
      </w:r>
    </w:p>
    <w:p w14:paraId="2F983D43" w14:textId="77777777" w:rsidR="00A11991" w:rsidRPr="009F40A2" w:rsidRDefault="00A11991" w:rsidP="00A11991">
      <w:pPr>
        <w:pStyle w:val="Zkladntext"/>
        <w:jc w:val="both"/>
        <w:rPr>
          <w:rFonts w:ascii="Arial" w:hAnsi="Arial" w:cs="Arial"/>
          <w:sz w:val="20"/>
          <w:u w:val="single"/>
        </w:rPr>
      </w:pPr>
    </w:p>
    <w:p w14:paraId="7E72F5A6" w14:textId="77777777" w:rsidR="00EA6060" w:rsidRPr="00EA6060" w:rsidRDefault="00AF50E2" w:rsidP="00EA6060">
      <w:pPr>
        <w:pStyle w:val="Zkladntext"/>
        <w:numPr>
          <w:ilvl w:val="1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Na zboží poskytuje prodávající záruku </w:t>
      </w:r>
      <w:r w:rsidR="0018139B">
        <w:rPr>
          <w:rFonts w:ascii="Arial" w:hAnsi="Arial" w:cs="Arial"/>
          <w:sz w:val="20"/>
        </w:rPr>
        <w:t>v déle 24 měsíců</w:t>
      </w:r>
      <w:r w:rsidR="000B36B2">
        <w:rPr>
          <w:rFonts w:ascii="Arial" w:hAnsi="Arial" w:cs="Arial"/>
          <w:sz w:val="20"/>
        </w:rPr>
        <w:t xml:space="preserve"> od převzetí zboží kupujícím</w:t>
      </w:r>
      <w:r w:rsidR="00DD54AC">
        <w:rPr>
          <w:rFonts w:ascii="Arial" w:hAnsi="Arial" w:cs="Arial"/>
          <w:sz w:val="20"/>
        </w:rPr>
        <w:t>, není-li výrobcem určena záruka delší.</w:t>
      </w:r>
      <w:r w:rsidR="000B36B2">
        <w:rPr>
          <w:rFonts w:ascii="Arial" w:hAnsi="Arial" w:cs="Arial"/>
          <w:sz w:val="20"/>
        </w:rPr>
        <w:t xml:space="preserve"> V případě delší záruční doby předá prodávající kupujícímu zároveň se zbožím také záruční list.</w:t>
      </w:r>
    </w:p>
    <w:p w14:paraId="1B46D7FE" w14:textId="77777777" w:rsidR="00EA6060" w:rsidRPr="00EA6060" w:rsidRDefault="00AF50E2" w:rsidP="00EA6060">
      <w:pPr>
        <w:pStyle w:val="Zkladntext"/>
        <w:numPr>
          <w:ilvl w:val="1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 w:rsidRPr="00EA6060">
        <w:rPr>
          <w:rFonts w:ascii="Arial" w:hAnsi="Arial" w:cs="Arial"/>
          <w:sz w:val="20"/>
        </w:rPr>
        <w:t>Záruční lhůta počíná běžet dnem předání zboží prodávajícím a převz</w:t>
      </w:r>
      <w:r w:rsidR="0018139B">
        <w:rPr>
          <w:rFonts w:ascii="Arial" w:hAnsi="Arial" w:cs="Arial"/>
          <w:sz w:val="20"/>
        </w:rPr>
        <w:t>etí kupujícím.</w:t>
      </w:r>
    </w:p>
    <w:p w14:paraId="07D8FA54" w14:textId="77777777" w:rsidR="00EB1ACD" w:rsidRDefault="00565EEA" w:rsidP="00757112">
      <w:pPr>
        <w:pStyle w:val="Zkladntext"/>
        <w:numPr>
          <w:ilvl w:val="1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 w:rsidRPr="000B36B2">
        <w:rPr>
          <w:rFonts w:ascii="Arial" w:hAnsi="Arial" w:cs="Arial"/>
          <w:sz w:val="20"/>
        </w:rPr>
        <w:t xml:space="preserve">Závady v záruční době je kupující povinen uplatnit u prodávajícího bez zbytečného odkladu. Závadu kupující uplatní písemně na adresu prodávajícího. </w:t>
      </w:r>
    </w:p>
    <w:p w14:paraId="2A080DD5" w14:textId="77777777" w:rsidR="000B36B2" w:rsidRDefault="000B36B2" w:rsidP="000B36B2">
      <w:pPr>
        <w:pStyle w:val="Zkladntext"/>
        <w:tabs>
          <w:tab w:val="left" w:pos="426"/>
        </w:tabs>
        <w:ind w:left="454"/>
        <w:jc w:val="both"/>
        <w:rPr>
          <w:rFonts w:ascii="Arial" w:hAnsi="Arial" w:cs="Arial"/>
          <w:sz w:val="20"/>
        </w:rPr>
      </w:pPr>
    </w:p>
    <w:p w14:paraId="12076964" w14:textId="77777777" w:rsidR="006A0889" w:rsidRPr="006A0889" w:rsidRDefault="006A0889" w:rsidP="000B36B2">
      <w:pPr>
        <w:pStyle w:val="Zkladntext"/>
        <w:tabs>
          <w:tab w:val="left" w:pos="426"/>
        </w:tabs>
        <w:ind w:left="454"/>
        <w:jc w:val="both"/>
        <w:rPr>
          <w:rFonts w:ascii="Arial" w:hAnsi="Arial" w:cs="Arial"/>
          <w:sz w:val="16"/>
        </w:rPr>
      </w:pPr>
    </w:p>
    <w:p w14:paraId="4162DFF8" w14:textId="77777777" w:rsidR="00C46597" w:rsidRPr="009F40A2" w:rsidRDefault="00C46597" w:rsidP="00870C6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  <w:u w:val="single"/>
        </w:rPr>
      </w:pPr>
      <w:bookmarkStart w:id="2" w:name="_Ref372283607"/>
      <w:r w:rsidRPr="009F40A2">
        <w:rPr>
          <w:rFonts w:ascii="Arial" w:hAnsi="Arial" w:cs="Arial"/>
          <w:b/>
          <w:sz w:val="20"/>
          <w:u w:val="single"/>
        </w:rPr>
        <w:t>SMLUVNÍ SANKCE</w:t>
      </w:r>
      <w:bookmarkEnd w:id="2"/>
    </w:p>
    <w:p w14:paraId="0937013E" w14:textId="77777777" w:rsidR="00626BAC" w:rsidRPr="009F40A2" w:rsidRDefault="00626BAC" w:rsidP="00626BAC">
      <w:pPr>
        <w:pStyle w:val="Zkladntext"/>
        <w:jc w:val="both"/>
        <w:rPr>
          <w:rFonts w:ascii="Arial" w:hAnsi="Arial" w:cs="Arial"/>
          <w:sz w:val="20"/>
          <w:u w:val="single"/>
        </w:rPr>
      </w:pPr>
    </w:p>
    <w:p w14:paraId="1E375A54" w14:textId="77777777" w:rsidR="00C46597" w:rsidRPr="009F40A2" w:rsidRDefault="009C2FA6" w:rsidP="002115C5">
      <w:pPr>
        <w:pStyle w:val="Zkladntext"/>
        <w:numPr>
          <w:ilvl w:val="1"/>
          <w:numId w:val="7"/>
        </w:numPr>
        <w:tabs>
          <w:tab w:val="clear" w:pos="454"/>
          <w:tab w:val="num" w:pos="426"/>
        </w:tabs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V případě nedodržení termínu dodání zboží je prodávající povinen uhradit kupujícímu smluvní pokutu </w:t>
      </w:r>
      <w:r w:rsidR="00870C6F" w:rsidRPr="009F40A2">
        <w:rPr>
          <w:rFonts w:ascii="Arial" w:hAnsi="Arial" w:cs="Arial"/>
          <w:sz w:val="20"/>
        </w:rPr>
        <w:br/>
      </w:r>
      <w:r w:rsidRPr="009F40A2">
        <w:rPr>
          <w:rFonts w:ascii="Arial" w:hAnsi="Arial" w:cs="Arial"/>
          <w:sz w:val="20"/>
        </w:rPr>
        <w:t xml:space="preserve">ve výši </w:t>
      </w:r>
      <w:r w:rsidR="00C2617E" w:rsidRPr="009F40A2">
        <w:rPr>
          <w:rFonts w:ascii="Arial" w:hAnsi="Arial" w:cs="Arial"/>
          <w:sz w:val="20"/>
        </w:rPr>
        <w:t>0,1</w:t>
      </w:r>
      <w:r w:rsidR="008D6E54" w:rsidRPr="009F40A2">
        <w:rPr>
          <w:rFonts w:ascii="Arial" w:hAnsi="Arial" w:cs="Arial"/>
          <w:sz w:val="20"/>
        </w:rPr>
        <w:t>%</w:t>
      </w:r>
      <w:r w:rsidRPr="009F40A2">
        <w:rPr>
          <w:rFonts w:ascii="Arial" w:hAnsi="Arial" w:cs="Arial"/>
          <w:sz w:val="20"/>
        </w:rPr>
        <w:t xml:space="preserve"> z</w:t>
      </w:r>
      <w:r w:rsidR="000B36B2">
        <w:rPr>
          <w:rFonts w:ascii="Arial" w:hAnsi="Arial" w:cs="Arial"/>
          <w:sz w:val="20"/>
        </w:rPr>
        <w:t> </w:t>
      </w:r>
      <w:r w:rsidRPr="009F40A2">
        <w:rPr>
          <w:rFonts w:ascii="Arial" w:hAnsi="Arial" w:cs="Arial"/>
          <w:sz w:val="20"/>
        </w:rPr>
        <w:t>celkové</w:t>
      </w:r>
      <w:r w:rsidR="000B36B2">
        <w:rPr>
          <w:rFonts w:ascii="Arial" w:hAnsi="Arial" w:cs="Arial"/>
          <w:sz w:val="20"/>
        </w:rPr>
        <w:t xml:space="preserve"> kupní</w:t>
      </w:r>
      <w:r w:rsidRPr="009F40A2">
        <w:rPr>
          <w:rFonts w:ascii="Arial" w:hAnsi="Arial" w:cs="Arial"/>
          <w:sz w:val="20"/>
        </w:rPr>
        <w:t xml:space="preserve"> ceny </w:t>
      </w:r>
      <w:r w:rsidR="000B36B2">
        <w:rPr>
          <w:rFonts w:ascii="Arial" w:hAnsi="Arial" w:cs="Arial"/>
          <w:sz w:val="20"/>
        </w:rPr>
        <w:t xml:space="preserve">nedodaného </w:t>
      </w:r>
      <w:r w:rsidRPr="009F40A2">
        <w:rPr>
          <w:rFonts w:ascii="Arial" w:hAnsi="Arial" w:cs="Arial"/>
          <w:sz w:val="20"/>
        </w:rPr>
        <w:t>zboží vč. DPH za každý kalendářní den prodlení.</w:t>
      </w:r>
    </w:p>
    <w:p w14:paraId="4C9101D6" w14:textId="77777777" w:rsidR="009C2FA6" w:rsidRPr="009F40A2" w:rsidRDefault="009C2FA6" w:rsidP="002115C5">
      <w:pPr>
        <w:pStyle w:val="Zkladntext"/>
        <w:numPr>
          <w:ilvl w:val="1"/>
          <w:numId w:val="7"/>
        </w:numPr>
        <w:tabs>
          <w:tab w:val="clear" w:pos="454"/>
          <w:tab w:val="num" w:pos="426"/>
        </w:tabs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Při nedodržení termínu splatnosti řádně vystavené faktury kupujícím je prodávající oprávněn požadovat </w:t>
      </w:r>
      <w:r w:rsidR="00C867AA" w:rsidRPr="009F40A2">
        <w:rPr>
          <w:rFonts w:ascii="Arial" w:hAnsi="Arial" w:cs="Arial"/>
          <w:sz w:val="20"/>
        </w:rPr>
        <w:t>0,</w:t>
      </w:r>
      <w:r w:rsidR="000B36B2">
        <w:rPr>
          <w:rFonts w:ascii="Arial" w:hAnsi="Arial" w:cs="Arial"/>
          <w:sz w:val="20"/>
        </w:rPr>
        <w:t>1</w:t>
      </w:r>
      <w:r w:rsidR="008D6E54" w:rsidRPr="009F40A2">
        <w:rPr>
          <w:rFonts w:ascii="Arial" w:hAnsi="Arial" w:cs="Arial"/>
          <w:sz w:val="20"/>
        </w:rPr>
        <w:t>%</w:t>
      </w:r>
      <w:r w:rsidRPr="009F40A2">
        <w:rPr>
          <w:rFonts w:ascii="Arial" w:hAnsi="Arial" w:cs="Arial"/>
          <w:sz w:val="20"/>
        </w:rPr>
        <w:t xml:space="preserve"> z dlužné částky za každý den prodlení.</w:t>
      </w:r>
    </w:p>
    <w:p w14:paraId="720046DB" w14:textId="77777777" w:rsidR="00D41659" w:rsidRPr="009F40A2" w:rsidRDefault="00D41659" w:rsidP="002115C5">
      <w:pPr>
        <w:pStyle w:val="Zkladntext"/>
        <w:numPr>
          <w:ilvl w:val="1"/>
          <w:numId w:val="7"/>
        </w:numPr>
        <w:tabs>
          <w:tab w:val="clear" w:pos="454"/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lastRenderedPageBreak/>
        <w:t xml:space="preserve">Zaplacením jakékoli </w:t>
      </w:r>
      <w:r w:rsidR="00D77380">
        <w:rPr>
          <w:rFonts w:ascii="Arial" w:hAnsi="Arial" w:cs="Arial"/>
          <w:sz w:val="20"/>
        </w:rPr>
        <w:t>smluvní pokuty dle této smlouvy</w:t>
      </w:r>
      <w:r w:rsidRPr="009F40A2">
        <w:rPr>
          <w:rFonts w:ascii="Arial" w:hAnsi="Arial" w:cs="Arial"/>
          <w:sz w:val="20"/>
        </w:rPr>
        <w:t xml:space="preserve"> není</w:t>
      </w:r>
      <w:r w:rsidR="00247FF8">
        <w:rPr>
          <w:rFonts w:ascii="Arial" w:hAnsi="Arial" w:cs="Arial"/>
          <w:sz w:val="20"/>
        </w:rPr>
        <w:t xml:space="preserve"> dotčeno právo oprávněné strany </w:t>
      </w:r>
      <w:r w:rsidR="002115C5">
        <w:rPr>
          <w:rFonts w:ascii="Arial" w:hAnsi="Arial" w:cs="Arial"/>
          <w:sz w:val="20"/>
        </w:rPr>
        <w:t xml:space="preserve">na náhradu </w:t>
      </w:r>
      <w:r w:rsidRPr="009F40A2">
        <w:rPr>
          <w:rFonts w:ascii="Arial" w:hAnsi="Arial" w:cs="Arial"/>
          <w:sz w:val="20"/>
        </w:rPr>
        <w:t>škody způsobené porušením povinností dle této smlouvy ve výši přesahující uhrazenou smluvní pokutu.</w:t>
      </w:r>
    </w:p>
    <w:p w14:paraId="0FAB30C7" w14:textId="77777777" w:rsidR="00EB1ACD" w:rsidRDefault="00EB1ACD" w:rsidP="00D77380">
      <w:pPr>
        <w:pStyle w:val="Zkladntext"/>
        <w:ind w:left="567"/>
        <w:jc w:val="both"/>
        <w:rPr>
          <w:rFonts w:ascii="Arial" w:hAnsi="Arial" w:cs="Arial"/>
          <w:sz w:val="20"/>
        </w:rPr>
      </w:pPr>
    </w:p>
    <w:p w14:paraId="357B0774" w14:textId="77777777" w:rsidR="006A0889" w:rsidRPr="006A0889" w:rsidRDefault="006A0889" w:rsidP="00D77380">
      <w:pPr>
        <w:pStyle w:val="Zkladntext"/>
        <w:ind w:left="567"/>
        <w:jc w:val="both"/>
        <w:rPr>
          <w:rFonts w:ascii="Arial" w:hAnsi="Arial" w:cs="Arial"/>
          <w:sz w:val="16"/>
        </w:rPr>
      </w:pPr>
    </w:p>
    <w:p w14:paraId="4BD9B9B8" w14:textId="77777777" w:rsidR="00D41659" w:rsidRDefault="00D41659" w:rsidP="00870C6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ODSTOUPENÍ OD SMLOUVY</w:t>
      </w:r>
    </w:p>
    <w:p w14:paraId="7AB693BE" w14:textId="77777777" w:rsidR="00D77380" w:rsidRPr="009F40A2" w:rsidRDefault="00D77380" w:rsidP="00D77380">
      <w:pPr>
        <w:pStyle w:val="Zkladntext"/>
        <w:ind w:left="567"/>
        <w:jc w:val="both"/>
        <w:rPr>
          <w:rFonts w:ascii="Arial" w:hAnsi="Arial" w:cs="Arial"/>
          <w:b/>
          <w:sz w:val="20"/>
          <w:u w:val="single"/>
        </w:rPr>
      </w:pPr>
    </w:p>
    <w:p w14:paraId="494EE04D" w14:textId="77777777" w:rsidR="008B4C22" w:rsidRPr="009F40A2" w:rsidRDefault="00626BAC" w:rsidP="00601D1E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 </w:t>
      </w:r>
      <w:r w:rsidR="00D41659" w:rsidRPr="009F40A2">
        <w:rPr>
          <w:rFonts w:ascii="Arial" w:hAnsi="Arial" w:cs="Arial"/>
          <w:sz w:val="20"/>
        </w:rPr>
        <w:t>Smluvní strany jsou oprávněny odstoupit od smlouvy z důvodů uvedených v této smlouvě</w:t>
      </w:r>
      <w:r w:rsidR="000B36B2">
        <w:rPr>
          <w:rFonts w:ascii="Arial" w:hAnsi="Arial" w:cs="Arial"/>
          <w:sz w:val="20"/>
        </w:rPr>
        <w:t xml:space="preserve"> a z důvodů uvedených v občanském zákoníku</w:t>
      </w:r>
      <w:r w:rsidR="00D41659" w:rsidRPr="009F40A2">
        <w:rPr>
          <w:rFonts w:ascii="Arial" w:hAnsi="Arial" w:cs="Arial"/>
          <w:sz w:val="20"/>
        </w:rPr>
        <w:t>,</w:t>
      </w:r>
      <w:r w:rsidRPr="009F40A2">
        <w:rPr>
          <w:rFonts w:ascii="Arial" w:hAnsi="Arial" w:cs="Arial"/>
          <w:sz w:val="20"/>
        </w:rPr>
        <w:t xml:space="preserve"> </w:t>
      </w:r>
      <w:r w:rsidR="00D41659" w:rsidRPr="009F40A2">
        <w:rPr>
          <w:rFonts w:ascii="Arial" w:hAnsi="Arial" w:cs="Arial"/>
          <w:sz w:val="20"/>
        </w:rPr>
        <w:t>a to zejména v případě podstatného porušení smlouvy.</w:t>
      </w:r>
      <w:r w:rsidR="008B4C22" w:rsidRPr="009F40A2">
        <w:rPr>
          <w:rFonts w:ascii="Arial" w:hAnsi="Arial" w:cs="Arial"/>
          <w:sz w:val="20"/>
        </w:rPr>
        <w:t xml:space="preserve"> </w:t>
      </w:r>
    </w:p>
    <w:p w14:paraId="71FFC29C" w14:textId="77777777" w:rsidR="008B4C22" w:rsidRDefault="008B4C22" w:rsidP="00601D1E">
      <w:pPr>
        <w:pStyle w:val="Zkladntext"/>
        <w:jc w:val="both"/>
        <w:rPr>
          <w:rFonts w:ascii="Arial" w:hAnsi="Arial" w:cs="Arial"/>
          <w:sz w:val="20"/>
        </w:rPr>
      </w:pPr>
    </w:p>
    <w:p w14:paraId="7BD9D64D" w14:textId="77777777" w:rsidR="00601D1E" w:rsidRPr="006A0889" w:rsidRDefault="00601D1E" w:rsidP="00A70CB3">
      <w:pPr>
        <w:pStyle w:val="Zkladntext"/>
        <w:jc w:val="both"/>
        <w:rPr>
          <w:rFonts w:ascii="Arial" w:hAnsi="Arial" w:cs="Arial"/>
          <w:sz w:val="16"/>
        </w:rPr>
      </w:pPr>
    </w:p>
    <w:p w14:paraId="6EFF3D15" w14:textId="77777777" w:rsidR="00C46597" w:rsidRPr="009F40A2" w:rsidRDefault="008B4C22" w:rsidP="00870C6F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OSTATNÍ  UJEDNÁNÍ</w:t>
      </w:r>
    </w:p>
    <w:p w14:paraId="50D74B3C" w14:textId="77777777" w:rsidR="008B4C22" w:rsidRPr="009F40A2" w:rsidRDefault="008B4C22" w:rsidP="00870C6F">
      <w:pPr>
        <w:pStyle w:val="Textvbloku1"/>
        <w:rPr>
          <w:rFonts w:ascii="Arial" w:hAnsi="Arial" w:cs="Arial"/>
          <w:b/>
          <w:sz w:val="20"/>
        </w:rPr>
      </w:pPr>
    </w:p>
    <w:p w14:paraId="6E6E1955" w14:textId="77777777" w:rsidR="008B4C22" w:rsidRDefault="008B1AE6" w:rsidP="00C75A5D">
      <w:pPr>
        <w:pStyle w:val="Textvbloku1"/>
        <w:numPr>
          <w:ilvl w:val="1"/>
          <w:numId w:val="7"/>
        </w:numPr>
        <w:spacing w:after="120"/>
        <w:ind w:right="-9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Smluvní strany souhlasí se zveřejněním údajů </w:t>
      </w:r>
      <w:r w:rsidR="00601D1E">
        <w:rPr>
          <w:rFonts w:ascii="Arial" w:hAnsi="Arial" w:cs="Arial"/>
          <w:sz w:val="20"/>
        </w:rPr>
        <w:t>v Registru smluv</w:t>
      </w:r>
      <w:r w:rsidRPr="009F40A2">
        <w:rPr>
          <w:rFonts w:ascii="Arial" w:hAnsi="Arial" w:cs="Arial"/>
          <w:sz w:val="20"/>
        </w:rPr>
        <w:t>.</w:t>
      </w:r>
    </w:p>
    <w:p w14:paraId="10CEB83C" w14:textId="77777777" w:rsidR="00A70CB3" w:rsidRPr="009F40A2" w:rsidRDefault="00A70CB3" w:rsidP="00C75A5D">
      <w:pPr>
        <w:pStyle w:val="Textvbloku1"/>
        <w:numPr>
          <w:ilvl w:val="1"/>
          <w:numId w:val="7"/>
        </w:numPr>
        <w:spacing w:after="120"/>
        <w:ind w:right="-9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Kupující zajistí zveřejnění této smlouvy v Registru smluv.</w:t>
      </w:r>
    </w:p>
    <w:p w14:paraId="657E8E11" w14:textId="77777777" w:rsidR="008B1AE6" w:rsidRPr="009F40A2" w:rsidRDefault="008B1AE6" w:rsidP="00C75A5D">
      <w:pPr>
        <w:pStyle w:val="Textvbloku1"/>
        <w:numPr>
          <w:ilvl w:val="1"/>
          <w:numId w:val="7"/>
        </w:numPr>
        <w:spacing w:after="12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Prodávající není oprávněn postoupit práva a povinnosti vyplývající z této smlouvy třetí osobě, toto lze učinit pouze se souhlasem kupujícího.</w:t>
      </w:r>
    </w:p>
    <w:p w14:paraId="431D0BD3" w14:textId="77777777" w:rsidR="008B1AE6" w:rsidRDefault="008B1AE6" w:rsidP="00C75A5D">
      <w:pPr>
        <w:pStyle w:val="Textvbloku1"/>
        <w:spacing w:after="120"/>
        <w:ind w:left="454"/>
        <w:rPr>
          <w:rFonts w:ascii="Arial" w:hAnsi="Arial" w:cs="Arial"/>
          <w:sz w:val="20"/>
        </w:rPr>
      </w:pPr>
    </w:p>
    <w:p w14:paraId="4C5B7BD6" w14:textId="77777777" w:rsidR="008B1AE6" w:rsidRPr="009F40A2" w:rsidRDefault="008B1AE6" w:rsidP="00870C6F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ZÁVĚREČNÁ  USTANOVENÍ</w:t>
      </w:r>
    </w:p>
    <w:p w14:paraId="6CAAA6F1" w14:textId="77777777" w:rsidR="008B1AE6" w:rsidRPr="009F40A2" w:rsidRDefault="008B1AE6" w:rsidP="00870C6F">
      <w:pPr>
        <w:pStyle w:val="Textvbloku1"/>
        <w:ind w:left="567"/>
        <w:rPr>
          <w:rFonts w:ascii="Arial" w:hAnsi="Arial" w:cs="Arial"/>
          <w:b/>
          <w:sz w:val="20"/>
        </w:rPr>
      </w:pPr>
    </w:p>
    <w:p w14:paraId="69D36276" w14:textId="77777777" w:rsidR="00B32064" w:rsidRPr="00C75A5D" w:rsidRDefault="00B32064" w:rsidP="00C75A5D">
      <w:pPr>
        <w:widowControl w:val="0"/>
        <w:numPr>
          <w:ilvl w:val="1"/>
          <w:numId w:val="7"/>
        </w:numPr>
        <w:suppressAutoHyphens w:val="0"/>
        <w:adjustRightInd w:val="0"/>
        <w:spacing w:after="120"/>
        <w:jc w:val="both"/>
        <w:textAlignment w:val="baseline"/>
        <w:outlineLvl w:val="0"/>
        <w:rPr>
          <w:rFonts w:ascii="Arial" w:hAnsi="Arial" w:cs="Arial"/>
        </w:rPr>
      </w:pPr>
      <w:r w:rsidRPr="00C75A5D">
        <w:rPr>
          <w:rFonts w:ascii="Arial" w:hAnsi="Arial" w:cs="Arial"/>
        </w:rPr>
        <w:t>Tuto smlouvu je možné měnit, doplnit nebo zrušit pouze písemnými průběžně číslovanými smluvními dodatky, jež musí být jako takové označeny a potvrzeny oběma účastníky smlouvy. Tyto dodatky podléhají témuž smluvnímu režimu jako tato smlouva.</w:t>
      </w:r>
    </w:p>
    <w:p w14:paraId="6D752CE5" w14:textId="77777777" w:rsidR="00027FB9" w:rsidRPr="009F40A2" w:rsidRDefault="00B44B6F" w:rsidP="00C75A5D">
      <w:pPr>
        <w:widowControl w:val="0"/>
        <w:tabs>
          <w:tab w:val="num" w:pos="567"/>
        </w:tabs>
        <w:suppressAutoHyphens w:val="0"/>
        <w:adjustRightInd w:val="0"/>
        <w:spacing w:after="12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12.2.</w:t>
      </w:r>
      <w:r w:rsidR="00247FF8">
        <w:rPr>
          <w:rFonts w:ascii="Arial" w:hAnsi="Arial" w:cs="Arial"/>
        </w:rPr>
        <w:t xml:space="preserve"> </w:t>
      </w:r>
      <w:r w:rsidRPr="009F40A2">
        <w:rPr>
          <w:rFonts w:ascii="Arial" w:hAnsi="Arial" w:cs="Arial"/>
        </w:rPr>
        <w:t>Smluvní</w:t>
      </w:r>
      <w:r w:rsidR="00B32064" w:rsidRPr="009F40A2">
        <w:rPr>
          <w:rFonts w:ascii="Arial" w:hAnsi="Arial" w:cs="Arial"/>
        </w:rPr>
        <w:t xml:space="preserve"> strany uzavírají smlouvu na základě vlastní, dobrovolné vůle a považují její obsah za ujednání v souladu s dobrými mravy.</w:t>
      </w:r>
    </w:p>
    <w:p w14:paraId="434839D6" w14:textId="77777777" w:rsidR="00B44B6F" w:rsidRPr="009F40A2" w:rsidRDefault="00B44B6F" w:rsidP="00C75A5D">
      <w:pPr>
        <w:widowControl w:val="0"/>
        <w:tabs>
          <w:tab w:val="num" w:pos="567"/>
        </w:tabs>
        <w:suppressAutoHyphens w:val="0"/>
        <w:adjustRightInd w:val="0"/>
        <w:spacing w:after="12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12.3. Tato smlouva se vystavuje ve </w:t>
      </w:r>
      <w:r w:rsidR="0018139B">
        <w:rPr>
          <w:rFonts w:ascii="Arial" w:hAnsi="Arial" w:cs="Arial"/>
        </w:rPr>
        <w:t>2</w:t>
      </w:r>
      <w:r w:rsidRPr="009F40A2">
        <w:rPr>
          <w:rFonts w:ascii="Arial" w:hAnsi="Arial" w:cs="Arial"/>
        </w:rPr>
        <w:t xml:space="preserve"> vyhotoveních, přičemž prodávající a kupující obdrží po </w:t>
      </w:r>
      <w:r w:rsidR="0018139B">
        <w:rPr>
          <w:rFonts w:ascii="Arial" w:hAnsi="Arial" w:cs="Arial"/>
        </w:rPr>
        <w:t>jednom</w:t>
      </w:r>
      <w:r w:rsidR="006F103D">
        <w:rPr>
          <w:rFonts w:ascii="Arial" w:hAnsi="Arial" w:cs="Arial"/>
        </w:rPr>
        <w:t xml:space="preserve"> stejnopise.</w:t>
      </w:r>
    </w:p>
    <w:p w14:paraId="44DFAF44" w14:textId="77777777" w:rsidR="00B44B6F" w:rsidRPr="009F40A2" w:rsidRDefault="00322333" w:rsidP="00C75A5D">
      <w:pPr>
        <w:widowControl w:val="0"/>
        <w:tabs>
          <w:tab w:val="num" w:pos="567"/>
        </w:tabs>
        <w:suppressAutoHyphens w:val="0"/>
        <w:adjustRightInd w:val="0"/>
        <w:spacing w:after="12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12.6. Tato smlouva nabývá platnosti dnem jejího podpisu smluvními stranami</w:t>
      </w:r>
      <w:r w:rsidR="00CC05DF">
        <w:rPr>
          <w:rFonts w:ascii="Arial" w:hAnsi="Arial" w:cs="Arial"/>
        </w:rPr>
        <w:t xml:space="preserve"> </w:t>
      </w:r>
      <w:r w:rsidR="002A4D65">
        <w:rPr>
          <w:rFonts w:ascii="Arial" w:hAnsi="Arial" w:cs="Arial"/>
        </w:rPr>
        <w:t xml:space="preserve">a </w:t>
      </w:r>
      <w:r w:rsidR="002A4D65" w:rsidRPr="009F40A2">
        <w:rPr>
          <w:rFonts w:ascii="Arial" w:hAnsi="Arial" w:cs="Arial"/>
        </w:rPr>
        <w:t xml:space="preserve">účinnosti </w:t>
      </w:r>
      <w:r w:rsidR="002A4D65">
        <w:rPr>
          <w:rFonts w:ascii="Arial" w:hAnsi="Arial" w:cs="Arial"/>
        </w:rPr>
        <w:t xml:space="preserve">dnem </w:t>
      </w:r>
      <w:r w:rsidR="00CC05DF">
        <w:rPr>
          <w:rFonts w:ascii="Arial" w:hAnsi="Arial" w:cs="Arial"/>
        </w:rPr>
        <w:t>její</w:t>
      </w:r>
      <w:r w:rsidR="002A4D65">
        <w:rPr>
          <w:rFonts w:ascii="Arial" w:hAnsi="Arial" w:cs="Arial"/>
        </w:rPr>
        <w:t>ho</w:t>
      </w:r>
      <w:r w:rsidR="00CC05DF">
        <w:rPr>
          <w:rFonts w:ascii="Arial" w:hAnsi="Arial" w:cs="Arial"/>
        </w:rPr>
        <w:t xml:space="preserve"> zveřejnění v Registru smluv</w:t>
      </w:r>
      <w:r w:rsidRPr="009F40A2">
        <w:rPr>
          <w:rFonts w:ascii="Arial" w:hAnsi="Arial" w:cs="Arial"/>
        </w:rPr>
        <w:t xml:space="preserve">. </w:t>
      </w:r>
    </w:p>
    <w:p w14:paraId="5453AC74" w14:textId="77777777" w:rsidR="00322333" w:rsidRPr="009F40A2" w:rsidRDefault="00322333" w:rsidP="00C75A5D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290BB56F" w14:textId="77777777" w:rsidR="00322333" w:rsidRPr="009F40A2" w:rsidRDefault="00322333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413C2E41" w14:textId="77777777" w:rsidR="00322333" w:rsidRDefault="00322333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3CC73FAB" w14:textId="77777777" w:rsidR="00CC05DF" w:rsidRPr="009F40A2" w:rsidRDefault="00CC05D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42E2449C" w14:textId="77777777" w:rsidR="00266478" w:rsidRPr="009F40A2" w:rsidRDefault="003253A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V </w:t>
      </w:r>
      <w:r w:rsidR="00922270">
        <w:rPr>
          <w:rFonts w:ascii="Arial" w:hAnsi="Arial" w:cs="Arial"/>
        </w:rPr>
        <w:t>Otrokovicích</w:t>
      </w:r>
      <w:r w:rsidRPr="009F40A2">
        <w:rPr>
          <w:rFonts w:ascii="Arial" w:hAnsi="Arial" w:cs="Arial"/>
        </w:rPr>
        <w:t xml:space="preserve"> dne</w:t>
      </w:r>
      <w:r w:rsidR="00922270">
        <w:rPr>
          <w:rFonts w:ascii="Arial" w:hAnsi="Arial" w:cs="Arial"/>
        </w:rPr>
        <w:t xml:space="preserve"> </w:t>
      </w:r>
      <w:r w:rsidR="00A3682F">
        <w:rPr>
          <w:rFonts w:ascii="Arial" w:hAnsi="Arial" w:cs="Arial"/>
        </w:rPr>
        <w:t>2. 12. 2019</w:t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="00922270">
        <w:rPr>
          <w:rFonts w:ascii="Arial" w:hAnsi="Arial" w:cs="Arial"/>
        </w:rPr>
        <w:tab/>
      </w:r>
      <w:r w:rsidR="00993C2E">
        <w:rPr>
          <w:rFonts w:ascii="Arial" w:hAnsi="Arial" w:cs="Arial"/>
        </w:rPr>
        <w:t>Ve Zlíně</w:t>
      </w:r>
      <w:r w:rsidR="00266478" w:rsidRPr="009F40A2">
        <w:rPr>
          <w:rFonts w:ascii="Arial" w:hAnsi="Arial" w:cs="Arial"/>
        </w:rPr>
        <w:t xml:space="preserve"> dne</w:t>
      </w:r>
      <w:r w:rsidR="00993C2E">
        <w:rPr>
          <w:rFonts w:ascii="Arial" w:hAnsi="Arial" w:cs="Arial"/>
        </w:rPr>
        <w:t xml:space="preserve"> </w:t>
      </w:r>
      <w:r w:rsidR="00A3682F">
        <w:rPr>
          <w:rFonts w:ascii="Arial" w:hAnsi="Arial" w:cs="Arial"/>
        </w:rPr>
        <w:t>2. 12. 2019</w:t>
      </w:r>
    </w:p>
    <w:p w14:paraId="7D6EE511" w14:textId="77777777" w:rsidR="00266478" w:rsidRPr="009F40A2" w:rsidRDefault="0026647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2256B98F" w14:textId="77777777" w:rsidR="00247FF8" w:rsidRDefault="00247FF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74196A81" w14:textId="77777777" w:rsidR="00247FF8" w:rsidRDefault="00247FF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0E17C29D" w14:textId="77777777" w:rsidR="00247FF8" w:rsidRDefault="0079043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D23868">
        <w:rPr>
          <w:rFonts w:ascii="Arial" w:hAnsi="Arial" w:cs="Arial"/>
        </w:rPr>
        <w:t>kupujícího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2386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za </w:t>
      </w:r>
      <w:r w:rsidR="00D23868">
        <w:rPr>
          <w:rFonts w:ascii="Arial" w:hAnsi="Arial" w:cs="Arial"/>
        </w:rPr>
        <w:t>prodáva</w:t>
      </w:r>
      <w:r>
        <w:rPr>
          <w:rFonts w:ascii="Arial" w:hAnsi="Arial" w:cs="Arial"/>
        </w:rPr>
        <w:t>jícího:</w:t>
      </w:r>
    </w:p>
    <w:p w14:paraId="4091BC4E" w14:textId="77777777" w:rsidR="00CC05DF" w:rsidRDefault="00CC05D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31F1C9D0" w14:textId="77777777" w:rsidR="00CC05DF" w:rsidRDefault="00CC05D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23D8035C" w14:textId="77777777" w:rsidR="00CC05DF" w:rsidRDefault="00CC05D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3105AF3F" w14:textId="77777777" w:rsidR="00FC35FC" w:rsidRDefault="00FC35FC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4220E106" w14:textId="77777777" w:rsidR="00FC35FC" w:rsidRDefault="00FC35FC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0265748E" w14:textId="77777777" w:rsidR="00FC35FC" w:rsidRDefault="00FC35FC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0935291B" w14:textId="77777777" w:rsidR="00FC35FC" w:rsidRDefault="00FC35FC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5776A928" w14:textId="77777777" w:rsidR="00266478" w:rsidRPr="009F40A2" w:rsidRDefault="0026647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</w:p>
    <w:p w14:paraId="7E4444C6" w14:textId="77777777" w:rsidR="00266478" w:rsidRPr="009F40A2" w:rsidRDefault="0026647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1C0F6E5F" w14:textId="77777777" w:rsidR="00322333" w:rsidRPr="009F40A2" w:rsidRDefault="0026647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…………………</w:t>
      </w:r>
      <w:r w:rsidR="00247FF8">
        <w:rPr>
          <w:rFonts w:ascii="Arial" w:hAnsi="Arial" w:cs="Arial"/>
        </w:rPr>
        <w:t>..</w:t>
      </w:r>
      <w:r w:rsidRPr="009F40A2">
        <w:rPr>
          <w:rFonts w:ascii="Arial" w:hAnsi="Arial" w:cs="Arial"/>
        </w:rPr>
        <w:t>………………</w:t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="002D2EF3" w:rsidRPr="00993C2E">
        <w:rPr>
          <w:rFonts w:ascii="Arial" w:hAnsi="Arial" w:cs="Arial"/>
        </w:rPr>
        <w:t>……………………</w:t>
      </w:r>
      <w:r w:rsidR="00247FF8" w:rsidRPr="00993C2E">
        <w:rPr>
          <w:rFonts w:ascii="Arial" w:hAnsi="Arial" w:cs="Arial"/>
        </w:rPr>
        <w:t>…………….</w:t>
      </w:r>
      <w:r w:rsidR="002D2EF3" w:rsidRPr="00993C2E">
        <w:rPr>
          <w:rFonts w:ascii="Arial" w:hAnsi="Arial" w:cs="Arial"/>
        </w:rPr>
        <w:t>….</w:t>
      </w:r>
    </w:p>
    <w:p w14:paraId="1709F187" w14:textId="77777777" w:rsidR="00322333" w:rsidRPr="009F40A2" w:rsidRDefault="00CC05DF" w:rsidP="00247FF8">
      <w:pPr>
        <w:widowControl w:val="0"/>
        <w:tabs>
          <w:tab w:val="num" w:pos="567"/>
        </w:tabs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</w:t>
      </w:r>
      <w:r w:rsidR="0079043F">
        <w:rPr>
          <w:rFonts w:ascii="Arial" w:hAnsi="Arial" w:cs="Arial"/>
        </w:rPr>
        <w:t>Mgr. Libor Basel</w:t>
      </w:r>
      <w:r w:rsidR="00922270">
        <w:rPr>
          <w:rFonts w:ascii="Arial" w:hAnsi="Arial" w:cs="Arial"/>
        </w:rPr>
        <w:t>, MBA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313A">
        <w:rPr>
          <w:rFonts w:ascii="Arial" w:hAnsi="Arial" w:cs="Arial"/>
        </w:rPr>
        <w:tab/>
      </w:r>
      <w:r w:rsidR="0015313A">
        <w:rPr>
          <w:rFonts w:ascii="Arial" w:hAnsi="Arial" w:cs="Arial"/>
        </w:rPr>
        <w:tab/>
      </w:r>
      <w:r w:rsidR="00FA007A">
        <w:rPr>
          <w:rFonts w:ascii="Arial" w:hAnsi="Arial" w:cs="Arial"/>
        </w:rPr>
        <w:t xml:space="preserve"> </w:t>
      </w:r>
      <w:r w:rsidR="00993C2E">
        <w:rPr>
          <w:rFonts w:ascii="Arial" w:hAnsi="Arial" w:cs="Arial"/>
        </w:rPr>
        <w:t>Irena Janíková</w:t>
      </w:r>
      <w:r w:rsidR="00FA007A">
        <w:rPr>
          <w:rFonts w:ascii="Arial" w:hAnsi="Arial" w:cs="Arial"/>
        </w:rPr>
        <w:t xml:space="preserve"> </w:t>
      </w:r>
    </w:p>
    <w:p w14:paraId="738398AA" w14:textId="77777777" w:rsidR="008B1AE6" w:rsidRPr="009F40A2" w:rsidRDefault="0015313A" w:rsidP="0079043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922270">
        <w:rPr>
          <w:rFonts w:ascii="Arial" w:hAnsi="Arial" w:cs="Arial"/>
        </w:rPr>
        <w:t>ř</w:t>
      </w:r>
      <w:r w:rsidR="0079043F">
        <w:rPr>
          <w:rFonts w:ascii="Arial" w:hAnsi="Arial" w:cs="Arial"/>
        </w:rPr>
        <w:t>editel</w:t>
      </w:r>
      <w:r w:rsidR="00922270">
        <w:rPr>
          <w:rFonts w:ascii="Arial" w:hAnsi="Arial" w:cs="Arial"/>
        </w:rPr>
        <w:t xml:space="preserve"> školy</w:t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993C2E">
        <w:rPr>
          <w:rFonts w:ascii="Arial" w:hAnsi="Arial" w:cs="Arial"/>
        </w:rPr>
        <w:tab/>
        <w:t xml:space="preserve">    jednatelka</w:t>
      </w:r>
      <w:r w:rsidR="00922270">
        <w:rPr>
          <w:rFonts w:ascii="Arial" w:hAnsi="Arial" w:cs="Arial"/>
        </w:rPr>
        <w:t xml:space="preserve">     </w:t>
      </w:r>
    </w:p>
    <w:p w14:paraId="1A849CAF" w14:textId="77777777" w:rsidR="008B1AE6" w:rsidRPr="009F40A2" w:rsidRDefault="008B1AE6" w:rsidP="00870C6F">
      <w:pPr>
        <w:pStyle w:val="Textvbloku1"/>
        <w:ind w:left="567"/>
        <w:rPr>
          <w:rFonts w:ascii="Arial" w:hAnsi="Arial" w:cs="Arial"/>
          <w:sz w:val="20"/>
        </w:rPr>
      </w:pPr>
    </w:p>
    <w:sectPr w:rsidR="008B1AE6" w:rsidRPr="009F40A2" w:rsidSect="00A3682F">
      <w:footerReference w:type="default" r:id="rId8"/>
      <w:pgSz w:w="12240" w:h="15840"/>
      <w:pgMar w:top="1276" w:right="1417" w:bottom="851" w:left="1418" w:header="708" w:footer="125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4CF78" w14:textId="77777777" w:rsidR="008B4063" w:rsidRDefault="008B4063">
      <w:r>
        <w:separator/>
      </w:r>
    </w:p>
  </w:endnote>
  <w:endnote w:type="continuationSeparator" w:id="0">
    <w:p w14:paraId="1F69856E" w14:textId="77777777" w:rsidR="008B4063" w:rsidRDefault="008B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00749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1873BB11" w14:textId="049C764A" w:rsidR="00455A2C" w:rsidRPr="00455A2C" w:rsidRDefault="00455A2C">
        <w:pPr>
          <w:pStyle w:val="Zpat"/>
          <w:jc w:val="center"/>
          <w:rPr>
            <w:rFonts w:ascii="Arial" w:hAnsi="Arial" w:cs="Arial"/>
            <w:sz w:val="20"/>
          </w:rPr>
        </w:pPr>
        <w:r w:rsidRPr="00455A2C">
          <w:rPr>
            <w:rFonts w:ascii="Arial" w:hAnsi="Arial" w:cs="Arial"/>
            <w:sz w:val="20"/>
          </w:rPr>
          <w:fldChar w:fldCharType="begin"/>
        </w:r>
        <w:r w:rsidRPr="00455A2C">
          <w:rPr>
            <w:rFonts w:ascii="Arial" w:hAnsi="Arial" w:cs="Arial"/>
            <w:sz w:val="20"/>
          </w:rPr>
          <w:instrText>PAGE   \* MERGEFORMAT</w:instrText>
        </w:r>
        <w:r w:rsidRPr="00455A2C">
          <w:rPr>
            <w:rFonts w:ascii="Arial" w:hAnsi="Arial" w:cs="Arial"/>
            <w:sz w:val="20"/>
          </w:rPr>
          <w:fldChar w:fldCharType="separate"/>
        </w:r>
        <w:r w:rsidR="00822186">
          <w:rPr>
            <w:rFonts w:ascii="Arial" w:hAnsi="Arial" w:cs="Arial"/>
            <w:noProof/>
            <w:sz w:val="20"/>
          </w:rPr>
          <w:t>1</w:t>
        </w:r>
        <w:r w:rsidRPr="00455A2C">
          <w:rPr>
            <w:rFonts w:ascii="Arial" w:hAnsi="Arial" w:cs="Arial"/>
            <w:sz w:val="20"/>
          </w:rPr>
          <w:fldChar w:fldCharType="end"/>
        </w:r>
      </w:p>
    </w:sdtContent>
  </w:sdt>
  <w:p w14:paraId="2ADC2E5A" w14:textId="77777777" w:rsidR="00C46597" w:rsidRDefault="00C46597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BA0D7" w14:textId="77777777" w:rsidR="008B4063" w:rsidRDefault="008B4063">
      <w:r>
        <w:separator/>
      </w:r>
    </w:p>
  </w:footnote>
  <w:footnote w:type="continuationSeparator" w:id="0">
    <w:p w14:paraId="012C55DD" w14:textId="77777777" w:rsidR="008B4063" w:rsidRDefault="008B4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cs="Arial" w:hint="default"/>
        <w:b w:val="0"/>
        <w:bCs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none"/>
      <w:suff w:val="nothing"/>
      <w:lvlText w:val="22.7."/>
      <w:lvlJc w:val="left"/>
      <w:pPr>
        <w:tabs>
          <w:tab w:val="num" w:pos="720"/>
        </w:tabs>
        <w:ind w:left="170" w:hanging="170"/>
      </w:pPr>
      <w:rPr>
        <w:rFonts w:ascii="Arial" w:hAnsi="Arial" w:cs="Arial" w:hint="default"/>
        <w:b w:val="0"/>
        <w:i w:val="0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13"/>
    <w:lvl w:ilvl="0">
      <w:numFmt w:val="bullet"/>
      <w:lvlText w:val="-"/>
      <w:lvlJc w:val="left"/>
      <w:pPr>
        <w:tabs>
          <w:tab w:val="num" w:pos="0"/>
        </w:tabs>
        <w:ind w:left="814" w:hanging="360"/>
      </w:pPr>
      <w:rPr>
        <w:rFonts w:ascii="Arial" w:hAnsi="Arial" w:cs="Arial" w:hint="default"/>
      </w:rPr>
    </w:lvl>
  </w:abstractNum>
  <w:abstractNum w:abstractNumId="5" w15:restartNumberingAfterBreak="0">
    <w:nsid w:val="00000006"/>
    <w:multiLevelType w:val="multilevel"/>
    <w:tmpl w:val="C8C23C5A"/>
    <w:name w:val="WW8Num14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072" w:hanging="504"/>
      </w:pPr>
      <w:rPr>
        <w:rFonts w:ascii="Arial" w:hAnsi="Arial" w:cs="Arial" w:hint="default"/>
        <w:b w:val="0"/>
        <w:bCs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i w:val="0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Arial" w:hAnsi="Arial" w:cs="Arial" w:hint="default"/>
        <w:b/>
        <w:bCs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hAnsi="Arial" w:cs="Arial" w:hint="default"/>
        <w:b/>
        <w:bCs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Arial" w:hAnsi="Arial" w:cs="Arial" w:hint="default"/>
        <w:b/>
        <w:bCs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" w:hAnsi="Arial" w:cs="Arial" w:hint="default"/>
        <w:b/>
        <w:bCs/>
        <w:sz w:val="20"/>
      </w:rPr>
    </w:lvl>
  </w:abstractNum>
  <w:abstractNum w:abstractNumId="6" w15:restartNumberingAfterBreak="0">
    <w:nsid w:val="00000007"/>
    <w:multiLevelType w:val="multilevel"/>
    <w:tmpl w:val="00000007"/>
    <w:name w:val="WW8Num1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/>
        <w:i w:val="0"/>
        <w:iCs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cs="Arial" w:hint="default"/>
        <w:b w:val="0"/>
        <w:bCs/>
        <w:i w:val="0"/>
        <w:iCs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bCs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Arial" w:hAnsi="Arial" w:cs="Arial" w:hint="default"/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Arial" w:hAnsi="Arial" w:cs="Arial" w:hint="default"/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hAnsi="Arial" w:cs="Arial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Arial" w:hAnsi="Arial" w:cs="Arial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" w:hAnsi="Arial" w:cs="Arial" w:hint="default"/>
        <w:b/>
        <w:sz w:val="20"/>
      </w:rPr>
    </w:lvl>
  </w:abstractNum>
  <w:abstractNum w:abstractNumId="7" w15:restartNumberingAfterBreak="0">
    <w:nsid w:val="00000008"/>
    <w:multiLevelType w:val="singleLevel"/>
    <w:tmpl w:val="00000008"/>
    <w:name w:val="WW8Num24"/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cs="Arial" w:hint="default"/>
        <w:b w:val="0"/>
        <w:bCs/>
        <w:i w:val="0"/>
        <w:sz w:val="20"/>
      </w:rPr>
    </w:lvl>
  </w:abstractNum>
  <w:abstractNum w:abstractNumId="8" w15:restartNumberingAfterBreak="0">
    <w:nsid w:val="00000009"/>
    <w:multiLevelType w:val="singleLevel"/>
    <w:tmpl w:val="B02AB4D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suff w:val="nothing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3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1" w15:restartNumberingAfterBreak="0">
    <w:nsid w:val="0AF34CCB"/>
    <w:multiLevelType w:val="hybridMultilevel"/>
    <w:tmpl w:val="8FCC2856"/>
    <w:lvl w:ilvl="0" w:tplc="611CDEA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764E5"/>
    <w:multiLevelType w:val="hybridMultilevel"/>
    <w:tmpl w:val="3154CB52"/>
    <w:lvl w:ilvl="0" w:tplc="611CDEA6">
      <w:start w:val="1"/>
      <w:numFmt w:val="bullet"/>
      <w:lvlText w:val="-"/>
      <w:lvlJc w:val="left"/>
      <w:pPr>
        <w:ind w:left="8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 w15:restartNumberingAfterBreak="0">
    <w:nsid w:val="355B1C71"/>
    <w:multiLevelType w:val="hybridMultilevel"/>
    <w:tmpl w:val="4D3ECC8E"/>
    <w:lvl w:ilvl="0" w:tplc="6B7E3024">
      <w:start w:val="3"/>
      <w:numFmt w:val="bullet"/>
      <w:lvlText w:val="-"/>
      <w:lvlJc w:val="left"/>
      <w:pPr>
        <w:ind w:left="1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4" w15:restartNumberingAfterBreak="0">
    <w:nsid w:val="3EEF18A1"/>
    <w:multiLevelType w:val="multilevel"/>
    <w:tmpl w:val="B00074CE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4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C9"/>
    <w:rsid w:val="00002B5E"/>
    <w:rsid w:val="0001490F"/>
    <w:rsid w:val="00027F5F"/>
    <w:rsid w:val="00027FB9"/>
    <w:rsid w:val="00030BF3"/>
    <w:rsid w:val="00030E7F"/>
    <w:rsid w:val="0004323F"/>
    <w:rsid w:val="00064C4D"/>
    <w:rsid w:val="0007610F"/>
    <w:rsid w:val="00076DE7"/>
    <w:rsid w:val="000830B5"/>
    <w:rsid w:val="00095A73"/>
    <w:rsid w:val="00097111"/>
    <w:rsid w:val="000B36B2"/>
    <w:rsid w:val="000D2298"/>
    <w:rsid w:val="001209F2"/>
    <w:rsid w:val="001254A1"/>
    <w:rsid w:val="0015313A"/>
    <w:rsid w:val="00155CB6"/>
    <w:rsid w:val="0018139B"/>
    <w:rsid w:val="00181CCB"/>
    <w:rsid w:val="001830AA"/>
    <w:rsid w:val="00190A62"/>
    <w:rsid w:val="001953C4"/>
    <w:rsid w:val="001A0481"/>
    <w:rsid w:val="001B21BF"/>
    <w:rsid w:val="001B4BFC"/>
    <w:rsid w:val="001E0321"/>
    <w:rsid w:val="001E79BB"/>
    <w:rsid w:val="002115C5"/>
    <w:rsid w:val="002268CB"/>
    <w:rsid w:val="00243700"/>
    <w:rsid w:val="00244758"/>
    <w:rsid w:val="00247FF8"/>
    <w:rsid w:val="00255AAA"/>
    <w:rsid w:val="00257ABD"/>
    <w:rsid w:val="0026564C"/>
    <w:rsid w:val="00266478"/>
    <w:rsid w:val="0027604B"/>
    <w:rsid w:val="002A4D65"/>
    <w:rsid w:val="002D2EF3"/>
    <w:rsid w:val="002F3D38"/>
    <w:rsid w:val="00302A1C"/>
    <w:rsid w:val="00322333"/>
    <w:rsid w:val="003253AF"/>
    <w:rsid w:val="00325DE8"/>
    <w:rsid w:val="0033243B"/>
    <w:rsid w:val="00372344"/>
    <w:rsid w:val="00374680"/>
    <w:rsid w:val="003B188B"/>
    <w:rsid w:val="003B2811"/>
    <w:rsid w:val="003B4165"/>
    <w:rsid w:val="003E760D"/>
    <w:rsid w:val="003F1B2F"/>
    <w:rsid w:val="004009DC"/>
    <w:rsid w:val="00411227"/>
    <w:rsid w:val="00455A2C"/>
    <w:rsid w:val="00477B32"/>
    <w:rsid w:val="004A5AD7"/>
    <w:rsid w:val="004B7889"/>
    <w:rsid w:val="004D43C9"/>
    <w:rsid w:val="004E628D"/>
    <w:rsid w:val="004E6C3E"/>
    <w:rsid w:val="004F3B8D"/>
    <w:rsid w:val="004F75EA"/>
    <w:rsid w:val="00536E6C"/>
    <w:rsid w:val="00565EEA"/>
    <w:rsid w:val="005B42C8"/>
    <w:rsid w:val="005E7BFF"/>
    <w:rsid w:val="005F2EC0"/>
    <w:rsid w:val="005F3992"/>
    <w:rsid w:val="00601D1E"/>
    <w:rsid w:val="00622E19"/>
    <w:rsid w:val="00626BAC"/>
    <w:rsid w:val="00637EA0"/>
    <w:rsid w:val="0065088D"/>
    <w:rsid w:val="0066068C"/>
    <w:rsid w:val="00690A2C"/>
    <w:rsid w:val="00690EDB"/>
    <w:rsid w:val="006A0889"/>
    <w:rsid w:val="006A500E"/>
    <w:rsid w:val="006A66DC"/>
    <w:rsid w:val="006E0C6C"/>
    <w:rsid w:val="006E78AA"/>
    <w:rsid w:val="006F103D"/>
    <w:rsid w:val="00700A44"/>
    <w:rsid w:val="00710ECC"/>
    <w:rsid w:val="00741C21"/>
    <w:rsid w:val="00750012"/>
    <w:rsid w:val="00751EBF"/>
    <w:rsid w:val="0078594B"/>
    <w:rsid w:val="0079043F"/>
    <w:rsid w:val="007A4835"/>
    <w:rsid w:val="007C1311"/>
    <w:rsid w:val="007D0A73"/>
    <w:rsid w:val="007E13B0"/>
    <w:rsid w:val="00822186"/>
    <w:rsid w:val="0085027F"/>
    <w:rsid w:val="00870C6F"/>
    <w:rsid w:val="008A4DF0"/>
    <w:rsid w:val="008B1AE6"/>
    <w:rsid w:val="008B4063"/>
    <w:rsid w:val="008B4C22"/>
    <w:rsid w:val="008C0FA6"/>
    <w:rsid w:val="008D6E54"/>
    <w:rsid w:val="008E484F"/>
    <w:rsid w:val="008E6A2E"/>
    <w:rsid w:val="008F00A1"/>
    <w:rsid w:val="0090409F"/>
    <w:rsid w:val="00922270"/>
    <w:rsid w:val="00936D20"/>
    <w:rsid w:val="0095208B"/>
    <w:rsid w:val="00955C59"/>
    <w:rsid w:val="0097054B"/>
    <w:rsid w:val="0098374C"/>
    <w:rsid w:val="00985730"/>
    <w:rsid w:val="00993C2E"/>
    <w:rsid w:val="009956B8"/>
    <w:rsid w:val="009A2A01"/>
    <w:rsid w:val="009A666A"/>
    <w:rsid w:val="009C2FA6"/>
    <w:rsid w:val="009F40A2"/>
    <w:rsid w:val="00A11991"/>
    <w:rsid w:val="00A3682F"/>
    <w:rsid w:val="00A61F70"/>
    <w:rsid w:val="00A70CB3"/>
    <w:rsid w:val="00AA7A05"/>
    <w:rsid w:val="00AB77B7"/>
    <w:rsid w:val="00AC2330"/>
    <w:rsid w:val="00AD1143"/>
    <w:rsid w:val="00AF50E2"/>
    <w:rsid w:val="00B02A6C"/>
    <w:rsid w:val="00B03F6D"/>
    <w:rsid w:val="00B136F1"/>
    <w:rsid w:val="00B2062A"/>
    <w:rsid w:val="00B2114B"/>
    <w:rsid w:val="00B32064"/>
    <w:rsid w:val="00B44B6F"/>
    <w:rsid w:val="00B77092"/>
    <w:rsid w:val="00B84E21"/>
    <w:rsid w:val="00B909C2"/>
    <w:rsid w:val="00B920D5"/>
    <w:rsid w:val="00BB39D2"/>
    <w:rsid w:val="00BD2084"/>
    <w:rsid w:val="00BD50F5"/>
    <w:rsid w:val="00BD6E98"/>
    <w:rsid w:val="00BE767D"/>
    <w:rsid w:val="00C2617E"/>
    <w:rsid w:val="00C3422A"/>
    <w:rsid w:val="00C46597"/>
    <w:rsid w:val="00C67C3A"/>
    <w:rsid w:val="00C75A5D"/>
    <w:rsid w:val="00C867AA"/>
    <w:rsid w:val="00CC05DF"/>
    <w:rsid w:val="00CC1BE9"/>
    <w:rsid w:val="00CC73A3"/>
    <w:rsid w:val="00D23868"/>
    <w:rsid w:val="00D31A75"/>
    <w:rsid w:val="00D41659"/>
    <w:rsid w:val="00D43DCC"/>
    <w:rsid w:val="00D45A8F"/>
    <w:rsid w:val="00D77380"/>
    <w:rsid w:val="00D94BD6"/>
    <w:rsid w:val="00DA4CC7"/>
    <w:rsid w:val="00DC1BB1"/>
    <w:rsid w:val="00DD54AC"/>
    <w:rsid w:val="00E219D0"/>
    <w:rsid w:val="00E4352E"/>
    <w:rsid w:val="00E77B95"/>
    <w:rsid w:val="00EA4754"/>
    <w:rsid w:val="00EA6060"/>
    <w:rsid w:val="00EB1ACD"/>
    <w:rsid w:val="00EC7ED9"/>
    <w:rsid w:val="00ED3641"/>
    <w:rsid w:val="00F01E29"/>
    <w:rsid w:val="00F16B0B"/>
    <w:rsid w:val="00F17DC4"/>
    <w:rsid w:val="00F4554E"/>
    <w:rsid w:val="00F479CF"/>
    <w:rsid w:val="00F55E1B"/>
    <w:rsid w:val="00FA007A"/>
    <w:rsid w:val="00FB1465"/>
    <w:rsid w:val="00FC35FC"/>
    <w:rsid w:val="00FD39EC"/>
    <w:rsid w:val="00FD6889"/>
    <w:rsid w:val="00FD72FA"/>
    <w:rsid w:val="00FF1E70"/>
    <w:rsid w:val="00FF3052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AB8388F"/>
  <w15:docId w15:val="{D668F1FB-60D0-49EF-AAD1-D14874A1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C3E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4E6C3E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rsid w:val="004E6C3E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E6C3E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4E6C3E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qFormat/>
    <w:rsid w:val="004E6C3E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rsid w:val="004E6C3E"/>
    <w:pPr>
      <w:keepNext/>
      <w:numPr>
        <w:numId w:val="4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4E6C3E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4E6C3E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4E6C3E"/>
    <w:rPr>
      <w:rFonts w:hint="default"/>
      <w:sz w:val="20"/>
      <w:szCs w:val="20"/>
    </w:rPr>
  </w:style>
  <w:style w:type="character" w:customStyle="1" w:styleId="WW8Num1z1">
    <w:name w:val="WW8Num1z1"/>
    <w:rsid w:val="004E6C3E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1z3">
    <w:name w:val="WW8Num1z3"/>
    <w:rsid w:val="004E6C3E"/>
    <w:rPr>
      <w:rFonts w:hint="default"/>
    </w:rPr>
  </w:style>
  <w:style w:type="character" w:customStyle="1" w:styleId="WW8Num2z0">
    <w:name w:val="WW8Num2z0"/>
    <w:rsid w:val="004E6C3E"/>
    <w:rPr>
      <w:rFonts w:hint="default"/>
    </w:rPr>
  </w:style>
  <w:style w:type="character" w:customStyle="1" w:styleId="WW8Num2z1">
    <w:name w:val="WW8Num2z1"/>
    <w:rsid w:val="004E6C3E"/>
    <w:rPr>
      <w:rFonts w:ascii="Arial" w:hAnsi="Arial" w:cs="Arial" w:hint="default"/>
      <w:b w:val="0"/>
      <w:bCs/>
      <w:i w:val="0"/>
      <w:sz w:val="20"/>
    </w:rPr>
  </w:style>
  <w:style w:type="character" w:customStyle="1" w:styleId="WW8Num3z0">
    <w:name w:val="WW8Num3z0"/>
    <w:rsid w:val="004E6C3E"/>
    <w:rPr>
      <w:rFonts w:hint="default"/>
    </w:rPr>
  </w:style>
  <w:style w:type="character" w:customStyle="1" w:styleId="WW8Num3z1">
    <w:name w:val="WW8Num3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4z0">
    <w:name w:val="WW8Num4z0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4z1">
    <w:name w:val="WW8Num4z1"/>
    <w:rsid w:val="004E6C3E"/>
  </w:style>
  <w:style w:type="character" w:customStyle="1" w:styleId="WW8Num4z2">
    <w:name w:val="WW8Num4z2"/>
    <w:rsid w:val="004E6C3E"/>
  </w:style>
  <w:style w:type="character" w:customStyle="1" w:styleId="WW8Num4z3">
    <w:name w:val="WW8Num4z3"/>
    <w:rsid w:val="004E6C3E"/>
  </w:style>
  <w:style w:type="character" w:customStyle="1" w:styleId="WW8Num4z4">
    <w:name w:val="WW8Num4z4"/>
    <w:rsid w:val="004E6C3E"/>
  </w:style>
  <w:style w:type="character" w:customStyle="1" w:styleId="WW8Num4z5">
    <w:name w:val="WW8Num4z5"/>
    <w:rsid w:val="004E6C3E"/>
  </w:style>
  <w:style w:type="character" w:customStyle="1" w:styleId="WW8Num4z6">
    <w:name w:val="WW8Num4z6"/>
    <w:rsid w:val="004E6C3E"/>
  </w:style>
  <w:style w:type="character" w:customStyle="1" w:styleId="WW8Num4z7">
    <w:name w:val="WW8Num4z7"/>
    <w:rsid w:val="004E6C3E"/>
  </w:style>
  <w:style w:type="character" w:customStyle="1" w:styleId="WW8Num4z8">
    <w:name w:val="WW8Num4z8"/>
    <w:rsid w:val="004E6C3E"/>
  </w:style>
  <w:style w:type="character" w:customStyle="1" w:styleId="WW8Num5z0">
    <w:name w:val="WW8Num5z0"/>
    <w:rsid w:val="004E6C3E"/>
    <w:rPr>
      <w:rFonts w:ascii="Arial" w:eastAsia="Times New Roman" w:hAnsi="Arial" w:cs="Arial" w:hint="default"/>
    </w:rPr>
  </w:style>
  <w:style w:type="character" w:customStyle="1" w:styleId="WW8Num5z1">
    <w:name w:val="WW8Num5z1"/>
    <w:rsid w:val="004E6C3E"/>
    <w:rPr>
      <w:rFonts w:ascii="Courier New" w:hAnsi="Courier New" w:cs="Courier New" w:hint="default"/>
    </w:rPr>
  </w:style>
  <w:style w:type="character" w:customStyle="1" w:styleId="WW8Num5z2">
    <w:name w:val="WW8Num5z2"/>
    <w:rsid w:val="004E6C3E"/>
    <w:rPr>
      <w:rFonts w:ascii="Wingdings" w:hAnsi="Wingdings" w:cs="Wingdings" w:hint="default"/>
    </w:rPr>
  </w:style>
  <w:style w:type="character" w:customStyle="1" w:styleId="WW8Num5z3">
    <w:name w:val="WW8Num5z3"/>
    <w:rsid w:val="004E6C3E"/>
    <w:rPr>
      <w:rFonts w:ascii="Symbol" w:hAnsi="Symbol" w:cs="Symbol" w:hint="default"/>
    </w:rPr>
  </w:style>
  <w:style w:type="character" w:customStyle="1" w:styleId="WW8Num6z0">
    <w:name w:val="WW8Num6z0"/>
    <w:rsid w:val="004E6C3E"/>
    <w:rPr>
      <w:rFonts w:hint="default"/>
      <w:b w:val="0"/>
      <w:i w:val="0"/>
    </w:rPr>
  </w:style>
  <w:style w:type="character" w:customStyle="1" w:styleId="WW8Num6z1">
    <w:name w:val="WW8Num6z1"/>
    <w:rsid w:val="004E6C3E"/>
    <w:rPr>
      <w:rFonts w:ascii="Arial" w:hAnsi="Arial" w:cs="Arial" w:hint="default"/>
    </w:rPr>
  </w:style>
  <w:style w:type="character" w:customStyle="1" w:styleId="WW8Num6z3">
    <w:name w:val="WW8Num6z3"/>
    <w:rsid w:val="004E6C3E"/>
  </w:style>
  <w:style w:type="character" w:customStyle="1" w:styleId="WW8Num6z4">
    <w:name w:val="WW8Num6z4"/>
    <w:rsid w:val="004E6C3E"/>
  </w:style>
  <w:style w:type="character" w:customStyle="1" w:styleId="WW8Num6z5">
    <w:name w:val="WW8Num6z5"/>
    <w:rsid w:val="004E6C3E"/>
  </w:style>
  <w:style w:type="character" w:customStyle="1" w:styleId="WW8Num6z6">
    <w:name w:val="WW8Num6z6"/>
    <w:rsid w:val="004E6C3E"/>
  </w:style>
  <w:style w:type="character" w:customStyle="1" w:styleId="WW8Num6z7">
    <w:name w:val="WW8Num6z7"/>
    <w:rsid w:val="004E6C3E"/>
  </w:style>
  <w:style w:type="character" w:customStyle="1" w:styleId="WW8Num6z8">
    <w:name w:val="WW8Num6z8"/>
    <w:rsid w:val="004E6C3E"/>
  </w:style>
  <w:style w:type="character" w:customStyle="1" w:styleId="WW8Num7z0">
    <w:name w:val="WW8Num7z0"/>
    <w:rsid w:val="004E6C3E"/>
    <w:rPr>
      <w:rFonts w:hint="default"/>
    </w:rPr>
  </w:style>
  <w:style w:type="character" w:customStyle="1" w:styleId="WW8Num7z1">
    <w:name w:val="WW8Num7z1"/>
    <w:rsid w:val="004E6C3E"/>
  </w:style>
  <w:style w:type="character" w:customStyle="1" w:styleId="WW8Num7z2">
    <w:name w:val="WW8Num7z2"/>
    <w:rsid w:val="004E6C3E"/>
  </w:style>
  <w:style w:type="character" w:customStyle="1" w:styleId="WW8Num7z3">
    <w:name w:val="WW8Num7z3"/>
    <w:rsid w:val="004E6C3E"/>
  </w:style>
  <w:style w:type="character" w:customStyle="1" w:styleId="WW8Num7z4">
    <w:name w:val="WW8Num7z4"/>
    <w:rsid w:val="004E6C3E"/>
  </w:style>
  <w:style w:type="character" w:customStyle="1" w:styleId="WW8Num7z5">
    <w:name w:val="WW8Num7z5"/>
    <w:rsid w:val="004E6C3E"/>
  </w:style>
  <w:style w:type="character" w:customStyle="1" w:styleId="WW8Num7z6">
    <w:name w:val="WW8Num7z6"/>
    <w:rsid w:val="004E6C3E"/>
  </w:style>
  <w:style w:type="character" w:customStyle="1" w:styleId="WW8Num7z7">
    <w:name w:val="WW8Num7z7"/>
    <w:rsid w:val="004E6C3E"/>
  </w:style>
  <w:style w:type="character" w:customStyle="1" w:styleId="WW8Num7z8">
    <w:name w:val="WW8Num7z8"/>
    <w:rsid w:val="004E6C3E"/>
  </w:style>
  <w:style w:type="character" w:customStyle="1" w:styleId="WW8Num8z0">
    <w:name w:val="WW8Num8z0"/>
    <w:rsid w:val="004E6C3E"/>
    <w:rPr>
      <w:rFonts w:hint="default"/>
    </w:rPr>
  </w:style>
  <w:style w:type="character" w:customStyle="1" w:styleId="WW8Num8z1">
    <w:name w:val="WW8Num8z1"/>
    <w:rsid w:val="004E6C3E"/>
  </w:style>
  <w:style w:type="character" w:customStyle="1" w:styleId="WW8Num8z2">
    <w:name w:val="WW8Num8z2"/>
    <w:rsid w:val="004E6C3E"/>
  </w:style>
  <w:style w:type="character" w:customStyle="1" w:styleId="WW8Num8z3">
    <w:name w:val="WW8Num8z3"/>
    <w:rsid w:val="004E6C3E"/>
  </w:style>
  <w:style w:type="character" w:customStyle="1" w:styleId="WW8Num8z4">
    <w:name w:val="WW8Num8z4"/>
    <w:rsid w:val="004E6C3E"/>
  </w:style>
  <w:style w:type="character" w:customStyle="1" w:styleId="WW8Num8z5">
    <w:name w:val="WW8Num8z5"/>
    <w:rsid w:val="004E6C3E"/>
  </w:style>
  <w:style w:type="character" w:customStyle="1" w:styleId="WW8Num8z6">
    <w:name w:val="WW8Num8z6"/>
    <w:rsid w:val="004E6C3E"/>
  </w:style>
  <w:style w:type="character" w:customStyle="1" w:styleId="WW8Num8z7">
    <w:name w:val="WW8Num8z7"/>
    <w:rsid w:val="004E6C3E"/>
  </w:style>
  <w:style w:type="character" w:customStyle="1" w:styleId="WW8Num8z8">
    <w:name w:val="WW8Num8z8"/>
    <w:rsid w:val="004E6C3E"/>
  </w:style>
  <w:style w:type="character" w:customStyle="1" w:styleId="WW8Num9z0">
    <w:name w:val="WW8Num9z0"/>
    <w:rsid w:val="004E6C3E"/>
    <w:rPr>
      <w:rFonts w:hint="default"/>
      <w:b w:val="0"/>
      <w:i w:val="0"/>
    </w:rPr>
  </w:style>
  <w:style w:type="character" w:customStyle="1" w:styleId="WW8Num9z1">
    <w:name w:val="WW8Num9z1"/>
    <w:rsid w:val="004E6C3E"/>
    <w:rPr>
      <w:rFonts w:ascii="Arial" w:hAnsi="Arial" w:cs="Arial" w:hint="default"/>
    </w:rPr>
  </w:style>
  <w:style w:type="character" w:customStyle="1" w:styleId="WW8Num9z2">
    <w:name w:val="WW8Num9z2"/>
    <w:rsid w:val="004E6C3E"/>
  </w:style>
  <w:style w:type="character" w:customStyle="1" w:styleId="WW8Num9z3">
    <w:name w:val="WW8Num9z3"/>
    <w:rsid w:val="004E6C3E"/>
  </w:style>
  <w:style w:type="character" w:customStyle="1" w:styleId="WW8Num9z4">
    <w:name w:val="WW8Num9z4"/>
    <w:rsid w:val="004E6C3E"/>
  </w:style>
  <w:style w:type="character" w:customStyle="1" w:styleId="WW8Num9z5">
    <w:name w:val="WW8Num9z5"/>
    <w:rsid w:val="004E6C3E"/>
  </w:style>
  <w:style w:type="character" w:customStyle="1" w:styleId="WW8Num9z6">
    <w:name w:val="WW8Num9z6"/>
    <w:rsid w:val="004E6C3E"/>
  </w:style>
  <w:style w:type="character" w:customStyle="1" w:styleId="WW8Num9z7">
    <w:name w:val="WW8Num9z7"/>
    <w:rsid w:val="004E6C3E"/>
  </w:style>
  <w:style w:type="character" w:customStyle="1" w:styleId="WW8Num9z8">
    <w:name w:val="WW8Num9z8"/>
    <w:rsid w:val="004E6C3E"/>
  </w:style>
  <w:style w:type="character" w:customStyle="1" w:styleId="WW8Num10z0">
    <w:name w:val="WW8Num10z0"/>
    <w:rsid w:val="004E6C3E"/>
    <w:rPr>
      <w:rFonts w:hint="default"/>
    </w:rPr>
  </w:style>
  <w:style w:type="character" w:customStyle="1" w:styleId="WW8Num10z2">
    <w:name w:val="WW8Num10z2"/>
    <w:rsid w:val="004E6C3E"/>
  </w:style>
  <w:style w:type="character" w:customStyle="1" w:styleId="WW8Num10z3">
    <w:name w:val="WW8Num10z3"/>
    <w:rsid w:val="004E6C3E"/>
  </w:style>
  <w:style w:type="character" w:customStyle="1" w:styleId="WW8Num10z4">
    <w:name w:val="WW8Num10z4"/>
    <w:rsid w:val="004E6C3E"/>
  </w:style>
  <w:style w:type="character" w:customStyle="1" w:styleId="WW8Num10z5">
    <w:name w:val="WW8Num10z5"/>
    <w:rsid w:val="004E6C3E"/>
  </w:style>
  <w:style w:type="character" w:customStyle="1" w:styleId="WW8Num10z6">
    <w:name w:val="WW8Num10z6"/>
    <w:rsid w:val="004E6C3E"/>
  </w:style>
  <w:style w:type="character" w:customStyle="1" w:styleId="WW8Num10z7">
    <w:name w:val="WW8Num10z7"/>
    <w:rsid w:val="004E6C3E"/>
  </w:style>
  <w:style w:type="character" w:customStyle="1" w:styleId="WW8Num10z8">
    <w:name w:val="WW8Num10z8"/>
    <w:rsid w:val="004E6C3E"/>
  </w:style>
  <w:style w:type="character" w:customStyle="1" w:styleId="WW8Num11z0">
    <w:name w:val="WW8Num11z0"/>
    <w:rsid w:val="004E6C3E"/>
    <w:rPr>
      <w:rFonts w:ascii="Symbol" w:hAnsi="Symbol" w:cs="Symbol" w:hint="default"/>
    </w:rPr>
  </w:style>
  <w:style w:type="character" w:customStyle="1" w:styleId="WW8Num11z1">
    <w:name w:val="WW8Num11z1"/>
    <w:rsid w:val="004E6C3E"/>
    <w:rPr>
      <w:rFonts w:ascii="Courier New" w:hAnsi="Courier New" w:cs="Courier New" w:hint="default"/>
    </w:rPr>
  </w:style>
  <w:style w:type="character" w:customStyle="1" w:styleId="WW8Num11z2">
    <w:name w:val="WW8Num11z2"/>
    <w:rsid w:val="004E6C3E"/>
    <w:rPr>
      <w:rFonts w:ascii="Wingdings" w:hAnsi="Wingdings" w:cs="Wingdings" w:hint="default"/>
    </w:rPr>
  </w:style>
  <w:style w:type="character" w:customStyle="1" w:styleId="WW8Num12z0">
    <w:name w:val="WW8Num12z0"/>
    <w:rsid w:val="004E6C3E"/>
    <w:rPr>
      <w:rFonts w:hint="default"/>
    </w:rPr>
  </w:style>
  <w:style w:type="character" w:customStyle="1" w:styleId="WW8Num12z1">
    <w:name w:val="WW8Num12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13z0">
    <w:name w:val="WW8Num13z0"/>
    <w:rsid w:val="004E6C3E"/>
    <w:rPr>
      <w:rFonts w:ascii="Arial" w:eastAsia="Times New Roman" w:hAnsi="Arial" w:cs="Arial" w:hint="default"/>
    </w:rPr>
  </w:style>
  <w:style w:type="character" w:customStyle="1" w:styleId="WW8Num13z1">
    <w:name w:val="WW8Num13z1"/>
    <w:rsid w:val="004E6C3E"/>
    <w:rPr>
      <w:rFonts w:ascii="Courier New" w:hAnsi="Courier New" w:cs="Courier New" w:hint="default"/>
    </w:rPr>
  </w:style>
  <w:style w:type="character" w:customStyle="1" w:styleId="WW8Num13z2">
    <w:name w:val="WW8Num13z2"/>
    <w:rsid w:val="004E6C3E"/>
    <w:rPr>
      <w:rFonts w:ascii="Wingdings" w:hAnsi="Wingdings" w:cs="Wingdings" w:hint="default"/>
    </w:rPr>
  </w:style>
  <w:style w:type="character" w:customStyle="1" w:styleId="WW8Num13z3">
    <w:name w:val="WW8Num13z3"/>
    <w:rsid w:val="004E6C3E"/>
    <w:rPr>
      <w:rFonts w:ascii="Symbol" w:hAnsi="Symbol" w:cs="Symbol" w:hint="default"/>
    </w:rPr>
  </w:style>
  <w:style w:type="character" w:customStyle="1" w:styleId="WW8Num14z0">
    <w:name w:val="WW8Num14z0"/>
    <w:rsid w:val="004E6C3E"/>
    <w:rPr>
      <w:rFonts w:ascii="Arial" w:hAnsi="Arial" w:cs="Arial" w:hint="default"/>
      <w:b/>
      <w:bCs/>
      <w:sz w:val="20"/>
    </w:rPr>
  </w:style>
  <w:style w:type="character" w:customStyle="1" w:styleId="WW8Num14z1">
    <w:name w:val="WW8Num14z1"/>
    <w:rsid w:val="004E6C3E"/>
    <w:rPr>
      <w:rFonts w:ascii="Arial" w:hAnsi="Arial" w:cs="Arial" w:hint="default"/>
      <w:b w:val="0"/>
      <w:bCs/>
      <w:i w:val="0"/>
      <w:color w:val="auto"/>
      <w:sz w:val="20"/>
    </w:rPr>
  </w:style>
  <w:style w:type="character" w:customStyle="1" w:styleId="WW8Num14z2">
    <w:name w:val="WW8Num14z2"/>
    <w:rsid w:val="004E6C3E"/>
    <w:rPr>
      <w:rFonts w:ascii="Arial" w:hAnsi="Arial" w:cs="Arial" w:hint="default"/>
      <w:b w:val="0"/>
      <w:bCs/>
      <w:i w:val="0"/>
      <w:sz w:val="20"/>
    </w:rPr>
  </w:style>
  <w:style w:type="character" w:customStyle="1" w:styleId="WW8Num14z3">
    <w:name w:val="WW8Num14z3"/>
    <w:rsid w:val="004E6C3E"/>
    <w:rPr>
      <w:rFonts w:ascii="Arial" w:hAnsi="Arial" w:cs="Arial" w:hint="default"/>
      <w:b w:val="0"/>
      <w:i w:val="0"/>
      <w:color w:val="auto"/>
      <w:sz w:val="20"/>
    </w:rPr>
  </w:style>
  <w:style w:type="character" w:customStyle="1" w:styleId="WW8Num14z4">
    <w:name w:val="WW8Num14z4"/>
    <w:rsid w:val="004E6C3E"/>
    <w:rPr>
      <w:rFonts w:hint="default"/>
      <w:color w:val="auto"/>
    </w:rPr>
  </w:style>
  <w:style w:type="character" w:customStyle="1" w:styleId="WW8Num15z0">
    <w:name w:val="WW8Num15z0"/>
    <w:rsid w:val="004E6C3E"/>
    <w:rPr>
      <w:rFonts w:hint="default"/>
    </w:rPr>
  </w:style>
  <w:style w:type="character" w:customStyle="1" w:styleId="WW8Num15z1">
    <w:name w:val="WW8Num15z1"/>
    <w:rsid w:val="004E6C3E"/>
  </w:style>
  <w:style w:type="character" w:customStyle="1" w:styleId="WW8Num15z2">
    <w:name w:val="WW8Num15z2"/>
    <w:rsid w:val="004E6C3E"/>
  </w:style>
  <w:style w:type="character" w:customStyle="1" w:styleId="WW8Num15z3">
    <w:name w:val="WW8Num15z3"/>
    <w:rsid w:val="004E6C3E"/>
  </w:style>
  <w:style w:type="character" w:customStyle="1" w:styleId="WW8Num15z4">
    <w:name w:val="WW8Num15z4"/>
    <w:rsid w:val="004E6C3E"/>
  </w:style>
  <w:style w:type="character" w:customStyle="1" w:styleId="WW8Num15z5">
    <w:name w:val="WW8Num15z5"/>
    <w:rsid w:val="004E6C3E"/>
  </w:style>
  <w:style w:type="character" w:customStyle="1" w:styleId="WW8Num15z6">
    <w:name w:val="WW8Num15z6"/>
    <w:rsid w:val="004E6C3E"/>
  </w:style>
  <w:style w:type="character" w:customStyle="1" w:styleId="WW8Num15z7">
    <w:name w:val="WW8Num15z7"/>
    <w:rsid w:val="004E6C3E"/>
  </w:style>
  <w:style w:type="character" w:customStyle="1" w:styleId="WW8Num15z8">
    <w:name w:val="WW8Num15z8"/>
    <w:rsid w:val="004E6C3E"/>
  </w:style>
  <w:style w:type="character" w:customStyle="1" w:styleId="WW8Num16z0">
    <w:name w:val="WW8Num16z0"/>
    <w:rsid w:val="004E6C3E"/>
    <w:rPr>
      <w:rFonts w:hint="default"/>
      <w:b/>
    </w:rPr>
  </w:style>
  <w:style w:type="character" w:customStyle="1" w:styleId="WW8Num16z1">
    <w:name w:val="WW8Num16z1"/>
    <w:rsid w:val="004E6C3E"/>
    <w:rPr>
      <w:rFonts w:hint="default"/>
      <w:b w:val="0"/>
    </w:rPr>
  </w:style>
  <w:style w:type="character" w:customStyle="1" w:styleId="WW8Num16z2">
    <w:name w:val="WW8Num16z2"/>
    <w:rsid w:val="004E6C3E"/>
    <w:rPr>
      <w:rFonts w:hint="default"/>
      <w:b w:val="0"/>
      <w:strike w:val="0"/>
      <w:dstrike w:val="0"/>
    </w:rPr>
  </w:style>
  <w:style w:type="character" w:customStyle="1" w:styleId="WW8Num17z0">
    <w:name w:val="WW8Num17z0"/>
    <w:rsid w:val="004E6C3E"/>
    <w:rPr>
      <w:rFonts w:ascii="Arial" w:hAnsi="Arial" w:cs="Arial" w:hint="default"/>
      <w:b/>
      <w:sz w:val="20"/>
    </w:rPr>
  </w:style>
  <w:style w:type="character" w:customStyle="1" w:styleId="WW8Num17z1">
    <w:name w:val="WW8Num17z1"/>
    <w:rsid w:val="004E6C3E"/>
    <w:rPr>
      <w:rFonts w:ascii="Arial" w:hAnsi="Arial" w:cs="Arial" w:hint="default"/>
      <w:b w:val="0"/>
      <w:bCs/>
      <w:i w:val="0"/>
      <w:iCs/>
      <w:sz w:val="20"/>
    </w:rPr>
  </w:style>
  <w:style w:type="character" w:customStyle="1" w:styleId="WW8Num17z3">
    <w:name w:val="WW8Num17z3"/>
    <w:rsid w:val="004E6C3E"/>
    <w:rPr>
      <w:rFonts w:ascii="Arial" w:hAnsi="Arial" w:cs="Arial" w:hint="default"/>
      <w:b w:val="0"/>
      <w:bCs/>
      <w:sz w:val="20"/>
      <w:szCs w:val="22"/>
    </w:rPr>
  </w:style>
  <w:style w:type="character" w:customStyle="1" w:styleId="WW8Num18z0">
    <w:name w:val="WW8Num18z0"/>
    <w:rsid w:val="004E6C3E"/>
    <w:rPr>
      <w:rFonts w:hint="default"/>
      <w:b w:val="0"/>
      <w:i w:val="0"/>
    </w:rPr>
  </w:style>
  <w:style w:type="character" w:customStyle="1" w:styleId="WW8Num18z2">
    <w:name w:val="WW8Num18z2"/>
    <w:rsid w:val="004E6C3E"/>
    <w:rPr>
      <w:rFonts w:hint="default"/>
    </w:rPr>
  </w:style>
  <w:style w:type="character" w:customStyle="1" w:styleId="WW8Num18z3">
    <w:name w:val="WW8Num18z3"/>
    <w:rsid w:val="004E6C3E"/>
  </w:style>
  <w:style w:type="character" w:customStyle="1" w:styleId="WW8Num18z4">
    <w:name w:val="WW8Num18z4"/>
    <w:rsid w:val="004E6C3E"/>
  </w:style>
  <w:style w:type="character" w:customStyle="1" w:styleId="WW8Num18z5">
    <w:name w:val="WW8Num18z5"/>
    <w:rsid w:val="004E6C3E"/>
  </w:style>
  <w:style w:type="character" w:customStyle="1" w:styleId="WW8Num18z6">
    <w:name w:val="WW8Num18z6"/>
    <w:rsid w:val="004E6C3E"/>
  </w:style>
  <w:style w:type="character" w:customStyle="1" w:styleId="WW8Num18z7">
    <w:name w:val="WW8Num18z7"/>
    <w:rsid w:val="004E6C3E"/>
  </w:style>
  <w:style w:type="character" w:customStyle="1" w:styleId="WW8Num18z8">
    <w:name w:val="WW8Num18z8"/>
    <w:rsid w:val="004E6C3E"/>
  </w:style>
  <w:style w:type="character" w:customStyle="1" w:styleId="WW8Num19z0">
    <w:name w:val="WW8Num19z0"/>
    <w:rsid w:val="004E6C3E"/>
    <w:rPr>
      <w:rFonts w:hint="default"/>
      <w:b w:val="0"/>
      <w:i w:val="0"/>
    </w:rPr>
  </w:style>
  <w:style w:type="character" w:customStyle="1" w:styleId="WW8Num19z1">
    <w:name w:val="WW8Num19z1"/>
    <w:rsid w:val="004E6C3E"/>
    <w:rPr>
      <w:rFonts w:ascii="Arial" w:hAnsi="Arial" w:cs="Arial" w:hint="default"/>
    </w:rPr>
  </w:style>
  <w:style w:type="character" w:customStyle="1" w:styleId="WW8Num19z2">
    <w:name w:val="WW8Num19z2"/>
    <w:rsid w:val="004E6C3E"/>
  </w:style>
  <w:style w:type="character" w:customStyle="1" w:styleId="WW8Num19z3">
    <w:name w:val="WW8Num19z3"/>
    <w:rsid w:val="004E6C3E"/>
  </w:style>
  <w:style w:type="character" w:customStyle="1" w:styleId="WW8Num19z4">
    <w:name w:val="WW8Num19z4"/>
    <w:rsid w:val="004E6C3E"/>
  </w:style>
  <w:style w:type="character" w:customStyle="1" w:styleId="WW8Num19z5">
    <w:name w:val="WW8Num19z5"/>
    <w:rsid w:val="004E6C3E"/>
  </w:style>
  <w:style w:type="character" w:customStyle="1" w:styleId="WW8Num19z6">
    <w:name w:val="WW8Num19z6"/>
    <w:rsid w:val="004E6C3E"/>
  </w:style>
  <w:style w:type="character" w:customStyle="1" w:styleId="WW8Num19z7">
    <w:name w:val="WW8Num19z7"/>
    <w:rsid w:val="004E6C3E"/>
  </w:style>
  <w:style w:type="character" w:customStyle="1" w:styleId="WW8Num19z8">
    <w:name w:val="WW8Num19z8"/>
    <w:rsid w:val="004E6C3E"/>
  </w:style>
  <w:style w:type="character" w:customStyle="1" w:styleId="WW8Num20z0">
    <w:name w:val="WW8Num20z0"/>
    <w:rsid w:val="004E6C3E"/>
    <w:rPr>
      <w:rFonts w:hint="default"/>
      <w:b/>
    </w:rPr>
  </w:style>
  <w:style w:type="character" w:customStyle="1" w:styleId="WW8Num20z1">
    <w:name w:val="WW8Num20z1"/>
    <w:rsid w:val="004E6C3E"/>
  </w:style>
  <w:style w:type="character" w:customStyle="1" w:styleId="WW8Num20z2">
    <w:name w:val="WW8Num20z2"/>
    <w:rsid w:val="004E6C3E"/>
  </w:style>
  <w:style w:type="character" w:customStyle="1" w:styleId="WW8Num20z3">
    <w:name w:val="WW8Num20z3"/>
    <w:rsid w:val="004E6C3E"/>
  </w:style>
  <w:style w:type="character" w:customStyle="1" w:styleId="WW8Num20z4">
    <w:name w:val="WW8Num20z4"/>
    <w:rsid w:val="004E6C3E"/>
  </w:style>
  <w:style w:type="character" w:customStyle="1" w:styleId="WW8Num20z5">
    <w:name w:val="WW8Num20z5"/>
    <w:rsid w:val="004E6C3E"/>
  </w:style>
  <w:style w:type="character" w:customStyle="1" w:styleId="WW8Num20z6">
    <w:name w:val="WW8Num20z6"/>
    <w:rsid w:val="004E6C3E"/>
  </w:style>
  <w:style w:type="character" w:customStyle="1" w:styleId="WW8Num20z7">
    <w:name w:val="WW8Num20z7"/>
    <w:rsid w:val="004E6C3E"/>
  </w:style>
  <w:style w:type="character" w:customStyle="1" w:styleId="WW8Num20z8">
    <w:name w:val="WW8Num20z8"/>
    <w:rsid w:val="004E6C3E"/>
  </w:style>
  <w:style w:type="character" w:customStyle="1" w:styleId="WW8Num21z0">
    <w:name w:val="WW8Num21z0"/>
    <w:rsid w:val="004E6C3E"/>
    <w:rPr>
      <w:rFonts w:hint="default"/>
    </w:rPr>
  </w:style>
  <w:style w:type="character" w:customStyle="1" w:styleId="WW8Num21z1">
    <w:name w:val="WW8Num21z1"/>
    <w:rsid w:val="004E6C3E"/>
    <w:rPr>
      <w:rFonts w:hint="default"/>
      <w:b/>
    </w:rPr>
  </w:style>
  <w:style w:type="character" w:customStyle="1" w:styleId="WW8Num21z3">
    <w:name w:val="WW8Num21z3"/>
    <w:rsid w:val="004E6C3E"/>
  </w:style>
  <w:style w:type="character" w:customStyle="1" w:styleId="WW8Num21z4">
    <w:name w:val="WW8Num21z4"/>
    <w:rsid w:val="004E6C3E"/>
  </w:style>
  <w:style w:type="character" w:customStyle="1" w:styleId="WW8Num21z5">
    <w:name w:val="WW8Num21z5"/>
    <w:rsid w:val="004E6C3E"/>
  </w:style>
  <w:style w:type="character" w:customStyle="1" w:styleId="WW8Num21z6">
    <w:name w:val="WW8Num21z6"/>
    <w:rsid w:val="004E6C3E"/>
  </w:style>
  <w:style w:type="character" w:customStyle="1" w:styleId="WW8Num21z7">
    <w:name w:val="WW8Num21z7"/>
    <w:rsid w:val="004E6C3E"/>
  </w:style>
  <w:style w:type="character" w:customStyle="1" w:styleId="WW8Num21z8">
    <w:name w:val="WW8Num21z8"/>
    <w:rsid w:val="004E6C3E"/>
  </w:style>
  <w:style w:type="character" w:customStyle="1" w:styleId="WW8Num22z0">
    <w:name w:val="WW8Num22z0"/>
    <w:rsid w:val="004E6C3E"/>
    <w:rPr>
      <w:rFonts w:hint="default"/>
      <w:b w:val="0"/>
      <w:i w:val="0"/>
    </w:rPr>
  </w:style>
  <w:style w:type="character" w:customStyle="1" w:styleId="WW8Num22z1">
    <w:name w:val="WW8Num22z1"/>
    <w:rsid w:val="004E6C3E"/>
    <w:rPr>
      <w:rFonts w:hint="default"/>
    </w:rPr>
  </w:style>
  <w:style w:type="character" w:customStyle="1" w:styleId="WW8Num22z2">
    <w:name w:val="WW8Num22z2"/>
    <w:rsid w:val="004E6C3E"/>
  </w:style>
  <w:style w:type="character" w:customStyle="1" w:styleId="WW8Num22z3">
    <w:name w:val="WW8Num22z3"/>
    <w:rsid w:val="004E6C3E"/>
  </w:style>
  <w:style w:type="character" w:customStyle="1" w:styleId="WW8Num22z4">
    <w:name w:val="WW8Num22z4"/>
    <w:rsid w:val="004E6C3E"/>
  </w:style>
  <w:style w:type="character" w:customStyle="1" w:styleId="WW8Num22z5">
    <w:name w:val="WW8Num22z5"/>
    <w:rsid w:val="004E6C3E"/>
  </w:style>
  <w:style w:type="character" w:customStyle="1" w:styleId="WW8Num22z6">
    <w:name w:val="WW8Num22z6"/>
    <w:rsid w:val="004E6C3E"/>
  </w:style>
  <w:style w:type="character" w:customStyle="1" w:styleId="WW8Num22z7">
    <w:name w:val="WW8Num22z7"/>
    <w:rsid w:val="004E6C3E"/>
  </w:style>
  <w:style w:type="character" w:customStyle="1" w:styleId="WW8Num22z8">
    <w:name w:val="WW8Num22z8"/>
    <w:rsid w:val="004E6C3E"/>
  </w:style>
  <w:style w:type="character" w:customStyle="1" w:styleId="WW8Num23z0">
    <w:name w:val="WW8Num23z0"/>
    <w:rsid w:val="004E6C3E"/>
    <w:rPr>
      <w:rFonts w:hint="default"/>
      <w:b w:val="0"/>
      <w:i w:val="0"/>
    </w:rPr>
  </w:style>
  <w:style w:type="character" w:customStyle="1" w:styleId="WW8Num23z2">
    <w:name w:val="WW8Num23z2"/>
    <w:rsid w:val="004E6C3E"/>
    <w:rPr>
      <w:rFonts w:ascii="Arial" w:hAnsi="Arial" w:cs="Arial" w:hint="default"/>
    </w:rPr>
  </w:style>
  <w:style w:type="character" w:customStyle="1" w:styleId="WW8Num23z3">
    <w:name w:val="WW8Num23z3"/>
    <w:rsid w:val="004E6C3E"/>
  </w:style>
  <w:style w:type="character" w:customStyle="1" w:styleId="WW8Num23z4">
    <w:name w:val="WW8Num23z4"/>
    <w:rsid w:val="004E6C3E"/>
  </w:style>
  <w:style w:type="character" w:customStyle="1" w:styleId="WW8Num23z5">
    <w:name w:val="WW8Num23z5"/>
    <w:rsid w:val="004E6C3E"/>
  </w:style>
  <w:style w:type="character" w:customStyle="1" w:styleId="WW8Num23z6">
    <w:name w:val="WW8Num23z6"/>
    <w:rsid w:val="004E6C3E"/>
  </w:style>
  <w:style w:type="character" w:customStyle="1" w:styleId="WW8Num23z7">
    <w:name w:val="WW8Num23z7"/>
    <w:rsid w:val="004E6C3E"/>
  </w:style>
  <w:style w:type="character" w:customStyle="1" w:styleId="WW8Num23z8">
    <w:name w:val="WW8Num23z8"/>
    <w:rsid w:val="004E6C3E"/>
  </w:style>
  <w:style w:type="character" w:customStyle="1" w:styleId="WW8Num24z0">
    <w:name w:val="WW8Num24z0"/>
    <w:rsid w:val="004E6C3E"/>
    <w:rPr>
      <w:rFonts w:ascii="Arial" w:hAnsi="Arial" w:cs="Arial" w:hint="default"/>
      <w:b w:val="0"/>
      <w:bCs/>
      <w:i w:val="0"/>
      <w:sz w:val="20"/>
    </w:rPr>
  </w:style>
  <w:style w:type="character" w:customStyle="1" w:styleId="WW8Num24z1">
    <w:name w:val="WW8Num24z1"/>
    <w:rsid w:val="004E6C3E"/>
    <w:rPr>
      <w:rFonts w:hint="default"/>
      <w:b w:val="0"/>
      <w:i w:val="0"/>
    </w:rPr>
  </w:style>
  <w:style w:type="character" w:customStyle="1" w:styleId="WW8Num24z2">
    <w:name w:val="WW8Num24z2"/>
    <w:rsid w:val="004E6C3E"/>
  </w:style>
  <w:style w:type="character" w:customStyle="1" w:styleId="WW8Num24z3">
    <w:name w:val="WW8Num24z3"/>
    <w:rsid w:val="004E6C3E"/>
  </w:style>
  <w:style w:type="character" w:customStyle="1" w:styleId="WW8Num24z4">
    <w:name w:val="WW8Num24z4"/>
    <w:rsid w:val="004E6C3E"/>
  </w:style>
  <w:style w:type="character" w:customStyle="1" w:styleId="WW8Num24z5">
    <w:name w:val="WW8Num24z5"/>
    <w:rsid w:val="004E6C3E"/>
  </w:style>
  <w:style w:type="character" w:customStyle="1" w:styleId="WW8Num24z6">
    <w:name w:val="WW8Num24z6"/>
    <w:rsid w:val="004E6C3E"/>
  </w:style>
  <w:style w:type="character" w:customStyle="1" w:styleId="WW8Num24z7">
    <w:name w:val="WW8Num24z7"/>
    <w:rsid w:val="004E6C3E"/>
  </w:style>
  <w:style w:type="character" w:customStyle="1" w:styleId="WW8Num24z8">
    <w:name w:val="WW8Num24z8"/>
    <w:rsid w:val="004E6C3E"/>
  </w:style>
  <w:style w:type="character" w:customStyle="1" w:styleId="WW8Num25z0">
    <w:name w:val="WW8Num25z0"/>
    <w:rsid w:val="004E6C3E"/>
    <w:rPr>
      <w:rFonts w:hint="default"/>
    </w:rPr>
  </w:style>
  <w:style w:type="character" w:customStyle="1" w:styleId="WW8Num25z1">
    <w:name w:val="WW8Num25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26z0">
    <w:name w:val="WW8Num26z0"/>
    <w:rsid w:val="004E6C3E"/>
    <w:rPr>
      <w:rFonts w:hint="default"/>
    </w:rPr>
  </w:style>
  <w:style w:type="character" w:customStyle="1" w:styleId="WW8Num26z1">
    <w:name w:val="WW8Num26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27z0">
    <w:name w:val="WW8Num27z0"/>
    <w:rsid w:val="004E6C3E"/>
  </w:style>
  <w:style w:type="character" w:customStyle="1" w:styleId="WW8Num27z1">
    <w:name w:val="WW8Num27z1"/>
    <w:rsid w:val="004E6C3E"/>
    <w:rPr>
      <w:b w:val="0"/>
    </w:rPr>
  </w:style>
  <w:style w:type="character" w:customStyle="1" w:styleId="WW8Num27z2">
    <w:name w:val="WW8Num27z2"/>
    <w:rsid w:val="004E6C3E"/>
  </w:style>
  <w:style w:type="character" w:customStyle="1" w:styleId="WW8Num27z3">
    <w:name w:val="WW8Num27z3"/>
    <w:rsid w:val="004E6C3E"/>
  </w:style>
  <w:style w:type="character" w:customStyle="1" w:styleId="WW8Num27z4">
    <w:name w:val="WW8Num27z4"/>
    <w:rsid w:val="004E6C3E"/>
  </w:style>
  <w:style w:type="character" w:customStyle="1" w:styleId="WW8Num27z5">
    <w:name w:val="WW8Num27z5"/>
    <w:rsid w:val="004E6C3E"/>
  </w:style>
  <w:style w:type="character" w:customStyle="1" w:styleId="WW8Num27z6">
    <w:name w:val="WW8Num27z6"/>
    <w:rsid w:val="004E6C3E"/>
  </w:style>
  <w:style w:type="character" w:customStyle="1" w:styleId="WW8Num27z7">
    <w:name w:val="WW8Num27z7"/>
    <w:rsid w:val="004E6C3E"/>
  </w:style>
  <w:style w:type="character" w:customStyle="1" w:styleId="WW8Num27z8">
    <w:name w:val="WW8Num27z8"/>
    <w:rsid w:val="004E6C3E"/>
  </w:style>
  <w:style w:type="character" w:customStyle="1" w:styleId="WW8Num28z0">
    <w:name w:val="WW8Num28z0"/>
    <w:rsid w:val="004E6C3E"/>
    <w:rPr>
      <w:rFonts w:hint="default"/>
    </w:rPr>
  </w:style>
  <w:style w:type="character" w:customStyle="1" w:styleId="WW8Num28z1">
    <w:name w:val="WW8Num28z1"/>
    <w:rsid w:val="004E6C3E"/>
  </w:style>
  <w:style w:type="character" w:customStyle="1" w:styleId="WW8Num28z2">
    <w:name w:val="WW8Num28z2"/>
    <w:rsid w:val="004E6C3E"/>
  </w:style>
  <w:style w:type="character" w:customStyle="1" w:styleId="WW8Num28z3">
    <w:name w:val="WW8Num28z3"/>
    <w:rsid w:val="004E6C3E"/>
  </w:style>
  <w:style w:type="character" w:customStyle="1" w:styleId="WW8Num28z4">
    <w:name w:val="WW8Num28z4"/>
    <w:rsid w:val="004E6C3E"/>
  </w:style>
  <w:style w:type="character" w:customStyle="1" w:styleId="WW8Num28z5">
    <w:name w:val="WW8Num28z5"/>
    <w:rsid w:val="004E6C3E"/>
  </w:style>
  <w:style w:type="character" w:customStyle="1" w:styleId="WW8Num28z6">
    <w:name w:val="WW8Num28z6"/>
    <w:rsid w:val="004E6C3E"/>
  </w:style>
  <w:style w:type="character" w:customStyle="1" w:styleId="WW8Num28z7">
    <w:name w:val="WW8Num28z7"/>
    <w:rsid w:val="004E6C3E"/>
  </w:style>
  <w:style w:type="character" w:customStyle="1" w:styleId="WW8Num28z8">
    <w:name w:val="WW8Num28z8"/>
    <w:rsid w:val="004E6C3E"/>
  </w:style>
  <w:style w:type="character" w:customStyle="1" w:styleId="WW8Num29z0">
    <w:name w:val="WW8Num29z0"/>
    <w:rsid w:val="004E6C3E"/>
    <w:rPr>
      <w:rFonts w:hint="default"/>
    </w:rPr>
  </w:style>
  <w:style w:type="character" w:customStyle="1" w:styleId="WW8Num29z1">
    <w:name w:val="WW8Num29z1"/>
    <w:rsid w:val="004E6C3E"/>
  </w:style>
  <w:style w:type="character" w:customStyle="1" w:styleId="WW8Num29z2">
    <w:name w:val="WW8Num29z2"/>
    <w:rsid w:val="004E6C3E"/>
  </w:style>
  <w:style w:type="character" w:customStyle="1" w:styleId="WW8Num29z3">
    <w:name w:val="WW8Num29z3"/>
    <w:rsid w:val="004E6C3E"/>
  </w:style>
  <w:style w:type="character" w:customStyle="1" w:styleId="WW8Num29z4">
    <w:name w:val="WW8Num29z4"/>
    <w:rsid w:val="004E6C3E"/>
  </w:style>
  <w:style w:type="character" w:customStyle="1" w:styleId="WW8Num29z5">
    <w:name w:val="WW8Num29z5"/>
    <w:rsid w:val="004E6C3E"/>
  </w:style>
  <w:style w:type="character" w:customStyle="1" w:styleId="WW8Num29z6">
    <w:name w:val="WW8Num29z6"/>
    <w:rsid w:val="004E6C3E"/>
  </w:style>
  <w:style w:type="character" w:customStyle="1" w:styleId="WW8Num29z7">
    <w:name w:val="WW8Num29z7"/>
    <w:rsid w:val="004E6C3E"/>
  </w:style>
  <w:style w:type="character" w:customStyle="1" w:styleId="WW8Num29z8">
    <w:name w:val="WW8Num29z8"/>
    <w:rsid w:val="004E6C3E"/>
  </w:style>
  <w:style w:type="character" w:customStyle="1" w:styleId="WW8Num30z0">
    <w:name w:val="WW8Num30z0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1z0">
    <w:name w:val="WW8Num31z0"/>
    <w:rsid w:val="004E6C3E"/>
    <w:rPr>
      <w:rFonts w:hint="default"/>
    </w:rPr>
  </w:style>
  <w:style w:type="character" w:customStyle="1" w:styleId="WW8Num31z1">
    <w:name w:val="WW8Num31z1"/>
    <w:rsid w:val="004E6C3E"/>
  </w:style>
  <w:style w:type="character" w:customStyle="1" w:styleId="WW8Num31z2">
    <w:name w:val="WW8Num31z2"/>
    <w:rsid w:val="004E6C3E"/>
  </w:style>
  <w:style w:type="character" w:customStyle="1" w:styleId="WW8Num31z3">
    <w:name w:val="WW8Num31z3"/>
    <w:rsid w:val="004E6C3E"/>
  </w:style>
  <w:style w:type="character" w:customStyle="1" w:styleId="WW8Num31z4">
    <w:name w:val="WW8Num31z4"/>
    <w:rsid w:val="004E6C3E"/>
  </w:style>
  <w:style w:type="character" w:customStyle="1" w:styleId="WW8Num31z5">
    <w:name w:val="WW8Num31z5"/>
    <w:rsid w:val="004E6C3E"/>
  </w:style>
  <w:style w:type="character" w:customStyle="1" w:styleId="WW8Num31z6">
    <w:name w:val="WW8Num31z6"/>
    <w:rsid w:val="004E6C3E"/>
  </w:style>
  <w:style w:type="character" w:customStyle="1" w:styleId="WW8Num31z7">
    <w:name w:val="WW8Num31z7"/>
    <w:rsid w:val="004E6C3E"/>
  </w:style>
  <w:style w:type="character" w:customStyle="1" w:styleId="WW8Num31z8">
    <w:name w:val="WW8Num31z8"/>
    <w:rsid w:val="004E6C3E"/>
  </w:style>
  <w:style w:type="character" w:customStyle="1" w:styleId="WW8Num32z0">
    <w:name w:val="WW8Num32z0"/>
    <w:rsid w:val="004E6C3E"/>
    <w:rPr>
      <w:rFonts w:eastAsia="Times New Roman" w:hint="default"/>
    </w:rPr>
  </w:style>
  <w:style w:type="character" w:customStyle="1" w:styleId="WW8Num32z1">
    <w:name w:val="WW8Num32z1"/>
    <w:rsid w:val="004E6C3E"/>
  </w:style>
  <w:style w:type="character" w:customStyle="1" w:styleId="WW8Num32z2">
    <w:name w:val="WW8Num32z2"/>
    <w:rsid w:val="004E6C3E"/>
  </w:style>
  <w:style w:type="character" w:customStyle="1" w:styleId="WW8Num32z3">
    <w:name w:val="WW8Num32z3"/>
    <w:rsid w:val="004E6C3E"/>
  </w:style>
  <w:style w:type="character" w:customStyle="1" w:styleId="WW8Num32z4">
    <w:name w:val="WW8Num32z4"/>
    <w:rsid w:val="004E6C3E"/>
  </w:style>
  <w:style w:type="character" w:customStyle="1" w:styleId="WW8Num32z5">
    <w:name w:val="WW8Num32z5"/>
    <w:rsid w:val="004E6C3E"/>
  </w:style>
  <w:style w:type="character" w:customStyle="1" w:styleId="WW8Num32z6">
    <w:name w:val="WW8Num32z6"/>
    <w:rsid w:val="004E6C3E"/>
  </w:style>
  <w:style w:type="character" w:customStyle="1" w:styleId="WW8Num32z7">
    <w:name w:val="WW8Num32z7"/>
    <w:rsid w:val="004E6C3E"/>
  </w:style>
  <w:style w:type="character" w:customStyle="1" w:styleId="WW8Num32z8">
    <w:name w:val="WW8Num32z8"/>
    <w:rsid w:val="004E6C3E"/>
  </w:style>
  <w:style w:type="character" w:customStyle="1" w:styleId="WW8Num33z0">
    <w:name w:val="WW8Num33z0"/>
    <w:rsid w:val="004E6C3E"/>
    <w:rPr>
      <w:rFonts w:hint="default"/>
    </w:rPr>
  </w:style>
  <w:style w:type="character" w:customStyle="1" w:styleId="WW8Num33z2">
    <w:name w:val="WW8Num33z2"/>
    <w:rsid w:val="004E6C3E"/>
  </w:style>
  <w:style w:type="character" w:customStyle="1" w:styleId="WW8Num33z3">
    <w:name w:val="WW8Num33z3"/>
    <w:rsid w:val="004E6C3E"/>
  </w:style>
  <w:style w:type="character" w:customStyle="1" w:styleId="WW8Num33z4">
    <w:name w:val="WW8Num33z4"/>
    <w:rsid w:val="004E6C3E"/>
  </w:style>
  <w:style w:type="character" w:customStyle="1" w:styleId="WW8Num33z5">
    <w:name w:val="WW8Num33z5"/>
    <w:rsid w:val="004E6C3E"/>
  </w:style>
  <w:style w:type="character" w:customStyle="1" w:styleId="WW8Num33z6">
    <w:name w:val="WW8Num33z6"/>
    <w:rsid w:val="004E6C3E"/>
  </w:style>
  <w:style w:type="character" w:customStyle="1" w:styleId="WW8Num33z7">
    <w:name w:val="WW8Num33z7"/>
    <w:rsid w:val="004E6C3E"/>
  </w:style>
  <w:style w:type="character" w:customStyle="1" w:styleId="WW8Num33z8">
    <w:name w:val="WW8Num33z8"/>
    <w:rsid w:val="004E6C3E"/>
  </w:style>
  <w:style w:type="character" w:customStyle="1" w:styleId="WW8Num34z0">
    <w:name w:val="WW8Num34z0"/>
    <w:rsid w:val="004E6C3E"/>
    <w:rPr>
      <w:rFonts w:hint="default"/>
    </w:rPr>
  </w:style>
  <w:style w:type="character" w:customStyle="1" w:styleId="WW8Num34z1">
    <w:name w:val="WW8Num34z1"/>
    <w:rsid w:val="004E6C3E"/>
    <w:rPr>
      <w:rFonts w:ascii="Times New Roman" w:eastAsia="Times New Roman" w:hAnsi="Times New Roman" w:cs="Times New Roman" w:hint="default"/>
    </w:rPr>
  </w:style>
  <w:style w:type="character" w:customStyle="1" w:styleId="WW8Num34z4">
    <w:name w:val="WW8Num34z4"/>
    <w:rsid w:val="004E6C3E"/>
    <w:rPr>
      <w:rFonts w:hint="default"/>
      <w:b w:val="0"/>
      <w:i w:val="0"/>
    </w:rPr>
  </w:style>
  <w:style w:type="character" w:customStyle="1" w:styleId="WW8Num34z6">
    <w:name w:val="WW8Num34z6"/>
    <w:rsid w:val="004E6C3E"/>
  </w:style>
  <w:style w:type="character" w:customStyle="1" w:styleId="WW8Num34z7">
    <w:name w:val="WW8Num34z7"/>
    <w:rsid w:val="004E6C3E"/>
  </w:style>
  <w:style w:type="character" w:customStyle="1" w:styleId="WW8Num34z8">
    <w:name w:val="WW8Num34z8"/>
    <w:rsid w:val="004E6C3E"/>
  </w:style>
  <w:style w:type="character" w:customStyle="1" w:styleId="WW8Num35z0">
    <w:name w:val="WW8Num35z0"/>
    <w:rsid w:val="004E6C3E"/>
    <w:rPr>
      <w:rFonts w:hint="default"/>
    </w:rPr>
  </w:style>
  <w:style w:type="character" w:customStyle="1" w:styleId="WW8Num35z1">
    <w:name w:val="WW8Num35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6z0">
    <w:name w:val="WW8Num36z0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6z1">
    <w:name w:val="WW8Num36z1"/>
    <w:rsid w:val="004E6C3E"/>
  </w:style>
  <w:style w:type="character" w:customStyle="1" w:styleId="WW8Num36z2">
    <w:name w:val="WW8Num36z2"/>
    <w:rsid w:val="004E6C3E"/>
    <w:rPr>
      <w:rFonts w:hint="default"/>
      <w:b w:val="0"/>
      <w:i w:val="0"/>
    </w:rPr>
  </w:style>
  <w:style w:type="character" w:customStyle="1" w:styleId="WW8Num36z3">
    <w:name w:val="WW8Num36z3"/>
    <w:rsid w:val="004E6C3E"/>
  </w:style>
  <w:style w:type="character" w:customStyle="1" w:styleId="WW8Num36z4">
    <w:name w:val="WW8Num36z4"/>
    <w:rsid w:val="004E6C3E"/>
  </w:style>
  <w:style w:type="character" w:customStyle="1" w:styleId="WW8Num36z5">
    <w:name w:val="WW8Num36z5"/>
    <w:rsid w:val="004E6C3E"/>
  </w:style>
  <w:style w:type="character" w:customStyle="1" w:styleId="WW8Num36z6">
    <w:name w:val="WW8Num36z6"/>
    <w:rsid w:val="004E6C3E"/>
  </w:style>
  <w:style w:type="character" w:customStyle="1" w:styleId="WW8Num36z7">
    <w:name w:val="WW8Num36z7"/>
    <w:rsid w:val="004E6C3E"/>
  </w:style>
  <w:style w:type="character" w:customStyle="1" w:styleId="WW8Num36z8">
    <w:name w:val="WW8Num36z8"/>
    <w:rsid w:val="004E6C3E"/>
  </w:style>
  <w:style w:type="character" w:customStyle="1" w:styleId="WW8Num37z0">
    <w:name w:val="WW8Num37z0"/>
    <w:rsid w:val="004E6C3E"/>
    <w:rPr>
      <w:rFonts w:eastAsia="Calibri"/>
      <w:b w:val="0"/>
    </w:rPr>
  </w:style>
  <w:style w:type="character" w:customStyle="1" w:styleId="WW8Num38z0">
    <w:name w:val="WW8Num38z0"/>
    <w:rsid w:val="004E6C3E"/>
    <w:rPr>
      <w:rFonts w:hint="default"/>
    </w:rPr>
  </w:style>
  <w:style w:type="character" w:customStyle="1" w:styleId="WW8Num38z1">
    <w:name w:val="WW8Num38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9z0">
    <w:name w:val="WW8Num39z0"/>
    <w:rsid w:val="004E6C3E"/>
    <w:rPr>
      <w:rFonts w:hint="default"/>
    </w:rPr>
  </w:style>
  <w:style w:type="character" w:customStyle="1" w:styleId="WW8Num39z1">
    <w:name w:val="WW8Num39z1"/>
    <w:rsid w:val="004E6C3E"/>
  </w:style>
  <w:style w:type="character" w:customStyle="1" w:styleId="WW8Num39z2">
    <w:name w:val="WW8Num39z2"/>
    <w:rsid w:val="004E6C3E"/>
  </w:style>
  <w:style w:type="character" w:customStyle="1" w:styleId="WW8Num39z3">
    <w:name w:val="WW8Num39z3"/>
    <w:rsid w:val="004E6C3E"/>
  </w:style>
  <w:style w:type="character" w:customStyle="1" w:styleId="WW8Num39z4">
    <w:name w:val="WW8Num39z4"/>
    <w:rsid w:val="004E6C3E"/>
  </w:style>
  <w:style w:type="character" w:customStyle="1" w:styleId="WW8Num39z5">
    <w:name w:val="WW8Num39z5"/>
    <w:rsid w:val="004E6C3E"/>
  </w:style>
  <w:style w:type="character" w:customStyle="1" w:styleId="WW8Num39z6">
    <w:name w:val="WW8Num39z6"/>
    <w:rsid w:val="004E6C3E"/>
  </w:style>
  <w:style w:type="character" w:customStyle="1" w:styleId="WW8Num39z7">
    <w:name w:val="WW8Num39z7"/>
    <w:rsid w:val="004E6C3E"/>
  </w:style>
  <w:style w:type="character" w:customStyle="1" w:styleId="WW8Num39z8">
    <w:name w:val="WW8Num39z8"/>
    <w:rsid w:val="004E6C3E"/>
  </w:style>
  <w:style w:type="character" w:customStyle="1" w:styleId="Standardnpsmoodstavce1">
    <w:name w:val="Standardní písmo odstavce1"/>
    <w:rsid w:val="004E6C3E"/>
  </w:style>
  <w:style w:type="character" w:customStyle="1" w:styleId="Nadpis1Char">
    <w:name w:val="Nadpis 1 Char"/>
    <w:rsid w:val="004E6C3E"/>
    <w:rPr>
      <w:rFonts w:ascii="Times New Roman" w:eastAsia="Times New Roman" w:hAnsi="Times New Roman" w:cs="Times New Roman"/>
      <w:sz w:val="36"/>
      <w:szCs w:val="20"/>
    </w:rPr>
  </w:style>
  <w:style w:type="character" w:customStyle="1" w:styleId="Nadpis2Char">
    <w:name w:val="Nadpis 2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3Char">
    <w:name w:val="Nadpis 3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4Char">
    <w:name w:val="Nadpis 4 Char"/>
    <w:rsid w:val="004E6C3E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Nadpis5Char">
    <w:name w:val="Nadpis 5 Char"/>
    <w:rsid w:val="004E6C3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dpis6Char">
    <w:name w:val="Nadpis 6 Char"/>
    <w:rsid w:val="004E6C3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7Char">
    <w:name w:val="Nadpis 7 Char"/>
    <w:rsid w:val="004E6C3E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rsid w:val="004E6C3E"/>
    <w:rPr>
      <w:rFonts w:ascii="Times New Roman" w:eastAsia="Times New Roman" w:hAnsi="Times New Roman" w:cs="Times New Roman"/>
      <w:i/>
      <w:szCs w:val="20"/>
    </w:rPr>
  </w:style>
  <w:style w:type="character" w:customStyle="1" w:styleId="Zkladntextodsazen2Char">
    <w:name w:val="Základní text odsazený 2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patChar">
    <w:name w:val="Zápatí Char"/>
    <w:uiPriority w:val="99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hlavChar">
    <w:name w:val="Záhlaví Char"/>
    <w:uiPriority w:val="99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3Char">
    <w:name w:val="Základní text odsazený 3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basedOn w:val="Standardnpsmoodstavce1"/>
    <w:rsid w:val="004E6C3E"/>
  </w:style>
  <w:style w:type="character" w:customStyle="1" w:styleId="ZkladntextChar">
    <w:name w:val="Základní text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styleId="Hypertextovodkaz">
    <w:name w:val="Hyperlink"/>
    <w:rsid w:val="004E6C3E"/>
    <w:rPr>
      <w:color w:val="0000FF"/>
      <w:u w:val="single"/>
    </w:rPr>
  </w:style>
  <w:style w:type="character" w:customStyle="1" w:styleId="Zkladntext3Char">
    <w:name w:val="Základní text 3 Char"/>
    <w:rsid w:val="004E6C3E"/>
    <w:rPr>
      <w:rFonts w:ascii="Times New Roman" w:eastAsia="Times New Roman" w:hAnsi="Times New Roman" w:cs="Times New Roman"/>
      <w:szCs w:val="20"/>
    </w:rPr>
  </w:style>
  <w:style w:type="character" w:customStyle="1" w:styleId="TextbublinyChar">
    <w:name w:val="Text bubliny Char"/>
    <w:rsid w:val="004E6C3E"/>
    <w:rPr>
      <w:rFonts w:ascii="Tahoma" w:eastAsia="Times New Roman" w:hAnsi="Tahoma" w:cs="Tahoma"/>
      <w:sz w:val="16"/>
      <w:szCs w:val="16"/>
    </w:rPr>
  </w:style>
  <w:style w:type="character" w:customStyle="1" w:styleId="TextkomenteChar">
    <w:name w:val="Text komentáře Char"/>
    <w:rsid w:val="004E6C3E"/>
    <w:rPr>
      <w:rFonts w:ascii="Times New Roman" w:eastAsia="Times New Roman" w:hAnsi="Times New Roman" w:cs="Times New Roman"/>
      <w:sz w:val="20"/>
      <w:szCs w:val="20"/>
    </w:rPr>
  </w:style>
  <w:style w:type="character" w:customStyle="1" w:styleId="PedmtkomenteChar">
    <w:name w:val="Předmět komentáře Char"/>
    <w:rsid w:val="004E6C3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zevChar">
    <w:name w:val="Název Char"/>
    <w:rsid w:val="004E6C3E"/>
    <w:rPr>
      <w:rFonts w:ascii="Times New Roman" w:eastAsia="Times New Roman" w:hAnsi="Times New Roman" w:cs="Times New Roman"/>
      <w:b/>
      <w:caps/>
      <w:kern w:val="1"/>
      <w:sz w:val="40"/>
      <w:szCs w:val="20"/>
    </w:rPr>
  </w:style>
  <w:style w:type="character" w:customStyle="1" w:styleId="RozvrendokumentuChar">
    <w:name w:val="Rozvržení dokumentu Char"/>
    <w:rsid w:val="004E6C3E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Odkaznakoment1">
    <w:name w:val="Odkaz na komentář1"/>
    <w:rsid w:val="004E6C3E"/>
    <w:rPr>
      <w:sz w:val="16"/>
      <w:szCs w:val="16"/>
    </w:rPr>
  </w:style>
  <w:style w:type="paragraph" w:customStyle="1" w:styleId="Nadpis">
    <w:name w:val="Nadpis"/>
    <w:basedOn w:val="Normln"/>
    <w:next w:val="Zkladntext"/>
    <w:rsid w:val="004E6C3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4E6C3E"/>
    <w:pPr>
      <w:spacing w:before="100"/>
    </w:pPr>
    <w:rPr>
      <w:sz w:val="24"/>
    </w:rPr>
  </w:style>
  <w:style w:type="paragraph" w:styleId="Seznam">
    <w:name w:val="List"/>
    <w:basedOn w:val="Zkladntext"/>
    <w:rsid w:val="004E6C3E"/>
    <w:rPr>
      <w:rFonts w:cs="Mangal"/>
    </w:rPr>
  </w:style>
  <w:style w:type="paragraph" w:customStyle="1" w:styleId="Popisek">
    <w:name w:val="Popisek"/>
    <w:basedOn w:val="Normln"/>
    <w:rsid w:val="004E6C3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4E6C3E"/>
    <w:pPr>
      <w:suppressLineNumbers/>
    </w:pPr>
    <w:rPr>
      <w:rFonts w:cs="Mangal"/>
    </w:rPr>
  </w:style>
  <w:style w:type="paragraph" w:customStyle="1" w:styleId="Textvbloku1">
    <w:name w:val="Text v bloku1"/>
    <w:basedOn w:val="Normln"/>
    <w:rsid w:val="004E6C3E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rsid w:val="004E6C3E"/>
    <w:pPr>
      <w:jc w:val="both"/>
    </w:pPr>
    <w:rPr>
      <w:i/>
      <w:sz w:val="22"/>
    </w:rPr>
  </w:style>
  <w:style w:type="paragraph" w:customStyle="1" w:styleId="Odsazen">
    <w:name w:val="Odsazený"/>
    <w:basedOn w:val="Normln"/>
    <w:rsid w:val="004E6C3E"/>
    <w:pPr>
      <w:widowControl w:val="0"/>
      <w:spacing w:after="60"/>
      <w:ind w:left="851"/>
      <w:jc w:val="both"/>
    </w:pPr>
    <w:rPr>
      <w:sz w:val="22"/>
    </w:rPr>
  </w:style>
  <w:style w:type="paragraph" w:customStyle="1" w:styleId="BodyTextIndent21">
    <w:name w:val="Body Text Indent 21"/>
    <w:basedOn w:val="Normln"/>
    <w:rsid w:val="004E6C3E"/>
    <w:pPr>
      <w:widowControl w:val="0"/>
      <w:ind w:left="851"/>
      <w:jc w:val="both"/>
    </w:pPr>
    <w:rPr>
      <w:sz w:val="24"/>
    </w:rPr>
  </w:style>
  <w:style w:type="paragraph" w:customStyle="1" w:styleId="Zkladntextodsazen21">
    <w:name w:val="Základní text odsazený 21"/>
    <w:basedOn w:val="Normln"/>
    <w:rsid w:val="004E6C3E"/>
    <w:pPr>
      <w:widowControl w:val="0"/>
      <w:ind w:left="1560" w:hanging="709"/>
      <w:jc w:val="both"/>
    </w:pPr>
    <w:rPr>
      <w:sz w:val="24"/>
    </w:rPr>
  </w:style>
  <w:style w:type="paragraph" w:styleId="Zpat">
    <w:name w:val="footer"/>
    <w:basedOn w:val="Normln"/>
    <w:uiPriority w:val="99"/>
    <w:rsid w:val="004E6C3E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Zhlav">
    <w:name w:val="header"/>
    <w:basedOn w:val="Normln"/>
    <w:rsid w:val="004E6C3E"/>
    <w:pPr>
      <w:tabs>
        <w:tab w:val="center" w:pos="4536"/>
        <w:tab w:val="right" w:pos="9072"/>
      </w:tabs>
      <w:jc w:val="both"/>
    </w:pPr>
    <w:rPr>
      <w:sz w:val="24"/>
    </w:rPr>
  </w:style>
  <w:style w:type="paragraph" w:customStyle="1" w:styleId="Zkladntextodsazen31">
    <w:name w:val="Základní text odsazený 31"/>
    <w:basedOn w:val="Normln"/>
    <w:rsid w:val="004E6C3E"/>
    <w:pPr>
      <w:widowControl w:val="0"/>
      <w:ind w:left="1701" w:hanging="850"/>
      <w:jc w:val="both"/>
    </w:pPr>
    <w:rPr>
      <w:sz w:val="24"/>
    </w:rPr>
  </w:style>
  <w:style w:type="paragraph" w:customStyle="1" w:styleId="Zkladntext21">
    <w:name w:val="Základní text 21"/>
    <w:basedOn w:val="Normln"/>
    <w:rsid w:val="004E6C3E"/>
    <w:pPr>
      <w:jc w:val="both"/>
    </w:pPr>
    <w:rPr>
      <w:sz w:val="24"/>
    </w:rPr>
  </w:style>
  <w:style w:type="paragraph" w:customStyle="1" w:styleId="Zkladntext31">
    <w:name w:val="Základní text 31"/>
    <w:basedOn w:val="Normln"/>
    <w:rsid w:val="004E6C3E"/>
    <w:pPr>
      <w:jc w:val="both"/>
    </w:pPr>
    <w:rPr>
      <w:sz w:val="22"/>
    </w:rPr>
  </w:style>
  <w:style w:type="paragraph" w:styleId="Textbubliny">
    <w:name w:val="Balloon Text"/>
    <w:basedOn w:val="Normln"/>
    <w:rsid w:val="004E6C3E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4E6C3E"/>
  </w:style>
  <w:style w:type="paragraph" w:styleId="Pedmtkomente">
    <w:name w:val="annotation subject"/>
    <w:basedOn w:val="Textkomente1"/>
    <w:next w:val="Textkomente1"/>
    <w:rsid w:val="004E6C3E"/>
    <w:rPr>
      <w:b/>
      <w:bCs/>
    </w:rPr>
  </w:style>
  <w:style w:type="paragraph" w:styleId="Nzev">
    <w:name w:val="Title"/>
    <w:basedOn w:val="Normln"/>
    <w:next w:val="Podnadpis"/>
    <w:qFormat/>
    <w:rsid w:val="004E6C3E"/>
    <w:pPr>
      <w:widowControl w:val="0"/>
      <w:spacing w:before="120" w:after="120"/>
      <w:jc w:val="center"/>
    </w:pPr>
    <w:rPr>
      <w:b/>
      <w:caps/>
      <w:kern w:val="1"/>
      <w:sz w:val="40"/>
    </w:rPr>
  </w:style>
  <w:style w:type="paragraph" w:styleId="Podnadpis">
    <w:name w:val="Subtitle"/>
    <w:basedOn w:val="Nadpis"/>
    <w:next w:val="Zkladntext"/>
    <w:qFormat/>
    <w:rsid w:val="004E6C3E"/>
    <w:pPr>
      <w:jc w:val="center"/>
    </w:pPr>
    <w:rPr>
      <w:i/>
      <w:iCs/>
    </w:rPr>
  </w:style>
  <w:style w:type="paragraph" w:customStyle="1" w:styleId="Rozvrendokumentu1">
    <w:name w:val="Rozvržení dokumentu1"/>
    <w:basedOn w:val="Normln"/>
    <w:rsid w:val="004E6C3E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qFormat/>
    <w:rsid w:val="004E6C3E"/>
    <w:pPr>
      <w:ind w:left="720"/>
    </w:pPr>
  </w:style>
  <w:style w:type="paragraph" w:styleId="Revize">
    <w:name w:val="Revision"/>
    <w:rsid w:val="004E6C3E"/>
    <w:pPr>
      <w:suppressAutoHyphens/>
    </w:pPr>
    <w:rPr>
      <w:lang w:eastAsia="ar-SA"/>
    </w:rPr>
  </w:style>
  <w:style w:type="paragraph" w:styleId="Normlnweb">
    <w:name w:val="Normal (Web)"/>
    <w:basedOn w:val="Normln"/>
    <w:uiPriority w:val="99"/>
    <w:semiHidden/>
    <w:unhideWhenUsed/>
    <w:rsid w:val="002F3D38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57ABD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257ABD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257ABD"/>
    <w:rPr>
      <w:lang w:eastAsia="ar-SA"/>
    </w:rPr>
  </w:style>
  <w:style w:type="paragraph" w:styleId="Zkladntext2">
    <w:name w:val="Body Text 2"/>
    <w:basedOn w:val="Normln"/>
    <w:link w:val="Zkladntext2Char1"/>
    <w:uiPriority w:val="99"/>
    <w:semiHidden/>
    <w:unhideWhenUsed/>
    <w:rsid w:val="0079043F"/>
    <w:pPr>
      <w:spacing w:after="120" w:line="480" w:lineRule="auto"/>
    </w:pPr>
  </w:style>
  <w:style w:type="character" w:customStyle="1" w:styleId="Zkladntext2Char1">
    <w:name w:val="Základní text 2 Char1"/>
    <w:basedOn w:val="Standardnpsmoodstavce"/>
    <w:link w:val="Zkladntext2"/>
    <w:uiPriority w:val="99"/>
    <w:semiHidden/>
    <w:rsid w:val="0079043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D770B-A8E8-4696-8560-88B4899D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1150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Jandoušová Libuše</dc:creator>
  <cp:lastModifiedBy>Baťová Irena</cp:lastModifiedBy>
  <cp:revision>3</cp:revision>
  <cp:lastPrinted>2019-12-02T12:19:00Z</cp:lastPrinted>
  <dcterms:created xsi:type="dcterms:W3CDTF">2019-12-04T11:28:00Z</dcterms:created>
  <dcterms:modified xsi:type="dcterms:W3CDTF">2019-12-04T11:42:00Z</dcterms:modified>
</cp:coreProperties>
</file>