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C97FB5" w:rsidRDefault="004243BC" w:rsidP="000B0AA7">
      <w:pPr>
        <w:pStyle w:val="StylDoprava"/>
        <w:rPr>
          <w:rFonts w:cs="Arial"/>
          <w:sz w:val="22"/>
          <w:szCs w:val="22"/>
        </w:rPr>
      </w:pPr>
      <w:r w:rsidRPr="00C97FB5">
        <w:rPr>
          <w:rFonts w:cs="Arial"/>
          <w:sz w:val="22"/>
          <w:szCs w:val="22"/>
        </w:rPr>
        <w:t xml:space="preserve">Č.j. </w:t>
      </w:r>
      <w:r w:rsidR="00AF72A4" w:rsidRPr="00AF72A4">
        <w:rPr>
          <w:rFonts w:cs="Arial"/>
          <w:sz w:val="22"/>
          <w:szCs w:val="22"/>
        </w:rPr>
        <w:t>SPU 485075/2019</w:t>
      </w:r>
    </w:p>
    <w:p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Miroslav Kučera, ředitel Krajského pozemkového úřadu pro Pardubický kraj</w:t>
      </w:r>
    </w:p>
    <w:p w:rsidR="00FB6E4E" w:rsidRPr="00C97FB5" w:rsidRDefault="00BC17A6" w:rsidP="000B0AA7">
      <w:pPr>
        <w:pStyle w:val="VnitrniText"/>
        <w:ind w:firstLine="0"/>
        <w:rPr>
          <w:sz w:val="22"/>
          <w:szCs w:val="22"/>
        </w:rPr>
      </w:pPr>
      <w:r w:rsidRPr="00C97FB5">
        <w:rPr>
          <w:sz w:val="22"/>
          <w:szCs w:val="22"/>
        </w:rPr>
        <w:t>adresa Boženy Němcové 231, 53002 Pardubice</w:t>
      </w:r>
    </w:p>
    <w:p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a</w:t>
      </w:r>
    </w:p>
    <w:p w:rsidR="00BC17A6" w:rsidRPr="00C97FB5" w:rsidRDefault="00BC17A6" w:rsidP="000B0AA7">
      <w:pPr>
        <w:pStyle w:val="VnitrniText"/>
        <w:ind w:firstLine="0"/>
        <w:rPr>
          <w:sz w:val="22"/>
          <w:szCs w:val="22"/>
        </w:rPr>
      </w:pPr>
    </w:p>
    <w:p w:rsidR="00BC17A6" w:rsidRPr="00C97FB5" w:rsidRDefault="00BC17A6" w:rsidP="000B0AA7">
      <w:pPr>
        <w:pStyle w:val="VnitrniText"/>
        <w:ind w:firstLine="0"/>
        <w:rPr>
          <w:sz w:val="22"/>
          <w:szCs w:val="22"/>
        </w:rPr>
      </w:pPr>
      <w:r w:rsidRPr="00C97FB5">
        <w:rPr>
          <w:b/>
          <w:sz w:val="22"/>
          <w:szCs w:val="22"/>
        </w:rPr>
        <w:t>Zemědělské a obchodní družstvo "Bratranců Veverkových" Živanice</w:t>
      </w:r>
    </w:p>
    <w:p w:rsidR="00BC17A6" w:rsidRPr="00C97FB5" w:rsidRDefault="00BC17A6" w:rsidP="000B0AA7">
      <w:pPr>
        <w:pStyle w:val="VnitrniText"/>
        <w:ind w:firstLine="0"/>
        <w:rPr>
          <w:sz w:val="22"/>
          <w:szCs w:val="22"/>
        </w:rPr>
      </w:pPr>
      <w:r w:rsidRPr="00C97FB5">
        <w:rPr>
          <w:sz w:val="22"/>
          <w:szCs w:val="22"/>
        </w:rPr>
        <w:t>se sídlem č.p. 206, Živanice, PSČ 53342</w:t>
      </w:r>
    </w:p>
    <w:p w:rsidR="00BC17A6" w:rsidRPr="00C97FB5" w:rsidRDefault="00BC17A6" w:rsidP="000B0AA7">
      <w:pPr>
        <w:pStyle w:val="VnitrniText"/>
        <w:ind w:firstLine="0"/>
        <w:rPr>
          <w:sz w:val="22"/>
          <w:szCs w:val="22"/>
        </w:rPr>
      </w:pPr>
      <w:r w:rsidRPr="00C97FB5">
        <w:rPr>
          <w:sz w:val="22"/>
          <w:szCs w:val="22"/>
        </w:rPr>
        <w:t xml:space="preserve">IČO: 00127876, za </w:t>
      </w:r>
      <w:proofErr w:type="spellStart"/>
      <w:r w:rsidRPr="00C97FB5">
        <w:rPr>
          <w:sz w:val="22"/>
          <w:szCs w:val="22"/>
        </w:rPr>
        <w:t>kt</w:t>
      </w:r>
      <w:proofErr w:type="spellEnd"/>
      <w:r w:rsidRPr="00C97FB5">
        <w:rPr>
          <w:sz w:val="22"/>
          <w:szCs w:val="22"/>
        </w:rPr>
        <w:t>. jedná Hejna Vít, předseda představenstva</w:t>
      </w:r>
    </w:p>
    <w:p w:rsidR="00BC17A6" w:rsidRPr="00C97FB5" w:rsidRDefault="00BC17A6" w:rsidP="000B0AA7">
      <w:pPr>
        <w:pStyle w:val="VnitrniText"/>
        <w:ind w:firstLine="0"/>
        <w:rPr>
          <w:sz w:val="22"/>
          <w:szCs w:val="22"/>
        </w:rPr>
      </w:pPr>
      <w:r w:rsidRPr="00C97FB5">
        <w:rPr>
          <w:sz w:val="22"/>
          <w:szCs w:val="22"/>
        </w:rPr>
        <w:t>(dále jen "nabyvatel")</w:t>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p>
    <w:p w:rsidR="00293E82" w:rsidRDefault="00293E82" w:rsidP="00293E82">
      <w:pPr>
        <w:jc w:val="both"/>
        <w:rPr>
          <w:rFonts w:ascii="Arial" w:hAnsi="Arial" w:cs="Arial"/>
          <w:color w:val="000000"/>
          <w:sz w:val="22"/>
          <w:szCs w:val="22"/>
        </w:rPr>
      </w:pPr>
      <w:r>
        <w:rPr>
          <w:rFonts w:ascii="Arial" w:hAnsi="Arial" w:cs="Arial"/>
          <w:color w:val="000000"/>
          <w:sz w:val="22"/>
          <w:szCs w:val="22"/>
        </w:rPr>
        <w:t>uzavírají podle § 2184 a násl. zákona č. 89/2012 Sb., občanský zákoník, v souladu s § 17 odst. 3 písmeno d) zákona č. 229/1991 Sb., o úpravě vlastnických vztahů k půdě a jinému zemědělskému majetku, ve znění pozdějších předpisů, tuto:</w:t>
      </w:r>
    </w:p>
    <w:p w:rsidR="00CF17C0" w:rsidRPr="00C97FB5" w:rsidRDefault="00CF17C0" w:rsidP="001274AE">
      <w:pPr>
        <w:rPr>
          <w:rFonts w:ascii="Arial" w:hAnsi="Arial" w:cs="Arial"/>
          <w:sz w:val="22"/>
          <w:szCs w:val="22"/>
        </w:rPr>
      </w:pPr>
    </w:p>
    <w:p w:rsidR="00830569" w:rsidRPr="00C97FB5" w:rsidRDefault="00830569" w:rsidP="001274AE">
      <w:pPr>
        <w:rPr>
          <w:rFonts w:ascii="Arial" w:hAnsi="Arial" w:cs="Arial"/>
          <w:sz w:val="22"/>
          <w:szCs w:val="22"/>
        </w:rPr>
      </w:pPr>
    </w:p>
    <w:p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2001S19/44</w:t>
      </w:r>
    </w:p>
    <w:p w:rsidR="00CF17C0" w:rsidRPr="00C97FB5" w:rsidRDefault="00CF17C0" w:rsidP="00D06D0F">
      <w:pPr>
        <w:rPr>
          <w:rFonts w:ascii="Arial" w:hAnsi="Arial" w:cs="Arial"/>
          <w:sz w:val="22"/>
          <w:szCs w:val="22"/>
        </w:rPr>
      </w:pPr>
    </w:p>
    <w:p w:rsidR="00CF17C0" w:rsidRPr="00C97FB5" w:rsidRDefault="00CF17C0" w:rsidP="00D06D0F">
      <w:pPr>
        <w:rPr>
          <w:rFonts w:ascii="Arial" w:hAnsi="Arial" w:cs="Arial"/>
          <w:sz w:val="22"/>
          <w:szCs w:val="22"/>
        </w:rPr>
      </w:pPr>
    </w:p>
    <w:p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rsidR="00CF17C0" w:rsidRPr="00C97FB5" w:rsidRDefault="00DB57EC" w:rsidP="000B0AA7">
      <w:pPr>
        <w:pStyle w:val="VnitrniText"/>
        <w:rPr>
          <w:sz w:val="22"/>
          <w:szCs w:val="22"/>
        </w:rPr>
      </w:pPr>
      <w:r w:rsidRPr="00C97FB5">
        <w:rPr>
          <w:sz w:val="22"/>
          <w:szCs w:val="22"/>
        </w:rPr>
        <w:t xml:space="preserve">Česká republika je vlastníkem a </w:t>
      </w:r>
      <w:r w:rsidR="00A21E6E" w:rsidRPr="00C97FB5">
        <w:rPr>
          <w:sz w:val="22"/>
          <w:szCs w:val="22"/>
        </w:rPr>
        <w:t>Státní pozemkový úřad</w:t>
      </w:r>
      <w:r w:rsidR="00CF17C0" w:rsidRPr="00C97FB5">
        <w:rPr>
          <w:sz w:val="22"/>
          <w:szCs w:val="22"/>
        </w:rPr>
        <w:t xml:space="preserve"> </w:t>
      </w:r>
      <w:r w:rsidR="00250D32" w:rsidRPr="00C97FB5">
        <w:rPr>
          <w:sz w:val="22"/>
          <w:szCs w:val="22"/>
        </w:rPr>
        <w:t xml:space="preserve">(dále jen “SPÚ“) </w:t>
      </w:r>
      <w:r w:rsidR="00A21E6E" w:rsidRPr="00C97FB5">
        <w:rPr>
          <w:sz w:val="22"/>
          <w:szCs w:val="22"/>
        </w:rPr>
        <w:t xml:space="preserve">je </w:t>
      </w:r>
      <w:r w:rsidR="00CF17C0" w:rsidRPr="00C97FB5">
        <w:rPr>
          <w:sz w:val="22"/>
          <w:szCs w:val="22"/>
        </w:rPr>
        <w:t>ve smyslu zákona č.</w:t>
      </w:r>
      <w:r w:rsidR="006D7824" w:rsidRPr="00C97FB5">
        <w:rPr>
          <w:sz w:val="22"/>
          <w:szCs w:val="22"/>
        </w:rPr>
        <w:t> </w:t>
      </w:r>
      <w:r w:rsidR="00A21E6E" w:rsidRPr="00C97FB5">
        <w:rPr>
          <w:sz w:val="22"/>
          <w:szCs w:val="22"/>
        </w:rPr>
        <w:t>503</w:t>
      </w:r>
      <w:r w:rsidR="00CF17C0" w:rsidRPr="00C97FB5">
        <w:rPr>
          <w:sz w:val="22"/>
          <w:szCs w:val="22"/>
        </w:rPr>
        <w:t>/</w:t>
      </w:r>
      <w:r w:rsidR="00A21E6E" w:rsidRPr="00C97FB5">
        <w:rPr>
          <w:sz w:val="22"/>
          <w:szCs w:val="22"/>
        </w:rPr>
        <w:t>2012</w:t>
      </w:r>
      <w:r w:rsidR="00CF17C0" w:rsidRPr="00C97FB5">
        <w:rPr>
          <w:sz w:val="22"/>
          <w:szCs w:val="22"/>
        </w:rPr>
        <w:t xml:space="preserve"> Sb., </w:t>
      </w:r>
      <w:r w:rsidR="00A21E6E" w:rsidRPr="00C97FB5">
        <w:rPr>
          <w:sz w:val="22"/>
          <w:szCs w:val="22"/>
        </w:rPr>
        <w:t>o Státním pozemkovém úřadu a o změně některých souvisejících zákonů</w:t>
      </w:r>
      <w:r w:rsidRPr="00C97FB5">
        <w:rPr>
          <w:sz w:val="22"/>
          <w:szCs w:val="22"/>
        </w:rPr>
        <w:t>, ve znění pozdějších předpisů</w:t>
      </w:r>
      <w:r w:rsidR="00D43C07" w:rsidRPr="00C97FB5">
        <w:rPr>
          <w:sz w:val="22"/>
          <w:szCs w:val="22"/>
        </w:rPr>
        <w:t xml:space="preserve"> (dále jen “zákon o SPÚ“)</w:t>
      </w:r>
      <w:r w:rsidR="00CF17C0" w:rsidRPr="00C97FB5">
        <w:rPr>
          <w:sz w:val="22"/>
          <w:szCs w:val="22"/>
        </w:rPr>
        <w:t xml:space="preserve">, </w:t>
      </w:r>
      <w:r w:rsidR="00A21E6E" w:rsidRPr="00C97FB5">
        <w:rPr>
          <w:sz w:val="22"/>
          <w:szCs w:val="22"/>
        </w:rPr>
        <w:t xml:space="preserve">příslušný hospodařit </w:t>
      </w:r>
      <w:r w:rsidRPr="00C97FB5">
        <w:rPr>
          <w:sz w:val="22"/>
          <w:szCs w:val="22"/>
        </w:rPr>
        <w:t>s</w:t>
      </w:r>
      <w:r w:rsidR="00A21E6E" w:rsidRPr="00C97FB5">
        <w:rPr>
          <w:sz w:val="22"/>
          <w:szCs w:val="22"/>
        </w:rPr>
        <w:t xml:space="preserve"> </w:t>
      </w:r>
      <w:r w:rsidR="00CF17C0" w:rsidRPr="00C97FB5">
        <w:rPr>
          <w:sz w:val="22"/>
          <w:szCs w:val="22"/>
        </w:rPr>
        <w:t>níže uveden</w:t>
      </w:r>
      <w:r w:rsidR="00A21E6E" w:rsidRPr="00C97FB5">
        <w:rPr>
          <w:sz w:val="22"/>
          <w:szCs w:val="22"/>
        </w:rPr>
        <w:t>ým</w:t>
      </w:r>
      <w:r w:rsidRPr="00C97FB5">
        <w:rPr>
          <w:sz w:val="22"/>
          <w:szCs w:val="22"/>
        </w:rPr>
        <w:t>i</w:t>
      </w:r>
      <w:r w:rsidR="00CF17C0" w:rsidRPr="00C97FB5">
        <w:rPr>
          <w:sz w:val="22"/>
          <w:szCs w:val="22"/>
        </w:rPr>
        <w:t xml:space="preserve"> </w:t>
      </w:r>
      <w:r w:rsidR="00B17BDA">
        <w:rPr>
          <w:sz w:val="22"/>
          <w:szCs w:val="22"/>
        </w:rPr>
        <w:t>nemovitými věcmi</w:t>
      </w:r>
      <w:r w:rsidR="00CF17C0" w:rsidRPr="00C97FB5">
        <w:rPr>
          <w:sz w:val="22"/>
          <w:szCs w:val="22"/>
        </w:rPr>
        <w:t>:</w:t>
      </w:r>
    </w:p>
    <w:p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Živanice</w:t>
      </w:r>
      <w:r w:rsidRPr="00257EB0">
        <w:rPr>
          <w:rStyle w:val="tabulkyNemovitosti"/>
        </w:rPr>
        <w:tab/>
        <w:t>Nerad</w:t>
      </w:r>
      <w:r w:rsidRPr="00257EB0">
        <w:rPr>
          <w:rStyle w:val="tabulkyNemovitosti"/>
        </w:rPr>
        <w:tab/>
        <w:t>407/26</w:t>
      </w:r>
      <w:r w:rsidRPr="00257EB0">
        <w:rPr>
          <w:rStyle w:val="tabulkyNemovitosti"/>
        </w:rPr>
        <w:tab/>
        <w:t>vodní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Živanice</w:t>
      </w:r>
      <w:r w:rsidRPr="00257EB0">
        <w:rPr>
          <w:rStyle w:val="tabulkyNemovitosti"/>
        </w:rPr>
        <w:tab/>
        <w:t>Nerad</w:t>
      </w:r>
      <w:r w:rsidRPr="00257EB0">
        <w:rPr>
          <w:rStyle w:val="tabulkyNemovitosti"/>
        </w:rPr>
        <w:tab/>
        <w:t>447/24</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109-219029/2019 ze dne 1.8.2019 z parcely č. KN 447/11</w:t>
      </w:r>
    </w:p>
    <w:p w:rsidR="007431BA" w:rsidRPr="007431BA" w:rsidRDefault="007431BA" w:rsidP="00112F3C">
      <w:pPr>
        <w:pStyle w:val="cary"/>
      </w:pPr>
      <w:r w:rsidRPr="007431BA">
        <w:t>-------------------------------------------------------------------------------------------------------------------------------------</w:t>
      </w:r>
    </w:p>
    <w:p w:rsidR="00213539" w:rsidRPr="00C97FB5" w:rsidRDefault="00213539" w:rsidP="00213539">
      <w:pPr>
        <w:pStyle w:val="VnitrniText"/>
        <w:ind w:firstLine="0"/>
        <w:rPr>
          <w:sz w:val="22"/>
          <w:szCs w:val="22"/>
        </w:rPr>
      </w:pPr>
      <w:r w:rsidRPr="00C97FB5">
        <w:rPr>
          <w:sz w:val="22"/>
          <w:szCs w:val="22"/>
        </w:rPr>
        <w:t>zapsané na výše uvedených LV u Katastrálního úřadu pro Pardubický kraj se sídlem v Pardubicích, Katastrální pracoviště Pardubice.</w:t>
      </w:r>
    </w:p>
    <w:p w:rsidR="00757874" w:rsidRDefault="00757874" w:rsidP="00757874">
      <w:pPr>
        <w:pStyle w:val="VnitrniText"/>
        <w:ind w:firstLine="0"/>
      </w:pPr>
    </w:p>
    <w:p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p>
    <w:p w:rsidR="00423D92" w:rsidRDefault="00423D92" w:rsidP="00757874">
      <w:pPr>
        <w:pStyle w:val="VnitrniText"/>
        <w:ind w:firstLine="0"/>
        <w:rPr>
          <w:color w:val="000000"/>
        </w:rPr>
      </w:pPr>
    </w:p>
    <w:p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r w:rsidR="00AF72A4">
        <w:rPr>
          <w:rFonts w:ascii="Arial" w:hAnsi="Arial" w:cs="Arial"/>
          <w:color w:val="000000"/>
          <w:sz w:val="22"/>
          <w:szCs w:val="22"/>
        </w:rPr>
        <w:t xml:space="preserve">je stanovená v souladu s ustanovením § 3, odst.2 zákona o SPÚ a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40 250,00 Kč (slovy: čtyřicet tisíc dvě stě padesát korun českých)</w:t>
      </w:r>
      <w:r w:rsidR="00F7680C">
        <w:rPr>
          <w:rFonts w:ascii="Arial" w:hAnsi="Arial" w:cs="Arial"/>
          <w:color w:val="000000"/>
          <w:sz w:val="22"/>
          <w:szCs w:val="22"/>
        </w:rPr>
        <w:t>.</w:t>
      </w:r>
    </w:p>
    <w:p w:rsidR="00F7680C" w:rsidRDefault="00F7680C" w:rsidP="00F7680C">
      <w:pPr>
        <w:jc w:val="both"/>
        <w:rPr>
          <w:rFonts w:cs="Arial"/>
          <w:color w:val="000000"/>
        </w:rPr>
      </w:pPr>
    </w:p>
    <w:p w:rsidR="00AB59C1" w:rsidRDefault="00AB59C1" w:rsidP="00F7680C">
      <w:pPr>
        <w:jc w:val="both"/>
        <w:rPr>
          <w:rFonts w:cs="Arial"/>
          <w:color w:val="000000"/>
        </w:rPr>
      </w:pPr>
    </w:p>
    <w:p w:rsidR="00AB59C1" w:rsidRDefault="00AB59C1" w:rsidP="00F7680C">
      <w:pPr>
        <w:jc w:val="both"/>
        <w:rPr>
          <w:rFonts w:cs="Arial"/>
          <w:color w:val="000000"/>
        </w:rPr>
      </w:pPr>
    </w:p>
    <w:p w:rsidR="00AB59C1" w:rsidRDefault="00AB59C1" w:rsidP="00F7680C">
      <w:pPr>
        <w:jc w:val="both"/>
        <w:rPr>
          <w:rFonts w:cs="Arial"/>
          <w:color w:val="000000"/>
        </w:rPr>
      </w:pPr>
    </w:p>
    <w:p w:rsidR="00AB59C1" w:rsidRDefault="00AB59C1" w:rsidP="00F7680C">
      <w:pPr>
        <w:jc w:val="both"/>
        <w:rPr>
          <w:rFonts w:cs="Arial"/>
          <w:color w:val="000000"/>
        </w:rPr>
      </w:pPr>
    </w:p>
    <w:p w:rsidR="00AB59C1" w:rsidRDefault="00AB59C1" w:rsidP="00F7680C">
      <w:pPr>
        <w:jc w:val="both"/>
        <w:rPr>
          <w:rFonts w:cs="Arial"/>
          <w:color w:val="000000"/>
        </w:rPr>
      </w:pPr>
    </w:p>
    <w:p w:rsidR="00AB59C1" w:rsidRDefault="00AB59C1" w:rsidP="00F7680C">
      <w:pPr>
        <w:jc w:val="both"/>
        <w:rPr>
          <w:rFonts w:cs="Arial"/>
          <w:color w:val="000000"/>
        </w:rPr>
      </w:pPr>
    </w:p>
    <w:p w:rsidR="00AB59C1" w:rsidRPr="00757874" w:rsidRDefault="00AB59C1" w:rsidP="00F7680C">
      <w:pPr>
        <w:jc w:val="both"/>
        <w:rPr>
          <w:rFonts w:cs="Arial"/>
          <w:color w:val="000000"/>
        </w:rPr>
      </w:pPr>
    </w:p>
    <w:p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rsidR="00423D92" w:rsidRPr="00423D92" w:rsidRDefault="00423D92" w:rsidP="00423D92">
      <w:pPr>
        <w:pStyle w:val="VnitrniText"/>
        <w:ind w:firstLine="0"/>
        <w:rPr>
          <w:sz w:val="22"/>
          <w:szCs w:val="22"/>
        </w:rPr>
      </w:pPr>
      <w:r w:rsidRPr="00423D92">
        <w:rPr>
          <w:sz w:val="22"/>
          <w:szCs w:val="22"/>
        </w:rPr>
        <w:t>Nabyvatel je vlastníkem nemovit</w:t>
      </w:r>
      <w:r w:rsidR="00AB59C1">
        <w:rPr>
          <w:sz w:val="22"/>
          <w:szCs w:val="22"/>
        </w:rPr>
        <w:t>é</w:t>
      </w:r>
      <w:r w:rsidRPr="00423D92">
        <w:rPr>
          <w:sz w:val="22"/>
          <w:szCs w:val="22"/>
        </w:rPr>
        <w:t xml:space="preserve"> věc</w:t>
      </w:r>
      <w:r w:rsidR="00AB59C1">
        <w:rPr>
          <w:sz w:val="22"/>
          <w:szCs w:val="22"/>
        </w:rPr>
        <w:t>i</w:t>
      </w:r>
      <w:r w:rsidRPr="00423D92">
        <w:rPr>
          <w:sz w:val="22"/>
          <w:szCs w:val="22"/>
        </w:rPr>
        <w:t xml:space="preserve">: </w:t>
      </w:r>
    </w:p>
    <w:p w:rsidR="00423D92" w:rsidRPr="00423D92" w:rsidRDefault="00423D92" w:rsidP="00423D92">
      <w:pPr>
        <w:pStyle w:val="VnitrniText"/>
        <w:ind w:firstLine="0"/>
        <w:rPr>
          <w:sz w:val="22"/>
          <w:szCs w:val="22"/>
        </w:rPr>
      </w:pPr>
      <w:r w:rsidRPr="00423D92">
        <w:rPr>
          <w:sz w:val="22"/>
          <w:szCs w:val="22"/>
        </w:rPr>
        <w:t>Pozemk</w:t>
      </w:r>
      <w:r w:rsidR="00AB59C1">
        <w:rPr>
          <w:sz w:val="22"/>
          <w:szCs w:val="22"/>
        </w:rPr>
        <w:t>u</w:t>
      </w:r>
      <w:r w:rsidRPr="00423D92">
        <w:rPr>
          <w:sz w:val="22"/>
          <w:szCs w:val="22"/>
        </w:rPr>
        <w:t>:</w:t>
      </w:r>
    </w:p>
    <w:p w:rsid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rsidR="00423D92" w:rsidRP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Přelouč</w:t>
      </w:r>
      <w:r w:rsidRPr="00423D92">
        <w:rPr>
          <w:rStyle w:val="tabulkyNemovitosti"/>
        </w:rPr>
        <w:tab/>
        <w:t>Mělice</w:t>
      </w:r>
      <w:r w:rsidRPr="00423D92">
        <w:rPr>
          <w:rStyle w:val="tabulkyNemovitosti"/>
        </w:rPr>
        <w:tab/>
        <w:t>184/2</w:t>
      </w:r>
      <w:r w:rsidRPr="00423D92">
        <w:rPr>
          <w:rStyle w:val="tabulkyNemovitosti"/>
        </w:rPr>
        <w:tab/>
        <w:t>orná půda</w:t>
      </w:r>
      <w:r w:rsidRPr="00423D92">
        <w:rPr>
          <w:rStyle w:val="tabulkyNemovitosti"/>
        </w:rPr>
        <w:tab/>
        <w:t>35</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Pardubický kraj se sídlem v Pardubicích, Katastrální pracoviště Pardubice</w:t>
      </w:r>
    </w:p>
    <w:p w:rsidR="00423D92" w:rsidRPr="00423D92" w:rsidRDefault="00423D92" w:rsidP="00423D92">
      <w:pPr>
        <w:pStyle w:val="cary"/>
      </w:pPr>
      <w:r>
        <w:t>-------------------------------------------------------------------------------------------------------------------------------------</w:t>
      </w:r>
    </w:p>
    <w:p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w:t>
      </w:r>
      <w:r w:rsidR="00AB59C1">
        <w:rPr>
          <w:rFonts w:ascii="Arial" w:hAnsi="Arial" w:cs="Arial"/>
          <w:sz w:val="22"/>
          <w:szCs w:val="22"/>
        </w:rPr>
        <w:t>á</w:t>
      </w:r>
      <w:r w:rsidR="00423D92" w:rsidRPr="00423D92">
        <w:rPr>
          <w:rFonts w:ascii="Arial" w:hAnsi="Arial" w:cs="Arial"/>
          <w:sz w:val="22"/>
          <w:szCs w:val="22"/>
        </w:rPr>
        <w:t xml:space="preserve"> nemovitost“).</w:t>
      </w:r>
    </w:p>
    <w:p w:rsidR="00423D92" w:rsidRPr="00423D92" w:rsidRDefault="00423D92" w:rsidP="00423D92">
      <w:pPr>
        <w:pStyle w:val="VnitrniText"/>
        <w:rPr>
          <w:sz w:val="22"/>
          <w:szCs w:val="22"/>
        </w:rPr>
      </w:pPr>
    </w:p>
    <w:p w:rsidR="00423D92" w:rsidRPr="00423D92" w:rsidRDefault="00423D92" w:rsidP="00423D92">
      <w:pPr>
        <w:pStyle w:val="VnitrniText"/>
        <w:ind w:firstLine="0"/>
        <w:rPr>
          <w:sz w:val="22"/>
          <w:szCs w:val="22"/>
        </w:rPr>
      </w:pPr>
      <w:r w:rsidRPr="00423D92">
        <w:rPr>
          <w:color w:val="000000"/>
          <w:sz w:val="22"/>
          <w:szCs w:val="22"/>
        </w:rPr>
        <w:t>Cena t</w:t>
      </w:r>
      <w:r w:rsidR="00AB59C1">
        <w:rPr>
          <w:color w:val="000000"/>
          <w:sz w:val="22"/>
          <w:szCs w:val="22"/>
        </w:rPr>
        <w:t>éto</w:t>
      </w:r>
      <w:r w:rsidRPr="00423D92">
        <w:rPr>
          <w:color w:val="000000"/>
          <w:sz w:val="22"/>
          <w:szCs w:val="22"/>
        </w:rPr>
        <w:t xml:space="preserve"> nemovitost</w:t>
      </w:r>
      <w:r w:rsidR="00AB59C1">
        <w:rPr>
          <w:color w:val="000000"/>
          <w:sz w:val="22"/>
          <w:szCs w:val="22"/>
        </w:rPr>
        <w:t>i</w:t>
      </w:r>
      <w:r w:rsidRPr="00423D92">
        <w:rPr>
          <w:color w:val="000000"/>
          <w:sz w:val="22"/>
          <w:szCs w:val="22"/>
        </w:rPr>
        <w:t xml:space="preserve"> </w:t>
      </w:r>
      <w:r w:rsidR="00AF72A4">
        <w:rPr>
          <w:color w:val="000000"/>
          <w:sz w:val="22"/>
          <w:szCs w:val="22"/>
        </w:rPr>
        <w:t xml:space="preserve">je stanovená v souladu s ustanovením § 3, odst.2 zákona o SPÚ a </w:t>
      </w:r>
      <w:r w:rsidRPr="00423D92">
        <w:rPr>
          <w:color w:val="000000"/>
          <w:sz w:val="22"/>
          <w:szCs w:val="22"/>
        </w:rPr>
        <w:t>činí</w:t>
      </w:r>
      <w:r w:rsidRPr="00423D92">
        <w:rPr>
          <w:sz w:val="22"/>
          <w:szCs w:val="22"/>
        </w:rPr>
        <w:t xml:space="preserve"> 84 370,00 Kč (slovy: osmdesát čtyři tisíce tři sta sedmdesát korun českých).</w:t>
      </w:r>
    </w:p>
    <w:p w:rsidR="00022579" w:rsidRPr="00C97FB5" w:rsidRDefault="00022579" w:rsidP="00EB6C54">
      <w:pPr>
        <w:pStyle w:val="VnitrniText"/>
        <w:rPr>
          <w:sz w:val="22"/>
          <w:szCs w:val="22"/>
        </w:rPr>
      </w:pPr>
    </w:p>
    <w:p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rsidR="00A31E82" w:rsidRDefault="00A31E82" w:rsidP="007F6109">
      <w:pPr>
        <w:jc w:val="both"/>
        <w:rPr>
          <w:rFonts w:ascii="Arial" w:hAnsi="Arial" w:cs="Arial"/>
          <w:sz w:val="22"/>
          <w:szCs w:val="22"/>
        </w:rPr>
      </w:pPr>
    </w:p>
    <w:p w:rsidR="00A31E82" w:rsidRDefault="00A31E82" w:rsidP="00A31E82">
      <w:pPr>
        <w:pStyle w:val="para"/>
        <w:rPr>
          <w:rFonts w:ascii="Arial" w:hAnsi="Arial" w:cs="Arial"/>
          <w:sz w:val="22"/>
          <w:szCs w:val="22"/>
        </w:rPr>
      </w:pPr>
      <w:r>
        <w:rPr>
          <w:rFonts w:ascii="Arial" w:hAnsi="Arial" w:cs="Arial"/>
          <w:sz w:val="22"/>
          <w:szCs w:val="22"/>
        </w:rPr>
        <w:t>IV.</w:t>
      </w:r>
    </w:p>
    <w:p w:rsidR="00AB59C1" w:rsidRPr="00831B76" w:rsidRDefault="00AB59C1" w:rsidP="00AB59C1">
      <w:pPr>
        <w:jc w:val="both"/>
        <w:rPr>
          <w:rFonts w:ascii="Arial" w:hAnsi="Arial" w:cs="Arial"/>
          <w:iCs/>
          <w:sz w:val="22"/>
          <w:szCs w:val="22"/>
          <w:lang w:eastAsia="en-US"/>
        </w:rPr>
      </w:pPr>
      <w:r w:rsidRPr="00831B76">
        <w:rPr>
          <w:rFonts w:ascii="Arial" w:hAnsi="Arial" w:cs="Arial"/>
          <w:iCs/>
          <w:sz w:val="22"/>
          <w:szCs w:val="22"/>
        </w:rPr>
        <w:t>Cenový rozdíl, tj. rozdíl mezi cenami stanovenými dohodou, uvedenými v čl. I. a čl. II.  této smlouvy SPÚ nehradí.</w:t>
      </w:r>
    </w:p>
    <w:p w:rsidR="00A31E82" w:rsidRPr="00C97FB5" w:rsidRDefault="00A31E82" w:rsidP="00A31E82">
      <w:pPr>
        <w:ind w:firstLine="426"/>
        <w:jc w:val="both"/>
        <w:rPr>
          <w:rFonts w:ascii="Arial" w:hAnsi="Arial" w:cs="Arial"/>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rsidR="00C80054" w:rsidRDefault="00C80054" w:rsidP="000B0AA7">
      <w:pPr>
        <w:pStyle w:val="VnitrniText"/>
        <w:rPr>
          <w:sz w:val="22"/>
          <w:szCs w:val="22"/>
        </w:rPr>
      </w:pPr>
    </w:p>
    <w:p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rsidR="001D73FD"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w:t>
      </w:r>
      <w:r w:rsidR="00C80054">
        <w:rPr>
          <w:sz w:val="22"/>
          <w:szCs w:val="22"/>
        </w:rPr>
        <w:t>N</w:t>
      </w:r>
      <w:r w:rsidR="00014CB4" w:rsidRPr="00C97FB5">
        <w:rPr>
          <w:sz w:val="22"/>
          <w:szCs w:val="22"/>
        </w:rPr>
        <w:t xml:space="preserve">emovitosti </w:t>
      </w:r>
      <w:r w:rsidR="00C80054">
        <w:rPr>
          <w:sz w:val="22"/>
          <w:szCs w:val="22"/>
        </w:rPr>
        <w:t>uvedené v </w:t>
      </w:r>
      <w:proofErr w:type="spellStart"/>
      <w:r w:rsidR="00C80054">
        <w:rPr>
          <w:sz w:val="22"/>
          <w:szCs w:val="22"/>
        </w:rPr>
        <w:t>čl.I</w:t>
      </w:r>
      <w:proofErr w:type="spellEnd"/>
      <w:r w:rsidR="00C80054">
        <w:rPr>
          <w:sz w:val="22"/>
          <w:szCs w:val="22"/>
        </w:rPr>
        <w:t xml:space="preserve">. </w:t>
      </w:r>
      <w:r w:rsidR="00BB5F1E" w:rsidRPr="00C97FB5">
        <w:rPr>
          <w:sz w:val="22"/>
          <w:szCs w:val="22"/>
        </w:rPr>
        <w:t>n</w:t>
      </w:r>
      <w:r w:rsidR="00014CB4" w:rsidRPr="00C97FB5">
        <w:rPr>
          <w:sz w:val="22"/>
          <w:szCs w:val="22"/>
        </w:rPr>
        <w:t>ejsou zatíženy užívacími právy třetích osob.</w:t>
      </w:r>
    </w:p>
    <w:p w:rsidR="001D73FD" w:rsidRPr="00C97FB5" w:rsidRDefault="001D73FD" w:rsidP="000B0AA7">
      <w:pPr>
        <w:pStyle w:val="VnitrniText"/>
        <w:rPr>
          <w:sz w:val="22"/>
          <w:szCs w:val="22"/>
        </w:rPr>
      </w:pPr>
    </w:p>
    <w:p w:rsidR="007D2608" w:rsidRPr="00C97FB5" w:rsidRDefault="007D2608" w:rsidP="00EB6C54">
      <w:pPr>
        <w:pStyle w:val="VnitrniText"/>
        <w:rPr>
          <w:sz w:val="22"/>
          <w:szCs w:val="22"/>
        </w:rPr>
      </w:pPr>
      <w:r w:rsidRPr="00C97FB5">
        <w:rPr>
          <w:sz w:val="22"/>
          <w:szCs w:val="22"/>
        </w:rPr>
        <w:t xml:space="preserve">2. Převáděné pozemky </w:t>
      </w:r>
      <w:proofErr w:type="gramStart"/>
      <w:r w:rsidRPr="00C97FB5">
        <w:rPr>
          <w:sz w:val="22"/>
          <w:szCs w:val="22"/>
        </w:rPr>
        <w:t>jsou  součástí</w:t>
      </w:r>
      <w:proofErr w:type="gramEnd"/>
      <w:r w:rsidRPr="00C97FB5">
        <w:rPr>
          <w:sz w:val="22"/>
          <w:szCs w:val="22"/>
        </w:rPr>
        <w:t xml:space="preserve"> společenstevní honitby Živanice, jejímž držitelem je Honeb</w:t>
      </w:r>
      <w:r w:rsidR="00AB59C1">
        <w:rPr>
          <w:sz w:val="22"/>
          <w:szCs w:val="22"/>
        </w:rPr>
        <w:t>n</w:t>
      </w:r>
      <w:r w:rsidRPr="00C97FB5">
        <w:rPr>
          <w:sz w:val="22"/>
          <w:szCs w:val="22"/>
        </w:rPr>
        <w:t>í společenstvo Živanice.  SPÚ a Honeb</w:t>
      </w:r>
      <w:r w:rsidR="00AB59C1">
        <w:rPr>
          <w:sz w:val="22"/>
          <w:szCs w:val="22"/>
        </w:rPr>
        <w:t>n</w:t>
      </w:r>
      <w:r w:rsidRPr="00C97FB5">
        <w:rPr>
          <w:sz w:val="22"/>
          <w:szCs w:val="22"/>
        </w:rPr>
        <w:t xml:space="preserve">í společenstvo Živanice uzavřeli dohodu o přičlenění honebních </w:t>
      </w:r>
      <w:proofErr w:type="gramStart"/>
      <w:r w:rsidRPr="00C97FB5">
        <w:rPr>
          <w:sz w:val="22"/>
          <w:szCs w:val="22"/>
        </w:rPr>
        <w:t>pozemků  č.</w:t>
      </w:r>
      <w:proofErr w:type="gramEnd"/>
      <w:r w:rsidRPr="00C97FB5">
        <w:rPr>
          <w:sz w:val="22"/>
          <w:szCs w:val="22"/>
        </w:rPr>
        <w:t xml:space="preserve"> 40M03/44 ze dne 24.3.2004, jejímž předmětem jsou pozemky uvedené v odst. I. této smlouvy</w:t>
      </w:r>
      <w:r w:rsidR="006F7BD8">
        <w:rPr>
          <w:sz w:val="22"/>
          <w:szCs w:val="22"/>
        </w:rPr>
        <w:t>.</w:t>
      </w:r>
    </w:p>
    <w:p w:rsidR="007D2608" w:rsidRPr="00C97FB5" w:rsidRDefault="007D2608" w:rsidP="00EB6C54">
      <w:pPr>
        <w:pStyle w:val="VnitrniText"/>
        <w:rPr>
          <w:sz w:val="22"/>
          <w:szCs w:val="22"/>
        </w:rPr>
      </w:pPr>
    </w:p>
    <w:p w:rsidR="0037157C" w:rsidRDefault="0037157C" w:rsidP="00EB6C54">
      <w:pPr>
        <w:pStyle w:val="VnitrniText"/>
        <w:rPr>
          <w:sz w:val="22"/>
          <w:szCs w:val="22"/>
        </w:rPr>
      </w:pPr>
    </w:p>
    <w:p w:rsidR="00907CFB" w:rsidRDefault="00907CFB" w:rsidP="00907CFB">
      <w:pPr>
        <w:pStyle w:val="VnitrniText"/>
        <w:ind w:firstLine="0"/>
        <w:rPr>
          <w:b/>
          <w:sz w:val="22"/>
          <w:szCs w:val="22"/>
        </w:rPr>
      </w:pPr>
      <w:r>
        <w:rPr>
          <w:b/>
          <w:sz w:val="22"/>
          <w:szCs w:val="22"/>
        </w:rPr>
        <w:t>Práva týkající se nemovitostí uvedených v čl. II.</w:t>
      </w:r>
    </w:p>
    <w:p w:rsidR="00907CFB" w:rsidRDefault="00907CFB" w:rsidP="00907CFB">
      <w:pPr>
        <w:pStyle w:val="VnitrniText"/>
        <w:rPr>
          <w:sz w:val="22"/>
          <w:szCs w:val="22"/>
        </w:rPr>
      </w:pPr>
      <w:r>
        <w:rPr>
          <w:sz w:val="22"/>
          <w:szCs w:val="22"/>
        </w:rPr>
        <w:t>1. Nemovitosti uvedené v čl. II. nejsou zatíženy užívacími právy třetích osob.</w:t>
      </w:r>
    </w:p>
    <w:p w:rsidR="00907CFB" w:rsidRDefault="00907CFB" w:rsidP="00907CFB">
      <w:pPr>
        <w:pStyle w:val="VnitrniText"/>
        <w:ind w:firstLine="0"/>
        <w:rPr>
          <w:b/>
          <w:sz w:val="22"/>
          <w:szCs w:val="22"/>
        </w:rPr>
      </w:pPr>
    </w:p>
    <w:p w:rsidR="00907CFB" w:rsidRPr="00C97FB5" w:rsidRDefault="00907CFB" w:rsidP="00EB6C54">
      <w:pPr>
        <w:pStyle w:val="VnitrniText"/>
        <w:rPr>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rsidR="00FE69EF" w:rsidRDefault="00FE69EF" w:rsidP="003817F4">
      <w:pPr>
        <w:tabs>
          <w:tab w:val="left" w:pos="709"/>
        </w:tabs>
        <w:ind w:firstLine="426"/>
        <w:jc w:val="both"/>
        <w:rPr>
          <w:rFonts w:ascii="Arial" w:hAnsi="Arial" w:cs="Arial"/>
          <w:sz w:val="22"/>
          <w:szCs w:val="22"/>
          <w:lang w:val="en-US"/>
        </w:rPr>
      </w:pPr>
    </w:p>
    <w:p w:rsidR="00953F0D" w:rsidRDefault="00953F0D" w:rsidP="00953F0D">
      <w:pPr>
        <w:pStyle w:val="para"/>
        <w:rPr>
          <w:rFonts w:ascii="Arial" w:hAnsi="Arial" w:cs="Arial"/>
          <w:sz w:val="22"/>
          <w:szCs w:val="22"/>
        </w:rPr>
      </w:pPr>
      <w:r>
        <w:rPr>
          <w:rFonts w:ascii="Arial" w:hAnsi="Arial" w:cs="Arial"/>
          <w:sz w:val="22"/>
          <w:szCs w:val="22"/>
        </w:rPr>
        <w:t>VII.</w:t>
      </w:r>
    </w:p>
    <w:p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rsidR="00953F0D" w:rsidRDefault="00953F0D" w:rsidP="00953F0D">
      <w:pPr>
        <w:tabs>
          <w:tab w:val="left" w:pos="709"/>
        </w:tabs>
        <w:ind w:firstLine="426"/>
        <w:jc w:val="both"/>
        <w:rPr>
          <w:rFonts w:ascii="Arial" w:hAnsi="Arial" w:cs="Arial"/>
          <w:sz w:val="22"/>
          <w:szCs w:val="22"/>
        </w:rPr>
      </w:pPr>
    </w:p>
    <w:p w:rsidR="00FE69EF" w:rsidRDefault="00FE69EF" w:rsidP="00FE69EF">
      <w:pPr>
        <w:pStyle w:val="para"/>
        <w:rPr>
          <w:rFonts w:ascii="Arial" w:hAnsi="Arial" w:cs="Arial"/>
          <w:sz w:val="22"/>
          <w:szCs w:val="22"/>
        </w:rPr>
      </w:pPr>
      <w:r>
        <w:rPr>
          <w:rFonts w:ascii="Arial" w:hAnsi="Arial" w:cs="Arial"/>
          <w:sz w:val="22"/>
          <w:szCs w:val="22"/>
        </w:rPr>
        <w:lastRenderedPageBreak/>
        <w:t>VIII.</w:t>
      </w:r>
    </w:p>
    <w:p w:rsidR="00612849" w:rsidRDefault="00612849" w:rsidP="00612849">
      <w:pPr>
        <w:tabs>
          <w:tab w:val="left" w:pos="709"/>
        </w:tabs>
        <w:ind w:firstLine="426"/>
        <w:jc w:val="both"/>
        <w:rPr>
          <w:rFonts w:ascii="Arial" w:hAnsi="Arial" w:cs="Arial"/>
          <w:sz w:val="22"/>
          <w:szCs w:val="22"/>
        </w:rPr>
      </w:pPr>
      <w:r>
        <w:rPr>
          <w:rFonts w:ascii="Arial" w:hAnsi="Arial" w:cs="Arial"/>
          <w:sz w:val="22"/>
          <w:szCs w:val="22"/>
        </w:rPr>
        <w:t>Nabyvatel je poplatníkem daně z nabytí nemovitých věcí ve smyslu zákonného opatření Senátu č. 340/2013 Sb. o dani z nabytí nemovitých věcí, ve znění pozdějších předpisů.  SPÚ a územní samosprávný celek jsou ve smyslu předpisu č. 340/2013 Sb., zákonné opatření Senátu o dani a nabytí nemovitých věcí, osvobozen</w:t>
      </w:r>
      <w:r w:rsidR="00323A66">
        <w:rPr>
          <w:rFonts w:ascii="Arial" w:hAnsi="Arial" w:cs="Arial"/>
          <w:sz w:val="22"/>
          <w:szCs w:val="22"/>
        </w:rPr>
        <w:t>y</w:t>
      </w:r>
      <w:r>
        <w:rPr>
          <w:rFonts w:ascii="Arial" w:hAnsi="Arial" w:cs="Arial"/>
          <w:sz w:val="22"/>
          <w:szCs w:val="22"/>
        </w:rPr>
        <w:t xml:space="preserve"> od daně z nabytí nemovitých věcí. </w:t>
      </w:r>
    </w:p>
    <w:p w:rsidR="00D4325F" w:rsidRPr="00C97FB5" w:rsidRDefault="00D4325F" w:rsidP="00D4325F">
      <w:pPr>
        <w:rPr>
          <w:rFonts w:ascii="Arial" w:hAnsi="Arial" w:cs="Arial"/>
          <w:sz w:val="22"/>
          <w:szCs w:val="22"/>
        </w:rPr>
      </w:pPr>
    </w:p>
    <w:p w:rsidR="00A431B4" w:rsidRDefault="00A431B4" w:rsidP="00A431B4">
      <w:pPr>
        <w:pStyle w:val="para"/>
        <w:rPr>
          <w:rFonts w:ascii="Arial" w:hAnsi="Arial" w:cs="Arial"/>
          <w:sz w:val="22"/>
          <w:szCs w:val="22"/>
        </w:rPr>
      </w:pPr>
      <w:r>
        <w:rPr>
          <w:rFonts w:ascii="Arial" w:hAnsi="Arial" w:cs="Arial"/>
          <w:sz w:val="22"/>
          <w:szCs w:val="22"/>
        </w:rPr>
        <w:t>IX.</w:t>
      </w:r>
    </w:p>
    <w:p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A431B4" w:rsidRDefault="00A431B4" w:rsidP="00A431B4">
      <w:pPr>
        <w:ind w:firstLine="360"/>
        <w:jc w:val="both"/>
        <w:rPr>
          <w:rFonts w:ascii="Arial" w:hAnsi="Arial" w:cs="Arial"/>
          <w:sz w:val="22"/>
          <w:szCs w:val="22"/>
        </w:rPr>
      </w:pPr>
    </w:p>
    <w:p w:rsidR="00A431B4" w:rsidRDefault="00A431B4" w:rsidP="00A431B4">
      <w:pPr>
        <w:pStyle w:val="para"/>
        <w:rPr>
          <w:rFonts w:ascii="Arial" w:hAnsi="Arial" w:cs="Arial"/>
          <w:sz w:val="22"/>
          <w:szCs w:val="22"/>
        </w:rPr>
      </w:pPr>
      <w:r>
        <w:rPr>
          <w:rFonts w:ascii="Arial" w:hAnsi="Arial" w:cs="Arial"/>
          <w:sz w:val="22"/>
          <w:szCs w:val="22"/>
        </w:rPr>
        <w:t>X.</w:t>
      </w:r>
    </w:p>
    <w:p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rsidR="00A431B4" w:rsidRDefault="00A431B4" w:rsidP="00A431B4">
      <w:pPr>
        <w:ind w:firstLine="360"/>
        <w:jc w:val="both"/>
        <w:rPr>
          <w:rFonts w:ascii="Arial" w:hAnsi="Arial" w:cs="Arial"/>
          <w:sz w:val="22"/>
          <w:szCs w:val="22"/>
        </w:rPr>
      </w:pPr>
    </w:p>
    <w:p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rsidR="00A431B4" w:rsidRDefault="00A431B4" w:rsidP="006069E5">
      <w:pPr>
        <w:pStyle w:val="para"/>
        <w:rPr>
          <w:rFonts w:ascii="Arial" w:hAnsi="Arial" w:cs="Arial"/>
          <w:sz w:val="22"/>
          <w:szCs w:val="22"/>
        </w:rPr>
      </w:pPr>
    </w:p>
    <w:p w:rsidR="00A431B4" w:rsidRPr="00F53661" w:rsidRDefault="00A431B4" w:rsidP="00A431B4">
      <w:pPr>
        <w:pStyle w:val="para"/>
        <w:rPr>
          <w:rFonts w:ascii="Arial" w:hAnsi="Arial" w:cs="Arial"/>
          <w:sz w:val="22"/>
          <w:szCs w:val="22"/>
        </w:rPr>
      </w:pPr>
      <w:r w:rsidRPr="00F53661">
        <w:rPr>
          <w:rFonts w:ascii="Arial" w:hAnsi="Arial" w:cs="Arial"/>
          <w:sz w:val="22"/>
          <w:szCs w:val="22"/>
        </w:rPr>
        <w:t>XI.</w:t>
      </w:r>
    </w:p>
    <w:p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rsidR="00181BC3" w:rsidRPr="00F53661" w:rsidRDefault="00181BC3" w:rsidP="00181BC3">
      <w:pPr>
        <w:pStyle w:val="VnitrniText"/>
        <w:ind w:firstLine="0"/>
        <w:jc w:val="center"/>
        <w:rPr>
          <w:b/>
          <w:sz w:val="22"/>
          <w:szCs w:val="22"/>
        </w:rPr>
      </w:pPr>
    </w:p>
    <w:p w:rsidR="00181BC3" w:rsidRPr="00F53661" w:rsidRDefault="00181BC3" w:rsidP="00181BC3">
      <w:pPr>
        <w:pStyle w:val="VnitrniText"/>
        <w:ind w:firstLine="0"/>
        <w:jc w:val="center"/>
        <w:rPr>
          <w:b/>
          <w:sz w:val="22"/>
          <w:szCs w:val="22"/>
        </w:rPr>
      </w:pPr>
      <w:r w:rsidRPr="00F53661">
        <w:rPr>
          <w:b/>
          <w:sz w:val="22"/>
          <w:szCs w:val="22"/>
        </w:rPr>
        <w:t>XII.</w:t>
      </w:r>
    </w:p>
    <w:p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81BC3" w:rsidRPr="00F53661" w:rsidRDefault="00181BC3" w:rsidP="00181BC3">
      <w:pPr>
        <w:pStyle w:val="VnitrniText"/>
        <w:rPr>
          <w:sz w:val="22"/>
          <w:szCs w:val="22"/>
        </w:rPr>
      </w:pPr>
    </w:p>
    <w:p w:rsidR="00181BC3" w:rsidRPr="00F53661" w:rsidRDefault="00181BC3" w:rsidP="00181BC3">
      <w:pPr>
        <w:pStyle w:val="para"/>
        <w:rPr>
          <w:rFonts w:ascii="Arial" w:hAnsi="Arial" w:cs="Arial"/>
          <w:sz w:val="22"/>
          <w:szCs w:val="22"/>
        </w:rPr>
      </w:pPr>
      <w:r w:rsidRPr="00F53661">
        <w:rPr>
          <w:rFonts w:ascii="Arial" w:hAnsi="Arial" w:cs="Arial"/>
          <w:sz w:val="22"/>
          <w:szCs w:val="22"/>
        </w:rPr>
        <w:t xml:space="preserve">XIII. </w:t>
      </w:r>
    </w:p>
    <w:p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rsidR="00F86E89" w:rsidRPr="00A2149C" w:rsidRDefault="003B4FF8" w:rsidP="00F86E89">
      <w:pPr>
        <w:rPr>
          <w:rFonts w:ascii="Arial" w:hAnsi="Arial" w:cs="Arial"/>
          <w:sz w:val="22"/>
          <w:szCs w:val="22"/>
        </w:rPr>
      </w:pPr>
      <w:r>
        <w:rPr>
          <w:rFonts w:ascii="Arial" w:hAnsi="Arial" w:cs="Arial"/>
          <w:sz w:val="22"/>
          <w:szCs w:val="22"/>
        </w:rPr>
        <w:tab/>
      </w:r>
      <w:r w:rsidR="00F86E89" w:rsidRPr="00A2149C">
        <w:rPr>
          <w:rFonts w:ascii="Arial" w:hAnsi="Arial" w:cs="Arial"/>
          <w:sz w:val="22"/>
          <w:szCs w:val="22"/>
        </w:rPr>
        <w:t xml:space="preserve">    </w:t>
      </w:r>
    </w:p>
    <w:p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830"/>
      </w:tblGrid>
      <w:tr w:rsidR="003468BE" w:rsidTr="003468BE">
        <w:tc>
          <w:tcPr>
            <w:tcW w:w="4888" w:type="dxa"/>
            <w:hideMark/>
          </w:tcPr>
          <w:p w:rsidR="003468BE" w:rsidRDefault="003468BE">
            <w:pPr>
              <w:pStyle w:val="VnitrniText"/>
              <w:ind w:firstLine="0"/>
              <w:rPr>
                <w:sz w:val="22"/>
                <w:szCs w:val="22"/>
              </w:rPr>
            </w:pPr>
            <w:r>
              <w:rPr>
                <w:sz w:val="22"/>
                <w:szCs w:val="22"/>
              </w:rPr>
              <w:t xml:space="preserve">V Pardubicích dne </w:t>
            </w:r>
            <w:r w:rsidR="00AD6ACE">
              <w:rPr>
                <w:sz w:val="22"/>
                <w:szCs w:val="22"/>
              </w:rPr>
              <w:t>4.12.2019</w:t>
            </w:r>
            <w:bookmarkStart w:id="0" w:name="_GoBack"/>
            <w:bookmarkEnd w:id="0"/>
          </w:p>
        </w:tc>
        <w:tc>
          <w:tcPr>
            <w:tcW w:w="4889" w:type="dxa"/>
            <w:hideMark/>
          </w:tcPr>
          <w:p w:rsidR="003468BE" w:rsidRDefault="003468BE">
            <w:pPr>
              <w:pStyle w:val="VnitrniText"/>
              <w:tabs>
                <w:tab w:val="left" w:pos="4820"/>
              </w:tabs>
              <w:ind w:firstLine="0"/>
              <w:rPr>
                <w:sz w:val="22"/>
                <w:szCs w:val="22"/>
              </w:rPr>
            </w:pPr>
            <w:r>
              <w:rPr>
                <w:sz w:val="22"/>
                <w:szCs w:val="22"/>
              </w:rPr>
              <w:t>V</w:t>
            </w:r>
            <w:proofErr w:type="gramStart"/>
            <w:r>
              <w:rPr>
                <w:sz w:val="22"/>
                <w:szCs w:val="22"/>
              </w:rPr>
              <w:t xml:space="preserve"> ..</w:t>
            </w:r>
            <w:proofErr w:type="gramEnd"/>
            <w:r>
              <w:rPr>
                <w:sz w:val="22"/>
                <w:szCs w:val="22"/>
              </w:rPr>
              <w:t>………...................... dne ......................</w:t>
            </w:r>
          </w:p>
        </w:tc>
      </w:tr>
    </w:tbl>
    <w:p w:rsidR="003468BE" w:rsidRDefault="003468BE" w:rsidP="003468BE">
      <w:pPr>
        <w:pStyle w:val="VnitrniText"/>
        <w:tabs>
          <w:tab w:val="left" w:pos="4820"/>
        </w:tabs>
        <w:ind w:firstLine="142"/>
        <w:rPr>
          <w:sz w:val="22"/>
          <w:szCs w:val="22"/>
        </w:rPr>
      </w:pPr>
      <w:r>
        <w:rPr>
          <w:sz w:val="22"/>
          <w:szCs w:val="22"/>
        </w:rPr>
        <w:tab/>
      </w:r>
    </w:p>
    <w:p w:rsidR="003468BE" w:rsidRDefault="003468BE" w:rsidP="003468BE">
      <w:pPr>
        <w:pStyle w:val="VnitrniText"/>
        <w:tabs>
          <w:tab w:val="left" w:pos="5103"/>
        </w:tabs>
        <w:ind w:firstLine="142"/>
        <w:rPr>
          <w:sz w:val="22"/>
          <w:szCs w:val="22"/>
        </w:rPr>
      </w:pPr>
    </w:p>
    <w:p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rsidTr="003468BE">
        <w:tc>
          <w:tcPr>
            <w:tcW w:w="4888" w:type="dxa"/>
          </w:tcPr>
          <w:p w:rsidR="003468BE" w:rsidRDefault="003468BE">
            <w:pPr>
              <w:pStyle w:val="VnitrniText"/>
              <w:ind w:firstLine="0"/>
              <w:rPr>
                <w:sz w:val="22"/>
                <w:szCs w:val="22"/>
              </w:rPr>
            </w:pPr>
          </w:p>
        </w:tc>
        <w:tc>
          <w:tcPr>
            <w:tcW w:w="4889" w:type="dxa"/>
          </w:tcPr>
          <w:p w:rsidR="003468BE" w:rsidRDefault="003468BE">
            <w:pPr>
              <w:pStyle w:val="VnitrniText"/>
              <w:tabs>
                <w:tab w:val="left" w:pos="5103"/>
              </w:tabs>
              <w:ind w:firstLine="0"/>
              <w:rPr>
                <w:sz w:val="22"/>
                <w:szCs w:val="22"/>
              </w:rPr>
            </w:pPr>
          </w:p>
        </w:tc>
      </w:tr>
      <w:tr w:rsidR="003468BE" w:rsidTr="003468BE">
        <w:tc>
          <w:tcPr>
            <w:tcW w:w="4888" w:type="dxa"/>
          </w:tcPr>
          <w:p w:rsidR="003468BE" w:rsidRDefault="003468BE" w:rsidP="003468BE">
            <w:pPr>
              <w:pStyle w:val="VnitrniText"/>
              <w:tabs>
                <w:tab w:val="left" w:pos="5103"/>
              </w:tabs>
              <w:ind w:firstLine="0"/>
              <w:jc w:val="left"/>
              <w:rPr>
                <w:sz w:val="22"/>
                <w:szCs w:val="22"/>
              </w:rPr>
            </w:pPr>
            <w:r>
              <w:rPr>
                <w:sz w:val="22"/>
                <w:szCs w:val="22"/>
              </w:rPr>
              <w:t>............................................</w:t>
            </w:r>
          </w:p>
        </w:tc>
        <w:tc>
          <w:tcPr>
            <w:tcW w:w="4889" w:type="dxa"/>
          </w:tcPr>
          <w:p w:rsidR="003468BE" w:rsidRDefault="003468BE" w:rsidP="003468BE">
            <w:pPr>
              <w:pStyle w:val="VnitrniText"/>
              <w:tabs>
                <w:tab w:val="left" w:pos="5103"/>
              </w:tabs>
              <w:ind w:firstLine="0"/>
              <w:jc w:val="left"/>
              <w:rPr>
                <w:sz w:val="22"/>
                <w:szCs w:val="22"/>
              </w:rPr>
            </w:pPr>
            <w:r>
              <w:rPr>
                <w:sz w:val="22"/>
                <w:szCs w:val="22"/>
              </w:rPr>
              <w:t>............................................</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p w:rsidR="00AB59C1" w:rsidRDefault="00AB59C1">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rsidR="00AB59C1" w:rsidRDefault="003468BE">
            <w:pPr>
              <w:suppressAutoHyphens w:val="0"/>
              <w:autoSpaceDE w:val="0"/>
              <w:autoSpaceDN w:val="0"/>
              <w:adjustRightInd w:val="0"/>
              <w:rPr>
                <w:rFonts w:ascii="Arial" w:hAnsi="Arial" w:cs="Arial"/>
                <w:sz w:val="22"/>
                <w:szCs w:val="22"/>
              </w:rPr>
            </w:pPr>
            <w:r>
              <w:rPr>
                <w:rFonts w:ascii="Arial" w:hAnsi="Arial" w:cs="Arial"/>
                <w:sz w:val="22"/>
                <w:szCs w:val="22"/>
              </w:rPr>
              <w:t xml:space="preserve">Zemědělské a obchodní družstvo </w:t>
            </w:r>
          </w:p>
          <w:p w:rsidR="003468BE" w:rsidRDefault="00AB59C1">
            <w:pPr>
              <w:suppressAutoHyphens w:val="0"/>
              <w:autoSpaceDE w:val="0"/>
              <w:autoSpaceDN w:val="0"/>
              <w:adjustRightInd w:val="0"/>
              <w:rPr>
                <w:rFonts w:ascii="Arial" w:hAnsi="Arial" w:cs="Arial"/>
                <w:sz w:val="22"/>
                <w:szCs w:val="22"/>
              </w:rPr>
            </w:pPr>
            <w:r>
              <w:rPr>
                <w:rFonts w:ascii="Arial" w:hAnsi="Arial" w:cs="Arial"/>
                <w:sz w:val="22"/>
                <w:szCs w:val="22"/>
              </w:rPr>
              <w:t xml:space="preserve">"Bratranců </w:t>
            </w:r>
            <w:r w:rsidR="003468BE">
              <w:rPr>
                <w:rFonts w:ascii="Arial" w:hAnsi="Arial" w:cs="Arial"/>
                <w:sz w:val="22"/>
                <w:szCs w:val="22"/>
              </w:rPr>
              <w:t>Veverkových" Živan</w:t>
            </w:r>
            <w:r>
              <w:rPr>
                <w:rFonts w:ascii="Arial" w:hAnsi="Arial" w:cs="Arial"/>
                <w:sz w:val="22"/>
                <w:szCs w:val="22"/>
              </w:rPr>
              <w:t>ice</w:t>
            </w:r>
          </w:p>
        </w:tc>
      </w:tr>
      <w:tr w:rsidR="003468BE" w:rsidTr="003468BE">
        <w:tc>
          <w:tcPr>
            <w:tcW w:w="4888" w:type="dxa"/>
          </w:tcPr>
          <w:p w:rsidR="003468BE" w:rsidRDefault="00AB59C1">
            <w:pPr>
              <w:suppressAutoHyphens w:val="0"/>
              <w:autoSpaceDE w:val="0"/>
              <w:autoSpaceDN w:val="0"/>
              <w:adjustRightInd w:val="0"/>
              <w:rPr>
                <w:rFonts w:ascii="Arial" w:hAnsi="Arial" w:cs="Arial"/>
                <w:sz w:val="22"/>
                <w:szCs w:val="22"/>
              </w:rPr>
            </w:pPr>
            <w:r>
              <w:rPr>
                <w:rFonts w:ascii="Arial" w:hAnsi="Arial" w:cs="Arial"/>
                <w:sz w:val="22"/>
                <w:szCs w:val="22"/>
              </w:rPr>
              <w:t xml:space="preserve">Ing. Miroslav Kučera </w:t>
            </w:r>
          </w:p>
        </w:tc>
        <w:tc>
          <w:tcPr>
            <w:tcW w:w="4889"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předseda představenstva</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p>
        </w:tc>
        <w:tc>
          <w:tcPr>
            <w:tcW w:w="4889"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Hejna Vít</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p>
        </w:tc>
        <w:tc>
          <w:tcPr>
            <w:tcW w:w="4889"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bl>
    <w:p w:rsidR="003468BE" w:rsidRDefault="003468BE">
      <w:pPr>
        <w:suppressAutoHyphens w:val="0"/>
        <w:autoSpaceDE w:val="0"/>
        <w:autoSpaceDN w:val="0"/>
        <w:adjustRightInd w:val="0"/>
        <w:rPr>
          <w:rFonts w:ascii="Arial" w:hAnsi="Arial" w:cs="Arial"/>
          <w:sz w:val="22"/>
          <w:szCs w:val="22"/>
        </w:rPr>
      </w:pPr>
    </w:p>
    <w:p w:rsidR="00E82828" w:rsidRPr="00E82828" w:rsidRDefault="00E82828" w:rsidP="00E82828">
      <w:pPr>
        <w:pStyle w:val="VnitrniText"/>
        <w:ind w:firstLine="142"/>
        <w:rPr>
          <w:sz w:val="22"/>
          <w:szCs w:val="22"/>
        </w:rPr>
      </w:pPr>
    </w:p>
    <w:p w:rsidR="00F86E89" w:rsidRPr="00A2149C" w:rsidRDefault="00F86E89" w:rsidP="00F86E89">
      <w:pPr>
        <w:pStyle w:val="VnitrniText"/>
        <w:rPr>
          <w:sz w:val="22"/>
          <w:szCs w:val="22"/>
        </w:rPr>
      </w:pP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Datum registrace ………………………….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ID smlouvy ……………………………... </w:t>
      </w:r>
    </w:p>
    <w:p w:rsidR="00F86E89" w:rsidRPr="00A2149C" w:rsidRDefault="00F86E89" w:rsidP="00F86E89">
      <w:pPr>
        <w:pStyle w:val="VnitrniText"/>
        <w:ind w:firstLine="0"/>
        <w:rPr>
          <w:sz w:val="22"/>
          <w:szCs w:val="22"/>
        </w:rPr>
      </w:pPr>
    </w:p>
    <w:p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rsidR="00F86E89" w:rsidRPr="00EB1964"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Registraci provedl </w:t>
      </w:r>
      <w:r w:rsidR="00AB59C1">
        <w:rPr>
          <w:sz w:val="22"/>
          <w:szCs w:val="22"/>
        </w:rPr>
        <w:t>Jaroslav Brebera</w:t>
      </w:r>
      <w:r w:rsidRPr="00A2149C">
        <w:rPr>
          <w:sz w:val="22"/>
          <w:szCs w:val="22"/>
        </w:rPr>
        <w:t xml:space="preserve"> </w:t>
      </w:r>
    </w:p>
    <w:p w:rsidR="00F86E89" w:rsidRPr="00A2149C" w:rsidRDefault="00F86E89" w:rsidP="00F86E89">
      <w:pPr>
        <w:pStyle w:val="VnitrniText"/>
        <w:ind w:firstLine="0"/>
        <w:rPr>
          <w:sz w:val="22"/>
          <w:szCs w:val="22"/>
        </w:rPr>
      </w:pPr>
    </w:p>
    <w:p w:rsidR="00F86E89" w:rsidRPr="00A2149C" w:rsidRDefault="00F86E89" w:rsidP="00F86E89">
      <w:pPr>
        <w:pStyle w:val="VnitrniText"/>
        <w:tabs>
          <w:tab w:val="left" w:pos="3969"/>
        </w:tabs>
        <w:ind w:firstLine="0"/>
        <w:rPr>
          <w:sz w:val="22"/>
          <w:szCs w:val="22"/>
        </w:rPr>
      </w:pPr>
      <w:r w:rsidRPr="00A2149C">
        <w:rPr>
          <w:sz w:val="22"/>
          <w:szCs w:val="22"/>
        </w:rPr>
        <w:t>V</w:t>
      </w:r>
      <w:r w:rsidR="00AB59C1">
        <w:rPr>
          <w:sz w:val="22"/>
          <w:szCs w:val="22"/>
        </w:rPr>
        <w:t xml:space="preserve"> Pardubicích </w:t>
      </w:r>
      <w:r w:rsidRPr="00A2149C">
        <w:rPr>
          <w:sz w:val="22"/>
          <w:szCs w:val="22"/>
        </w:rPr>
        <w:t>dne …………….</w:t>
      </w:r>
      <w:r w:rsidRPr="00A2149C">
        <w:rPr>
          <w:sz w:val="22"/>
          <w:szCs w:val="22"/>
        </w:rPr>
        <w:tab/>
        <w:t xml:space="preserve">………………………. </w:t>
      </w:r>
    </w:p>
    <w:p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rsidR="00D4325F" w:rsidRDefault="00D4325F" w:rsidP="00D4325F">
      <w:pPr>
        <w:rPr>
          <w:rFonts w:ascii="Arial" w:hAnsi="Arial" w:cs="Arial"/>
          <w:sz w:val="22"/>
          <w:szCs w:val="22"/>
        </w:rPr>
      </w:pPr>
    </w:p>
    <w:p w:rsidR="00950547" w:rsidRDefault="00950547" w:rsidP="00D4325F">
      <w:pPr>
        <w:rPr>
          <w:rFonts w:ascii="Arial" w:hAnsi="Arial" w:cs="Arial"/>
          <w:sz w:val="22"/>
          <w:szCs w:val="22"/>
        </w:rPr>
      </w:pPr>
    </w:p>
    <w:p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72D" w:rsidRDefault="0007272D">
      <w:r>
        <w:separator/>
      </w:r>
    </w:p>
  </w:endnote>
  <w:endnote w:type="continuationSeparator" w:id="0">
    <w:p w:rsidR="0007272D" w:rsidRDefault="0007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72D" w:rsidRDefault="0007272D">
      <w:r>
        <w:separator/>
      </w:r>
    </w:p>
  </w:footnote>
  <w:footnote w:type="continuationSeparator" w:id="0">
    <w:p w:rsidR="0007272D" w:rsidRDefault="00072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A8E"/>
    <w:rsid w:val="00022579"/>
    <w:rsid w:val="000249BB"/>
    <w:rsid w:val="00030C15"/>
    <w:rsid w:val="00057863"/>
    <w:rsid w:val="00057CBA"/>
    <w:rsid w:val="00060CE4"/>
    <w:rsid w:val="000713C9"/>
    <w:rsid w:val="0007272D"/>
    <w:rsid w:val="000738A5"/>
    <w:rsid w:val="00075977"/>
    <w:rsid w:val="00077DDA"/>
    <w:rsid w:val="00087B77"/>
    <w:rsid w:val="00090E4A"/>
    <w:rsid w:val="00096C6C"/>
    <w:rsid w:val="000A05C2"/>
    <w:rsid w:val="000A05D4"/>
    <w:rsid w:val="000A29A2"/>
    <w:rsid w:val="000A602F"/>
    <w:rsid w:val="000B0AA7"/>
    <w:rsid w:val="000B1075"/>
    <w:rsid w:val="000B3BB9"/>
    <w:rsid w:val="000D3A5A"/>
    <w:rsid w:val="000D609F"/>
    <w:rsid w:val="000E2F54"/>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4F2E"/>
    <w:rsid w:val="003D6A83"/>
    <w:rsid w:val="003E4DD3"/>
    <w:rsid w:val="003E5100"/>
    <w:rsid w:val="003F56C5"/>
    <w:rsid w:val="0040389C"/>
    <w:rsid w:val="00423D92"/>
    <w:rsid w:val="004243BC"/>
    <w:rsid w:val="00425A7B"/>
    <w:rsid w:val="00425E6C"/>
    <w:rsid w:val="00426FB7"/>
    <w:rsid w:val="004316D8"/>
    <w:rsid w:val="0043238D"/>
    <w:rsid w:val="004540E3"/>
    <w:rsid w:val="00464535"/>
    <w:rsid w:val="00491F4D"/>
    <w:rsid w:val="004A3F22"/>
    <w:rsid w:val="004A5163"/>
    <w:rsid w:val="004A5A92"/>
    <w:rsid w:val="004E11C1"/>
    <w:rsid w:val="004E368B"/>
    <w:rsid w:val="004E7224"/>
    <w:rsid w:val="004F5A52"/>
    <w:rsid w:val="004F5EFE"/>
    <w:rsid w:val="005211F0"/>
    <w:rsid w:val="00526280"/>
    <w:rsid w:val="00527C15"/>
    <w:rsid w:val="00556316"/>
    <w:rsid w:val="00565DF2"/>
    <w:rsid w:val="00576EE6"/>
    <w:rsid w:val="005824AD"/>
    <w:rsid w:val="00583F66"/>
    <w:rsid w:val="00585765"/>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6F7BD8"/>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59C1"/>
    <w:rsid w:val="00AB658F"/>
    <w:rsid w:val="00AC1FD6"/>
    <w:rsid w:val="00AC3EC5"/>
    <w:rsid w:val="00AD27BC"/>
    <w:rsid w:val="00AD6ACE"/>
    <w:rsid w:val="00AE18A9"/>
    <w:rsid w:val="00AF0382"/>
    <w:rsid w:val="00AF2149"/>
    <w:rsid w:val="00AF5FDA"/>
    <w:rsid w:val="00AF72A4"/>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2D3B"/>
    <w:rsid w:val="00D4325F"/>
    <w:rsid w:val="00D43C07"/>
    <w:rsid w:val="00D45704"/>
    <w:rsid w:val="00D471AC"/>
    <w:rsid w:val="00D50659"/>
    <w:rsid w:val="00D51881"/>
    <w:rsid w:val="00D51A2A"/>
    <w:rsid w:val="00D536D6"/>
    <w:rsid w:val="00D53A35"/>
    <w:rsid w:val="00D679D6"/>
    <w:rsid w:val="00D83E04"/>
    <w:rsid w:val="00D867A5"/>
    <w:rsid w:val="00D97123"/>
    <w:rsid w:val="00DA6E53"/>
    <w:rsid w:val="00DB4B6D"/>
    <w:rsid w:val="00DB57EC"/>
    <w:rsid w:val="00DC7E37"/>
    <w:rsid w:val="00DD1E59"/>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5514B2"/>
  <w14:defaultImageDpi w14:val="0"/>
  <w15:docId w15:val="{7140E7A7-3209-4899-B267-B9DF6106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paragraph" w:styleId="Textbubliny">
    <w:name w:val="Balloon Text"/>
    <w:basedOn w:val="Normln"/>
    <w:link w:val="TextbublinyChar"/>
    <w:uiPriority w:val="99"/>
    <w:rsid w:val="00AF72A4"/>
    <w:rPr>
      <w:rFonts w:ascii="Segoe UI" w:hAnsi="Segoe UI" w:cs="Segoe UI"/>
      <w:sz w:val="18"/>
      <w:szCs w:val="18"/>
    </w:rPr>
  </w:style>
  <w:style w:type="character" w:customStyle="1" w:styleId="TextbublinyChar">
    <w:name w:val="Text bubliny Char"/>
    <w:basedOn w:val="Standardnpsmoodstavce"/>
    <w:link w:val="Textbubliny"/>
    <w:uiPriority w:val="99"/>
    <w:rsid w:val="00AF72A4"/>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832886">
      <w:marLeft w:val="0"/>
      <w:marRight w:val="0"/>
      <w:marTop w:val="0"/>
      <w:marBottom w:val="0"/>
      <w:divBdr>
        <w:top w:val="none" w:sz="0" w:space="0" w:color="auto"/>
        <w:left w:val="none" w:sz="0" w:space="0" w:color="auto"/>
        <w:bottom w:val="none" w:sz="0" w:space="0" w:color="auto"/>
        <w:right w:val="none" w:sz="0" w:space="0" w:color="auto"/>
      </w:divBdr>
    </w:div>
    <w:div w:id="705832887">
      <w:marLeft w:val="0"/>
      <w:marRight w:val="0"/>
      <w:marTop w:val="0"/>
      <w:marBottom w:val="0"/>
      <w:divBdr>
        <w:top w:val="none" w:sz="0" w:space="0" w:color="auto"/>
        <w:left w:val="none" w:sz="0" w:space="0" w:color="auto"/>
        <w:bottom w:val="none" w:sz="0" w:space="0" w:color="auto"/>
        <w:right w:val="none" w:sz="0" w:space="0" w:color="auto"/>
      </w:divBdr>
    </w:div>
    <w:div w:id="705832888">
      <w:marLeft w:val="0"/>
      <w:marRight w:val="0"/>
      <w:marTop w:val="0"/>
      <w:marBottom w:val="0"/>
      <w:divBdr>
        <w:top w:val="none" w:sz="0" w:space="0" w:color="auto"/>
        <w:left w:val="none" w:sz="0" w:space="0" w:color="auto"/>
        <w:bottom w:val="none" w:sz="0" w:space="0" w:color="auto"/>
        <w:right w:val="none" w:sz="0" w:space="0" w:color="auto"/>
      </w:divBdr>
    </w:div>
    <w:div w:id="705832889">
      <w:marLeft w:val="0"/>
      <w:marRight w:val="0"/>
      <w:marTop w:val="0"/>
      <w:marBottom w:val="0"/>
      <w:divBdr>
        <w:top w:val="none" w:sz="0" w:space="0" w:color="auto"/>
        <w:left w:val="none" w:sz="0" w:space="0" w:color="auto"/>
        <w:bottom w:val="none" w:sz="0" w:space="0" w:color="auto"/>
        <w:right w:val="none" w:sz="0" w:space="0" w:color="auto"/>
      </w:divBdr>
    </w:div>
    <w:div w:id="705832890">
      <w:marLeft w:val="0"/>
      <w:marRight w:val="0"/>
      <w:marTop w:val="0"/>
      <w:marBottom w:val="0"/>
      <w:divBdr>
        <w:top w:val="none" w:sz="0" w:space="0" w:color="auto"/>
        <w:left w:val="none" w:sz="0" w:space="0" w:color="auto"/>
        <w:bottom w:val="none" w:sz="0" w:space="0" w:color="auto"/>
        <w:right w:val="none" w:sz="0" w:space="0" w:color="auto"/>
      </w:divBdr>
    </w:div>
    <w:div w:id="705832891">
      <w:marLeft w:val="0"/>
      <w:marRight w:val="0"/>
      <w:marTop w:val="0"/>
      <w:marBottom w:val="0"/>
      <w:divBdr>
        <w:top w:val="none" w:sz="0" w:space="0" w:color="auto"/>
        <w:left w:val="none" w:sz="0" w:space="0" w:color="auto"/>
        <w:bottom w:val="none" w:sz="0" w:space="0" w:color="auto"/>
        <w:right w:val="none" w:sz="0" w:space="0" w:color="auto"/>
      </w:divBdr>
    </w:div>
    <w:div w:id="705832892">
      <w:marLeft w:val="0"/>
      <w:marRight w:val="0"/>
      <w:marTop w:val="0"/>
      <w:marBottom w:val="0"/>
      <w:divBdr>
        <w:top w:val="none" w:sz="0" w:space="0" w:color="auto"/>
        <w:left w:val="none" w:sz="0" w:space="0" w:color="auto"/>
        <w:bottom w:val="none" w:sz="0" w:space="0" w:color="auto"/>
        <w:right w:val="none" w:sz="0" w:space="0" w:color="auto"/>
      </w:divBdr>
    </w:div>
    <w:div w:id="705832893">
      <w:marLeft w:val="0"/>
      <w:marRight w:val="0"/>
      <w:marTop w:val="0"/>
      <w:marBottom w:val="0"/>
      <w:divBdr>
        <w:top w:val="none" w:sz="0" w:space="0" w:color="auto"/>
        <w:left w:val="none" w:sz="0" w:space="0" w:color="auto"/>
        <w:bottom w:val="none" w:sz="0" w:space="0" w:color="auto"/>
        <w:right w:val="none" w:sz="0" w:space="0" w:color="auto"/>
      </w:divBdr>
    </w:div>
    <w:div w:id="705832894">
      <w:marLeft w:val="0"/>
      <w:marRight w:val="0"/>
      <w:marTop w:val="0"/>
      <w:marBottom w:val="0"/>
      <w:divBdr>
        <w:top w:val="none" w:sz="0" w:space="0" w:color="auto"/>
        <w:left w:val="none" w:sz="0" w:space="0" w:color="auto"/>
        <w:bottom w:val="none" w:sz="0" w:space="0" w:color="auto"/>
        <w:right w:val="none" w:sz="0" w:space="0" w:color="auto"/>
      </w:divBdr>
    </w:div>
    <w:div w:id="705832895">
      <w:marLeft w:val="0"/>
      <w:marRight w:val="0"/>
      <w:marTop w:val="0"/>
      <w:marBottom w:val="0"/>
      <w:divBdr>
        <w:top w:val="none" w:sz="0" w:space="0" w:color="auto"/>
        <w:left w:val="none" w:sz="0" w:space="0" w:color="auto"/>
        <w:bottom w:val="none" w:sz="0" w:space="0" w:color="auto"/>
        <w:right w:val="none" w:sz="0" w:space="0" w:color="auto"/>
      </w:divBdr>
    </w:div>
    <w:div w:id="705832896">
      <w:marLeft w:val="0"/>
      <w:marRight w:val="0"/>
      <w:marTop w:val="0"/>
      <w:marBottom w:val="0"/>
      <w:divBdr>
        <w:top w:val="none" w:sz="0" w:space="0" w:color="auto"/>
        <w:left w:val="none" w:sz="0" w:space="0" w:color="auto"/>
        <w:bottom w:val="none" w:sz="0" w:space="0" w:color="auto"/>
        <w:right w:val="none" w:sz="0" w:space="0" w:color="auto"/>
      </w:divBdr>
    </w:div>
    <w:div w:id="705832897">
      <w:marLeft w:val="0"/>
      <w:marRight w:val="0"/>
      <w:marTop w:val="0"/>
      <w:marBottom w:val="0"/>
      <w:divBdr>
        <w:top w:val="none" w:sz="0" w:space="0" w:color="auto"/>
        <w:left w:val="none" w:sz="0" w:space="0" w:color="auto"/>
        <w:bottom w:val="none" w:sz="0" w:space="0" w:color="auto"/>
        <w:right w:val="none" w:sz="0" w:space="0" w:color="auto"/>
      </w:divBdr>
    </w:div>
    <w:div w:id="705832898">
      <w:marLeft w:val="0"/>
      <w:marRight w:val="0"/>
      <w:marTop w:val="0"/>
      <w:marBottom w:val="0"/>
      <w:divBdr>
        <w:top w:val="none" w:sz="0" w:space="0" w:color="auto"/>
        <w:left w:val="none" w:sz="0" w:space="0" w:color="auto"/>
        <w:bottom w:val="none" w:sz="0" w:space="0" w:color="auto"/>
        <w:right w:val="none" w:sz="0" w:space="0" w:color="auto"/>
      </w:divBdr>
    </w:div>
    <w:div w:id="705832899">
      <w:marLeft w:val="0"/>
      <w:marRight w:val="0"/>
      <w:marTop w:val="0"/>
      <w:marBottom w:val="0"/>
      <w:divBdr>
        <w:top w:val="none" w:sz="0" w:space="0" w:color="auto"/>
        <w:left w:val="none" w:sz="0" w:space="0" w:color="auto"/>
        <w:bottom w:val="none" w:sz="0" w:space="0" w:color="auto"/>
        <w:right w:val="none" w:sz="0" w:space="0" w:color="auto"/>
      </w:divBdr>
    </w:div>
    <w:div w:id="705832900">
      <w:marLeft w:val="0"/>
      <w:marRight w:val="0"/>
      <w:marTop w:val="0"/>
      <w:marBottom w:val="0"/>
      <w:divBdr>
        <w:top w:val="none" w:sz="0" w:space="0" w:color="auto"/>
        <w:left w:val="none" w:sz="0" w:space="0" w:color="auto"/>
        <w:bottom w:val="none" w:sz="0" w:space="0" w:color="auto"/>
        <w:right w:val="none" w:sz="0" w:space="0" w:color="auto"/>
      </w:divBdr>
    </w:div>
    <w:div w:id="705832901">
      <w:marLeft w:val="0"/>
      <w:marRight w:val="0"/>
      <w:marTop w:val="0"/>
      <w:marBottom w:val="0"/>
      <w:divBdr>
        <w:top w:val="none" w:sz="0" w:space="0" w:color="auto"/>
        <w:left w:val="none" w:sz="0" w:space="0" w:color="auto"/>
        <w:bottom w:val="none" w:sz="0" w:space="0" w:color="auto"/>
        <w:right w:val="none" w:sz="0" w:space="0" w:color="auto"/>
      </w:divBdr>
    </w:div>
    <w:div w:id="705832902">
      <w:marLeft w:val="0"/>
      <w:marRight w:val="0"/>
      <w:marTop w:val="0"/>
      <w:marBottom w:val="0"/>
      <w:divBdr>
        <w:top w:val="none" w:sz="0" w:space="0" w:color="auto"/>
        <w:left w:val="none" w:sz="0" w:space="0" w:color="auto"/>
        <w:bottom w:val="none" w:sz="0" w:space="0" w:color="auto"/>
        <w:right w:val="none" w:sz="0" w:space="0" w:color="auto"/>
      </w:divBdr>
    </w:div>
    <w:div w:id="705832903">
      <w:marLeft w:val="0"/>
      <w:marRight w:val="0"/>
      <w:marTop w:val="0"/>
      <w:marBottom w:val="0"/>
      <w:divBdr>
        <w:top w:val="none" w:sz="0" w:space="0" w:color="auto"/>
        <w:left w:val="none" w:sz="0" w:space="0" w:color="auto"/>
        <w:bottom w:val="none" w:sz="0" w:space="0" w:color="auto"/>
        <w:right w:val="none" w:sz="0" w:space="0" w:color="auto"/>
      </w:divBdr>
    </w:div>
    <w:div w:id="705832904">
      <w:marLeft w:val="0"/>
      <w:marRight w:val="0"/>
      <w:marTop w:val="0"/>
      <w:marBottom w:val="0"/>
      <w:divBdr>
        <w:top w:val="none" w:sz="0" w:space="0" w:color="auto"/>
        <w:left w:val="none" w:sz="0" w:space="0" w:color="auto"/>
        <w:bottom w:val="none" w:sz="0" w:space="0" w:color="auto"/>
        <w:right w:val="none" w:sz="0" w:space="0" w:color="auto"/>
      </w:divBdr>
    </w:div>
    <w:div w:id="705832905">
      <w:marLeft w:val="0"/>
      <w:marRight w:val="0"/>
      <w:marTop w:val="0"/>
      <w:marBottom w:val="0"/>
      <w:divBdr>
        <w:top w:val="none" w:sz="0" w:space="0" w:color="auto"/>
        <w:left w:val="none" w:sz="0" w:space="0" w:color="auto"/>
        <w:bottom w:val="none" w:sz="0" w:space="0" w:color="auto"/>
        <w:right w:val="none" w:sz="0" w:space="0" w:color="auto"/>
      </w:divBdr>
    </w:div>
    <w:div w:id="705832906">
      <w:marLeft w:val="0"/>
      <w:marRight w:val="0"/>
      <w:marTop w:val="0"/>
      <w:marBottom w:val="0"/>
      <w:divBdr>
        <w:top w:val="none" w:sz="0" w:space="0" w:color="auto"/>
        <w:left w:val="none" w:sz="0" w:space="0" w:color="auto"/>
        <w:bottom w:val="none" w:sz="0" w:space="0" w:color="auto"/>
        <w:right w:val="none" w:sz="0" w:space="0" w:color="auto"/>
      </w:divBdr>
    </w:div>
    <w:div w:id="705832907">
      <w:marLeft w:val="0"/>
      <w:marRight w:val="0"/>
      <w:marTop w:val="0"/>
      <w:marBottom w:val="0"/>
      <w:divBdr>
        <w:top w:val="none" w:sz="0" w:space="0" w:color="auto"/>
        <w:left w:val="none" w:sz="0" w:space="0" w:color="auto"/>
        <w:bottom w:val="none" w:sz="0" w:space="0" w:color="auto"/>
        <w:right w:val="none" w:sz="0" w:space="0" w:color="auto"/>
      </w:divBdr>
    </w:div>
    <w:div w:id="705832908">
      <w:marLeft w:val="0"/>
      <w:marRight w:val="0"/>
      <w:marTop w:val="0"/>
      <w:marBottom w:val="0"/>
      <w:divBdr>
        <w:top w:val="none" w:sz="0" w:space="0" w:color="auto"/>
        <w:left w:val="none" w:sz="0" w:space="0" w:color="auto"/>
        <w:bottom w:val="none" w:sz="0" w:space="0" w:color="auto"/>
        <w:right w:val="none" w:sz="0" w:space="0" w:color="auto"/>
      </w:divBdr>
    </w:div>
    <w:div w:id="705832909">
      <w:marLeft w:val="0"/>
      <w:marRight w:val="0"/>
      <w:marTop w:val="0"/>
      <w:marBottom w:val="0"/>
      <w:divBdr>
        <w:top w:val="none" w:sz="0" w:space="0" w:color="auto"/>
        <w:left w:val="none" w:sz="0" w:space="0" w:color="auto"/>
        <w:bottom w:val="none" w:sz="0" w:space="0" w:color="auto"/>
        <w:right w:val="none" w:sz="0" w:space="0" w:color="auto"/>
      </w:divBdr>
    </w:div>
    <w:div w:id="705832910">
      <w:marLeft w:val="0"/>
      <w:marRight w:val="0"/>
      <w:marTop w:val="0"/>
      <w:marBottom w:val="0"/>
      <w:divBdr>
        <w:top w:val="none" w:sz="0" w:space="0" w:color="auto"/>
        <w:left w:val="none" w:sz="0" w:space="0" w:color="auto"/>
        <w:bottom w:val="none" w:sz="0" w:space="0" w:color="auto"/>
        <w:right w:val="none" w:sz="0" w:space="0" w:color="auto"/>
      </w:divBdr>
    </w:div>
    <w:div w:id="705832911">
      <w:marLeft w:val="0"/>
      <w:marRight w:val="0"/>
      <w:marTop w:val="0"/>
      <w:marBottom w:val="0"/>
      <w:divBdr>
        <w:top w:val="none" w:sz="0" w:space="0" w:color="auto"/>
        <w:left w:val="none" w:sz="0" w:space="0" w:color="auto"/>
        <w:bottom w:val="none" w:sz="0" w:space="0" w:color="auto"/>
        <w:right w:val="none" w:sz="0" w:space="0" w:color="auto"/>
      </w:divBdr>
    </w:div>
    <w:div w:id="705832912">
      <w:marLeft w:val="0"/>
      <w:marRight w:val="0"/>
      <w:marTop w:val="0"/>
      <w:marBottom w:val="0"/>
      <w:divBdr>
        <w:top w:val="none" w:sz="0" w:space="0" w:color="auto"/>
        <w:left w:val="none" w:sz="0" w:space="0" w:color="auto"/>
        <w:bottom w:val="none" w:sz="0" w:space="0" w:color="auto"/>
        <w:right w:val="none" w:sz="0" w:space="0" w:color="auto"/>
      </w:divBdr>
    </w:div>
    <w:div w:id="705832913">
      <w:marLeft w:val="0"/>
      <w:marRight w:val="0"/>
      <w:marTop w:val="0"/>
      <w:marBottom w:val="0"/>
      <w:divBdr>
        <w:top w:val="none" w:sz="0" w:space="0" w:color="auto"/>
        <w:left w:val="none" w:sz="0" w:space="0" w:color="auto"/>
        <w:bottom w:val="none" w:sz="0" w:space="0" w:color="auto"/>
        <w:right w:val="none" w:sz="0" w:space="0" w:color="auto"/>
      </w:divBdr>
    </w:div>
    <w:div w:id="705832914">
      <w:marLeft w:val="0"/>
      <w:marRight w:val="0"/>
      <w:marTop w:val="0"/>
      <w:marBottom w:val="0"/>
      <w:divBdr>
        <w:top w:val="none" w:sz="0" w:space="0" w:color="auto"/>
        <w:left w:val="none" w:sz="0" w:space="0" w:color="auto"/>
        <w:bottom w:val="none" w:sz="0" w:space="0" w:color="auto"/>
        <w:right w:val="none" w:sz="0" w:space="0" w:color="auto"/>
      </w:divBdr>
    </w:div>
    <w:div w:id="705832915">
      <w:marLeft w:val="0"/>
      <w:marRight w:val="0"/>
      <w:marTop w:val="0"/>
      <w:marBottom w:val="0"/>
      <w:divBdr>
        <w:top w:val="none" w:sz="0" w:space="0" w:color="auto"/>
        <w:left w:val="none" w:sz="0" w:space="0" w:color="auto"/>
        <w:bottom w:val="none" w:sz="0" w:space="0" w:color="auto"/>
        <w:right w:val="none" w:sz="0" w:space="0" w:color="auto"/>
      </w:divBdr>
    </w:div>
    <w:div w:id="705832916">
      <w:marLeft w:val="0"/>
      <w:marRight w:val="0"/>
      <w:marTop w:val="0"/>
      <w:marBottom w:val="0"/>
      <w:divBdr>
        <w:top w:val="none" w:sz="0" w:space="0" w:color="auto"/>
        <w:left w:val="none" w:sz="0" w:space="0" w:color="auto"/>
        <w:bottom w:val="none" w:sz="0" w:space="0" w:color="auto"/>
        <w:right w:val="none" w:sz="0" w:space="0" w:color="auto"/>
      </w:divBdr>
    </w:div>
    <w:div w:id="705832917">
      <w:marLeft w:val="0"/>
      <w:marRight w:val="0"/>
      <w:marTop w:val="0"/>
      <w:marBottom w:val="0"/>
      <w:divBdr>
        <w:top w:val="none" w:sz="0" w:space="0" w:color="auto"/>
        <w:left w:val="none" w:sz="0" w:space="0" w:color="auto"/>
        <w:bottom w:val="none" w:sz="0" w:space="0" w:color="auto"/>
        <w:right w:val="none" w:sz="0" w:space="0" w:color="auto"/>
      </w:divBdr>
    </w:div>
    <w:div w:id="705832918">
      <w:marLeft w:val="0"/>
      <w:marRight w:val="0"/>
      <w:marTop w:val="0"/>
      <w:marBottom w:val="0"/>
      <w:divBdr>
        <w:top w:val="none" w:sz="0" w:space="0" w:color="auto"/>
        <w:left w:val="none" w:sz="0" w:space="0" w:color="auto"/>
        <w:bottom w:val="none" w:sz="0" w:space="0" w:color="auto"/>
        <w:right w:val="none" w:sz="0" w:space="0" w:color="auto"/>
      </w:divBdr>
    </w:div>
    <w:div w:id="705832919">
      <w:marLeft w:val="0"/>
      <w:marRight w:val="0"/>
      <w:marTop w:val="0"/>
      <w:marBottom w:val="0"/>
      <w:divBdr>
        <w:top w:val="none" w:sz="0" w:space="0" w:color="auto"/>
        <w:left w:val="none" w:sz="0" w:space="0" w:color="auto"/>
        <w:bottom w:val="none" w:sz="0" w:space="0" w:color="auto"/>
        <w:right w:val="none" w:sz="0" w:space="0" w:color="auto"/>
      </w:divBdr>
    </w:div>
    <w:div w:id="705832920">
      <w:marLeft w:val="0"/>
      <w:marRight w:val="0"/>
      <w:marTop w:val="0"/>
      <w:marBottom w:val="0"/>
      <w:divBdr>
        <w:top w:val="none" w:sz="0" w:space="0" w:color="auto"/>
        <w:left w:val="none" w:sz="0" w:space="0" w:color="auto"/>
        <w:bottom w:val="none" w:sz="0" w:space="0" w:color="auto"/>
        <w:right w:val="none" w:sz="0" w:space="0" w:color="auto"/>
      </w:divBdr>
    </w:div>
    <w:div w:id="705832921">
      <w:marLeft w:val="0"/>
      <w:marRight w:val="0"/>
      <w:marTop w:val="0"/>
      <w:marBottom w:val="0"/>
      <w:divBdr>
        <w:top w:val="none" w:sz="0" w:space="0" w:color="auto"/>
        <w:left w:val="none" w:sz="0" w:space="0" w:color="auto"/>
        <w:bottom w:val="none" w:sz="0" w:space="0" w:color="auto"/>
        <w:right w:val="none" w:sz="0" w:space="0" w:color="auto"/>
      </w:divBdr>
    </w:div>
    <w:div w:id="7058329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1219</Words>
  <Characters>7196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Brebera Jaroslav</dc:creator>
  <cp:keywords/>
  <dc:description/>
  <cp:lastModifiedBy>Brebera Jaroslav</cp:lastModifiedBy>
  <cp:revision>4</cp:revision>
  <cp:lastPrinted>2019-11-29T10:46:00Z</cp:lastPrinted>
  <dcterms:created xsi:type="dcterms:W3CDTF">2019-12-04T10:02:00Z</dcterms:created>
  <dcterms:modified xsi:type="dcterms:W3CDTF">2019-12-04T10:03:00Z</dcterms:modified>
</cp:coreProperties>
</file>