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1144C">
        <w:trPr>
          <w:trHeight w:val="148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66D83" w:rsidTr="00366D83">
        <w:trPr>
          <w:trHeight w:val="340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1144C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31144C" w:rsidRDefault="0031144C">
            <w:pPr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1144C">
        <w:trPr>
          <w:trHeight w:val="100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66D83" w:rsidTr="00366D83"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31144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:rsidR="0031144C" w:rsidRDefault="0031144C">
            <w:pPr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1144C">
        <w:trPr>
          <w:trHeight w:val="349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1144C">
        <w:trPr>
          <w:trHeight w:val="340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1144C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1144C" w:rsidRDefault="0031144C">
            <w:pPr>
              <w:spacing w:after="0" w:line="240" w:lineRule="auto"/>
            </w:pPr>
          </w:p>
        </w:tc>
        <w:tc>
          <w:tcPr>
            <w:tcW w:w="801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1144C">
        <w:trPr>
          <w:trHeight w:val="229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66D83" w:rsidTr="00366D83"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31144C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3 737,82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5 738,80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1 842,69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3 108,55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15 235,17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572,66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572,66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2 449,48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10 892,78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1 297,23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2 189,70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3 228,82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4 951,38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2 259,38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2 733,81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2 108,42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1 289,27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1 679,10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1 894,76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1 066,32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4 012,47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1 446,20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7 180,24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1 737,83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60 324,67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1 953,48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5 835,23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3 362,19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458 708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152 187,05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6 001,19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1 812,98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1 912,11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1 440,93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2 688,78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1 469,46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4 586,48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5 274,67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4 590,51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1 854,77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1 591,36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2 377,53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1 439,20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1 153,61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165,71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190 228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54 821,05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4 607,82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451,61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415,64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6 061,40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635,55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581,48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1 990,32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2 137,91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2 067,61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3 585,24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7 896,69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1 881,85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900,84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4 105,01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127 462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40 544,93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17,03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1 409,48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4 788,74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1 918,57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1 289,34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1 438,74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5 675,05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12 980,07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592,27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592,27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5 054,45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1 659,29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3 015,62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834,46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4 063,80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6 510,35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2 382,67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1 063,69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5 318,43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3 945,67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3 662,66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1 325,32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259,99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430,97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269,62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108,74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109,68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1 074,96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335,85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325 992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76 562,86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30 639,06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130 199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30 639,06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1 822,25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348,10</w:t>
                  </w:r>
                </w:p>
              </w:tc>
            </w:tr>
            <w:tr w:rsidR="0031144C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4 128,07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1 416 591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399 130</w:t>
                  </w:r>
                </w:p>
              </w:tc>
            </w:tr>
            <w:tr w:rsidR="00366D83" w:rsidTr="00366D83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1144C">
                  <w:pPr>
                    <w:spacing w:after="0" w:line="240" w:lineRule="auto"/>
                  </w:pPr>
                </w:p>
              </w:tc>
            </w:tr>
          </w:tbl>
          <w:p w:rsidR="0031144C" w:rsidRDefault="0031144C">
            <w:pPr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1144C">
        <w:trPr>
          <w:trHeight w:val="349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  <w:tr w:rsidR="00366D83" w:rsidTr="00366D83">
        <w:trPr>
          <w:trHeight w:val="1305"/>
        </w:trPr>
        <w:tc>
          <w:tcPr>
            <w:tcW w:w="115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31144C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1144C" w:rsidRDefault="00366D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1144C" w:rsidRDefault="00366D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1144C" w:rsidRDefault="00366D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1144C" w:rsidRDefault="0031144C">
            <w:pPr>
              <w:spacing w:after="0" w:line="240" w:lineRule="auto"/>
            </w:pPr>
          </w:p>
        </w:tc>
        <w:tc>
          <w:tcPr>
            <w:tcW w:w="480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1144C" w:rsidRDefault="0031144C">
            <w:pPr>
              <w:pStyle w:val="EmptyCellLayoutStyle"/>
              <w:spacing w:after="0" w:line="240" w:lineRule="auto"/>
            </w:pPr>
          </w:p>
        </w:tc>
      </w:tr>
    </w:tbl>
    <w:p w:rsidR="0031144C" w:rsidRDefault="0031144C">
      <w:pPr>
        <w:spacing w:after="0" w:line="240" w:lineRule="auto"/>
      </w:pPr>
    </w:p>
    <w:sectPr w:rsidR="0031144C" w:rsidSect="00366D83">
      <w:headerReference w:type="default" r:id="rId7"/>
      <w:footerReference w:type="default" r:id="rId8"/>
      <w:pgSz w:w="11905" w:h="16837"/>
      <w:pgMar w:top="737" w:right="566" w:bottom="737" w:left="566" w:header="426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9DE" w:rsidRDefault="00366D83">
      <w:pPr>
        <w:spacing w:after="0" w:line="240" w:lineRule="auto"/>
      </w:pPr>
      <w:r>
        <w:separator/>
      </w:r>
    </w:p>
  </w:endnote>
  <w:endnote w:type="continuationSeparator" w:id="0">
    <w:p w:rsidR="004E39DE" w:rsidRDefault="00366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31144C">
      <w:tc>
        <w:tcPr>
          <w:tcW w:w="9097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</w:tr>
    <w:tr w:rsidR="0031144C">
      <w:tc>
        <w:tcPr>
          <w:tcW w:w="9097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144C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1144C" w:rsidRDefault="00366D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1144C" w:rsidRDefault="0031144C">
          <w:pPr>
            <w:spacing w:after="0" w:line="240" w:lineRule="auto"/>
          </w:pPr>
        </w:p>
      </w:tc>
      <w:tc>
        <w:tcPr>
          <w:tcW w:w="185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</w:tr>
    <w:tr w:rsidR="0031144C">
      <w:tc>
        <w:tcPr>
          <w:tcW w:w="9097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9DE" w:rsidRDefault="00366D83">
      <w:pPr>
        <w:spacing w:after="0" w:line="240" w:lineRule="auto"/>
      </w:pPr>
      <w:r>
        <w:separator/>
      </w:r>
    </w:p>
  </w:footnote>
  <w:footnote w:type="continuationSeparator" w:id="0">
    <w:p w:rsidR="004E39DE" w:rsidRDefault="00366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31144C">
      <w:tc>
        <w:tcPr>
          <w:tcW w:w="144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</w:tr>
    <w:tr w:rsidR="0031144C">
      <w:tc>
        <w:tcPr>
          <w:tcW w:w="144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31144C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66D83" w:rsidTr="00366D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31144C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68N17/27    Dodatek č. 3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1144C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66D83" w:rsidTr="00366D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31144C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31144C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6811727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1144C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31144C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24.3.2017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31144C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31144C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399 130 Kč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114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1144C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1144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31144C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1144C">
                      <w:pPr>
                        <w:spacing w:after="0" w:line="240" w:lineRule="auto"/>
                      </w:pP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66D83" w:rsidTr="00366D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31144C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1144C">
                      <w:pPr>
                        <w:spacing w:after="0" w:line="240" w:lineRule="auto"/>
                      </w:pP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1144C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66D83" w:rsidTr="00366D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31144C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1144C" w:rsidRDefault="00366D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1.4.2017</w:t>
                      </w:r>
                    </w:p>
                  </w:tc>
                </w:tr>
              </w:tbl>
              <w:p w:rsidR="0031144C" w:rsidRDefault="0031144C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66D83" w:rsidTr="00366D8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  <w:tr w:rsidR="0031144C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1144C" w:rsidRDefault="0031144C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1144C" w:rsidRDefault="0031144C">
          <w:pPr>
            <w:spacing w:after="0" w:line="240" w:lineRule="auto"/>
          </w:pPr>
        </w:p>
      </w:tc>
      <w:tc>
        <w:tcPr>
          <w:tcW w:w="168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</w:tr>
    <w:tr w:rsidR="0031144C">
      <w:tc>
        <w:tcPr>
          <w:tcW w:w="144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1144C" w:rsidRDefault="0031144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44C"/>
    <w:rsid w:val="0031144C"/>
    <w:rsid w:val="00366D83"/>
    <w:rsid w:val="004E39DE"/>
    <w:rsid w:val="009E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D83"/>
  </w:style>
  <w:style w:type="paragraph" w:styleId="Zpat">
    <w:name w:val="footer"/>
    <w:basedOn w:val="Normln"/>
    <w:link w:val="ZpatChar"/>
    <w:uiPriority w:val="99"/>
    <w:unhideWhenUsed/>
    <w:rsid w:val="00366D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2289</Words>
  <Characters>13506</Characters>
  <Application>Microsoft Office Word</Application>
  <DocSecurity>0</DocSecurity>
  <Lines>112</Lines>
  <Paragraphs>31</Paragraphs>
  <ScaleCrop>false</ScaleCrop>
  <Company/>
  <LinksUpToDate>false</LinksUpToDate>
  <CharactersWithSpaces>15764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2019-12-02T13:01:00Z</dcterms:created>
  <dcterms:modified xsi:type="dcterms:W3CDTF">2019-12-02T13:01:00Z</dcterms:modified>
</cp:coreProperties>
</file>