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DB08B4">
        <w:trPr>
          <w:trHeight w:val="148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0D5079" w:rsidTr="000D5079">
        <w:trPr>
          <w:trHeight w:val="340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DB08B4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:rsidR="00DB08B4" w:rsidRDefault="00DB08B4">
            <w:pPr>
              <w:spacing w:after="0" w:line="240" w:lineRule="auto"/>
            </w:pPr>
          </w:p>
        </w:tc>
        <w:tc>
          <w:tcPr>
            <w:tcW w:w="7714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DB08B4">
        <w:trPr>
          <w:trHeight w:val="100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0D5079" w:rsidTr="000D5079"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DB08B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Jevišovice,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č.p. 102, 67153 Jevišovice</w:t>
                  </w:r>
                </w:p>
              </w:tc>
            </w:tr>
          </w:tbl>
          <w:p w:rsidR="00DB08B4" w:rsidRDefault="00DB08B4">
            <w:pPr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DB08B4">
        <w:trPr>
          <w:trHeight w:val="349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DB08B4">
        <w:trPr>
          <w:trHeight w:val="340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DB08B4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DB08B4" w:rsidRDefault="00DB08B4">
            <w:pPr>
              <w:spacing w:after="0" w:line="240" w:lineRule="auto"/>
            </w:pPr>
          </w:p>
        </w:tc>
        <w:tc>
          <w:tcPr>
            <w:tcW w:w="801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DB08B4">
        <w:trPr>
          <w:trHeight w:val="229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0D5079" w:rsidTr="000D5079"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DB08B4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2 210,00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1 874,00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6 075,00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8 446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10 488,00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DB08B4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143,00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Celkem nájemné dohodou: 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10 195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12 340</w:t>
                  </w:r>
                </w:p>
              </w:tc>
            </w:tr>
            <w:tr w:rsidR="000D5079" w:rsidTr="000D507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DB08B4">
                  <w:pPr>
                    <w:spacing w:after="0" w:line="240" w:lineRule="auto"/>
                  </w:pPr>
                </w:p>
              </w:tc>
            </w:tr>
          </w:tbl>
          <w:p w:rsidR="00DB08B4" w:rsidRDefault="00DB08B4">
            <w:pPr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DB08B4">
        <w:trPr>
          <w:trHeight w:val="349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  <w:tr w:rsidR="000D5079" w:rsidTr="000D5079">
        <w:trPr>
          <w:trHeight w:val="1305"/>
        </w:trPr>
        <w:tc>
          <w:tcPr>
            <w:tcW w:w="115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DB08B4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DB08B4" w:rsidRDefault="000D5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DB08B4" w:rsidRDefault="000D507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DB08B4" w:rsidRDefault="000D50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DB08B4" w:rsidRDefault="00DB08B4">
            <w:pPr>
              <w:spacing w:after="0" w:line="240" w:lineRule="auto"/>
            </w:pPr>
          </w:p>
        </w:tc>
        <w:tc>
          <w:tcPr>
            <w:tcW w:w="480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DB08B4" w:rsidRDefault="00DB08B4">
            <w:pPr>
              <w:pStyle w:val="EmptyCellLayoutStyle"/>
              <w:spacing w:after="0" w:line="240" w:lineRule="auto"/>
            </w:pPr>
          </w:p>
        </w:tc>
      </w:tr>
    </w:tbl>
    <w:p w:rsidR="00DB08B4" w:rsidRDefault="00DB08B4">
      <w:pPr>
        <w:spacing w:after="0" w:line="240" w:lineRule="auto"/>
      </w:pPr>
    </w:p>
    <w:sectPr w:rsidR="00DB08B4" w:rsidSect="000D5079">
      <w:headerReference w:type="default" r:id="rId7"/>
      <w:footerReference w:type="default" r:id="rId8"/>
      <w:pgSz w:w="11905" w:h="16837"/>
      <w:pgMar w:top="737" w:right="566" w:bottom="737" w:left="56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A79" w:rsidRDefault="000D5079">
      <w:pPr>
        <w:spacing w:after="0" w:line="240" w:lineRule="auto"/>
      </w:pPr>
      <w:r>
        <w:separator/>
      </w:r>
    </w:p>
  </w:endnote>
  <w:endnote w:type="continuationSeparator" w:id="0">
    <w:p w:rsidR="00FD0A79" w:rsidRDefault="000D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DB08B4">
      <w:tc>
        <w:tcPr>
          <w:tcW w:w="9097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</w:tr>
    <w:tr w:rsidR="00DB08B4">
      <w:tc>
        <w:tcPr>
          <w:tcW w:w="9097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B08B4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08B4" w:rsidRDefault="000D50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DB08B4" w:rsidRDefault="00DB08B4">
          <w:pPr>
            <w:spacing w:after="0" w:line="240" w:lineRule="auto"/>
          </w:pPr>
        </w:p>
      </w:tc>
      <w:tc>
        <w:tcPr>
          <w:tcW w:w="185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</w:tr>
    <w:tr w:rsidR="00DB08B4">
      <w:tc>
        <w:tcPr>
          <w:tcW w:w="9097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A79" w:rsidRDefault="000D5079">
      <w:pPr>
        <w:spacing w:after="0" w:line="240" w:lineRule="auto"/>
      </w:pPr>
      <w:r>
        <w:separator/>
      </w:r>
    </w:p>
  </w:footnote>
  <w:footnote w:type="continuationSeparator" w:id="0">
    <w:p w:rsidR="00FD0A79" w:rsidRDefault="000D5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DB08B4">
      <w:tc>
        <w:tcPr>
          <w:tcW w:w="144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</w:tr>
    <w:tr w:rsidR="00DB08B4">
      <w:tc>
        <w:tcPr>
          <w:tcW w:w="144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8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DB08B4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0D5079" w:rsidTr="000D50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DB08B4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8 nájemní smlouvy č.130N14/27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DB08B4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0D5079" w:rsidTr="000D50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3"/>
                </w:tblGrid>
                <w:tr w:rsidR="00DB08B4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DB08B4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13011427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DB08B4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DB08B4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17.7.2014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DB08B4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DB08B4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12 340 Kč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DB08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DB08B4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DB08B4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DB08B4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DB08B4">
                      <w:pPr>
                        <w:spacing w:after="0" w:line="240" w:lineRule="auto"/>
                      </w:pP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0D5079" w:rsidTr="000D50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DB08B4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DB08B4">
                      <w:pPr>
                        <w:spacing w:after="0" w:line="240" w:lineRule="auto"/>
                      </w:pP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DB08B4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0D5079" w:rsidTr="000D50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DB08B4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DB08B4" w:rsidRDefault="000D507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1.8.2014</w:t>
                      </w:r>
                    </w:p>
                  </w:tc>
                </w:tr>
              </w:tbl>
              <w:p w:rsidR="00DB08B4" w:rsidRDefault="00DB08B4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0D5079" w:rsidTr="000D507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  <w:tr w:rsidR="00DB08B4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DB08B4" w:rsidRDefault="00DB08B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DB08B4" w:rsidRDefault="00DB08B4">
          <w:pPr>
            <w:spacing w:after="0" w:line="240" w:lineRule="auto"/>
          </w:pPr>
        </w:p>
      </w:tc>
      <w:tc>
        <w:tcPr>
          <w:tcW w:w="168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</w:tr>
    <w:tr w:rsidR="00DB08B4">
      <w:tc>
        <w:tcPr>
          <w:tcW w:w="144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DB08B4" w:rsidRDefault="00DB08B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8B4"/>
    <w:rsid w:val="000D5079"/>
    <w:rsid w:val="008B1289"/>
    <w:rsid w:val="00DB08B4"/>
    <w:rsid w:val="00F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D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5079"/>
  </w:style>
  <w:style w:type="paragraph" w:styleId="Zpat">
    <w:name w:val="footer"/>
    <w:basedOn w:val="Normln"/>
    <w:link w:val="ZpatChar"/>
    <w:uiPriority w:val="99"/>
    <w:unhideWhenUsed/>
    <w:rsid w:val="000D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2019-11-29T08:40:00Z</dcterms:created>
  <dcterms:modified xsi:type="dcterms:W3CDTF">2019-11-29T08:40:00Z</dcterms:modified>
</cp:coreProperties>
</file>