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D63416" w:rsidRDefault="00525357">
      <w:pPr>
        <w:pStyle w:val="Nzev"/>
        <w:rPr>
          <w:rFonts w:ascii="Arial" w:hAnsi="Arial" w:cs="Arial"/>
          <w:sz w:val="32"/>
          <w:szCs w:val="32"/>
        </w:rPr>
      </w:pPr>
      <w:r w:rsidRPr="00D63416">
        <w:rPr>
          <w:rFonts w:ascii="Arial" w:hAnsi="Arial" w:cs="Arial"/>
          <w:sz w:val="32"/>
          <w:szCs w:val="32"/>
        </w:rPr>
        <w:t>Kupní smlouva</w:t>
      </w:r>
    </w:p>
    <w:p w:rsidR="001E2F88" w:rsidRPr="00D63416" w:rsidRDefault="00FD2D67" w:rsidP="001E2F88">
      <w:pPr>
        <w:pStyle w:val="Podtitul"/>
        <w:rPr>
          <w:rFonts w:cs="Arial"/>
          <w:b/>
          <w:i w:val="0"/>
          <w:color w:val="FF0000"/>
        </w:rPr>
      </w:pPr>
      <w:r w:rsidRPr="00D63416">
        <w:rPr>
          <w:rFonts w:cs="Arial"/>
          <w:b/>
          <w:i w:val="0"/>
        </w:rPr>
        <w:t>S-</w:t>
      </w:r>
      <w:r w:rsidR="002A6041" w:rsidRPr="00D63416">
        <w:rPr>
          <w:rFonts w:cs="Arial"/>
          <w:b/>
          <w:i w:val="0"/>
        </w:rPr>
        <w:t>2019000</w:t>
      </w:r>
      <w:r w:rsidR="001C36AA">
        <w:rPr>
          <w:rFonts w:cs="Arial"/>
          <w:b/>
          <w:i w:val="0"/>
        </w:rPr>
        <w:t>524</w:t>
      </w:r>
    </w:p>
    <w:p w:rsidR="002546C4" w:rsidRPr="00D63416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uzavřená</w:t>
      </w:r>
      <w:proofErr w:type="spellEnd"/>
      <w:proofErr w:type="gram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níže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uvedeného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dne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měsíce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a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roku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v </w:t>
      </w:r>
      <w:proofErr w:type="spellStart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souladu</w:t>
      </w:r>
      <w:proofErr w:type="spellEnd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s </w:t>
      </w:r>
      <w:proofErr w:type="spellStart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ust</w:t>
      </w:r>
      <w:proofErr w:type="spellEnd"/>
      <w:r w:rsidR="002546C4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§ 2079 a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násl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. </w:t>
      </w:r>
    </w:p>
    <w:p w:rsidR="00525357" w:rsidRPr="00D63416" w:rsidRDefault="00B4596D" w:rsidP="00B4596D">
      <w:pPr>
        <w:pStyle w:val="Nzev"/>
        <w:rPr>
          <w:rFonts w:ascii="Arial" w:hAnsi="Arial" w:cs="Arial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zákona</w:t>
      </w:r>
      <w:proofErr w:type="spellEnd"/>
      <w:proofErr w:type="gram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č. 89/2012 Sb.</w:t>
      </w:r>
      <w:r w:rsidR="00D8704C"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,</w:t>
      </w:r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občanského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zákoníku</w:t>
      </w:r>
      <w:proofErr w:type="spellEnd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D63416">
        <w:rPr>
          <w:rFonts w:ascii="Arial" w:hAnsi="Arial" w:cs="Arial"/>
          <w:b w:val="0"/>
          <w:bCs w:val="0"/>
          <w:sz w:val="24"/>
          <w:szCs w:val="24"/>
          <w:lang w:val="en-US"/>
        </w:rPr>
        <w:t>mezi</w:t>
      </w:r>
      <w:proofErr w:type="spellEnd"/>
    </w:p>
    <w:p w:rsidR="00B4596D" w:rsidRPr="00D63416" w:rsidRDefault="00B4596D" w:rsidP="00E7684F">
      <w:pPr>
        <w:pStyle w:val="Podtitul"/>
        <w:jc w:val="both"/>
        <w:rPr>
          <w:rFonts w:cs="Arial"/>
          <w:i w:val="0"/>
          <w:sz w:val="24"/>
          <w:szCs w:val="24"/>
          <w:lang w:val="en-US"/>
        </w:rPr>
      </w:pPr>
    </w:p>
    <w:p w:rsidR="00AE35EE" w:rsidRPr="00D63416" w:rsidRDefault="00AE35EE" w:rsidP="00AE35EE">
      <w:pPr>
        <w:pStyle w:val="Zkladntext"/>
        <w:rPr>
          <w:rFonts w:ascii="Arial" w:hAnsi="Arial" w:cs="Arial"/>
          <w:lang w:val="en-US"/>
        </w:rPr>
      </w:pPr>
    </w:p>
    <w:p w:rsidR="00950DA3" w:rsidRPr="00D63416" w:rsidRDefault="00950DA3" w:rsidP="002B097C">
      <w:pPr>
        <w:pStyle w:val="Odstavecseseznamem"/>
        <w:numPr>
          <w:ilvl w:val="0"/>
          <w:numId w:val="15"/>
        </w:numPr>
        <w:tabs>
          <w:tab w:val="left" w:pos="4320"/>
        </w:tabs>
        <w:rPr>
          <w:rFonts w:ascii="Arial" w:hAnsi="Arial" w:cs="Arial"/>
          <w:b/>
          <w:sz w:val="24"/>
          <w:szCs w:val="24"/>
        </w:rPr>
      </w:pPr>
      <w:r w:rsidRPr="00D63416">
        <w:rPr>
          <w:rFonts w:ascii="Arial" w:hAnsi="Arial" w:cs="Arial"/>
          <w:b/>
          <w:sz w:val="24"/>
          <w:szCs w:val="24"/>
        </w:rPr>
        <w:t>RBP, zdravotní pojišťovna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se sídlem Michálkovická 967/108, Slezská Ostrava, 710 00 Ostrava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  <w:i/>
          <w:iCs/>
        </w:rPr>
      </w:pPr>
      <w:r w:rsidRPr="00D63416">
        <w:rPr>
          <w:rFonts w:ascii="Arial" w:hAnsi="Arial" w:cs="Arial"/>
        </w:rPr>
        <w:t>zapsána v obchodním rejstříku Krajského soudu v Ostravě, oddíl</w:t>
      </w:r>
      <w:r w:rsidRPr="00D63416">
        <w:rPr>
          <w:rFonts w:ascii="Arial" w:hAnsi="Arial" w:cs="Arial"/>
          <w:i/>
          <w:iCs/>
        </w:rPr>
        <w:t xml:space="preserve"> </w:t>
      </w:r>
      <w:r w:rsidR="000279DE" w:rsidRPr="00D63416">
        <w:rPr>
          <w:rFonts w:ascii="Arial" w:hAnsi="Arial" w:cs="Arial"/>
          <w:iCs/>
        </w:rPr>
        <w:t>A XIV, vložka 554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jednající:  Ing. Antonínem Klimšou, MBA, výkonným ředitelem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IČ: 47673036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>DIČ: CZ47673036</w:t>
      </w:r>
    </w:p>
    <w:p w:rsidR="00950DA3" w:rsidRPr="00D63416" w:rsidRDefault="00950DA3" w:rsidP="00950DA3">
      <w:pPr>
        <w:pStyle w:val="Styl1"/>
        <w:ind w:firstLine="284"/>
        <w:rPr>
          <w:rFonts w:ascii="Arial" w:hAnsi="Arial" w:cs="Arial"/>
        </w:rPr>
      </w:pPr>
      <w:r w:rsidRPr="00D63416">
        <w:rPr>
          <w:rFonts w:ascii="Arial" w:hAnsi="Arial" w:cs="Arial"/>
        </w:rPr>
        <w:t xml:space="preserve">bankovní spojení: </w:t>
      </w:r>
      <w:proofErr w:type="spellStart"/>
      <w:r w:rsidR="006778D5" w:rsidRPr="006778D5">
        <w:rPr>
          <w:rFonts w:ascii="Arial" w:hAnsi="Arial" w:cs="Arial"/>
          <w:highlight w:val="black"/>
        </w:rPr>
        <w:t>xxxxxxxxx</w:t>
      </w:r>
      <w:proofErr w:type="spellEnd"/>
    </w:p>
    <w:p w:rsidR="00950DA3" w:rsidRPr="00D63416" w:rsidRDefault="00950DA3" w:rsidP="00950DA3">
      <w:pPr>
        <w:ind w:firstLine="284"/>
        <w:rPr>
          <w:rFonts w:ascii="Arial" w:hAnsi="Arial" w:cs="Arial"/>
          <w:sz w:val="24"/>
          <w:szCs w:val="24"/>
        </w:rPr>
      </w:pPr>
    </w:p>
    <w:p w:rsidR="00525357" w:rsidRPr="00D63416" w:rsidRDefault="00525357" w:rsidP="00950DA3">
      <w:pPr>
        <w:ind w:firstLine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(dále jen „</w:t>
      </w:r>
      <w:r w:rsidRPr="00D63416">
        <w:rPr>
          <w:rFonts w:ascii="Arial" w:hAnsi="Arial" w:cs="Arial"/>
          <w:b/>
          <w:bCs/>
          <w:sz w:val="24"/>
          <w:szCs w:val="24"/>
        </w:rPr>
        <w:t>RBP</w:t>
      </w:r>
      <w:r w:rsidRPr="00D63416">
        <w:rPr>
          <w:rFonts w:ascii="Arial" w:hAnsi="Arial" w:cs="Arial"/>
          <w:sz w:val="24"/>
          <w:szCs w:val="24"/>
        </w:rPr>
        <w:t>“)</w:t>
      </w:r>
    </w:p>
    <w:p w:rsidR="00E225F8" w:rsidRPr="00D63416" w:rsidRDefault="00E225F8" w:rsidP="00E7684F">
      <w:pPr>
        <w:rPr>
          <w:rFonts w:ascii="Arial" w:hAnsi="Arial" w:cs="Arial"/>
          <w:sz w:val="24"/>
          <w:szCs w:val="24"/>
        </w:rPr>
      </w:pPr>
    </w:p>
    <w:p w:rsidR="00525357" w:rsidRPr="00D63416" w:rsidRDefault="002546C4" w:rsidP="005430C1">
      <w:pPr>
        <w:ind w:firstLine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a</w:t>
      </w:r>
    </w:p>
    <w:p w:rsidR="00AE35EE" w:rsidRPr="00D63416" w:rsidRDefault="00AE35EE" w:rsidP="00E7684F">
      <w:pPr>
        <w:rPr>
          <w:rFonts w:ascii="Arial" w:hAnsi="Arial" w:cs="Arial"/>
          <w:sz w:val="24"/>
          <w:szCs w:val="24"/>
        </w:rPr>
      </w:pPr>
    </w:p>
    <w:p w:rsidR="00F3648B" w:rsidRPr="00FB0E4B" w:rsidRDefault="004D3B6A" w:rsidP="002B097C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FB0E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IXPERTA s.r.o.</w:t>
      </w:r>
    </w:p>
    <w:p w:rsidR="00950DA3" w:rsidRPr="00FB0E4B" w:rsidRDefault="00437626" w:rsidP="00E7684F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FB0E4B">
        <w:rPr>
          <w:rFonts w:ascii="Arial" w:hAnsi="Arial" w:cs="Arial"/>
          <w:b w:val="0"/>
          <w:bCs w:val="0"/>
        </w:rPr>
        <w:t xml:space="preserve">se sídlem: </w:t>
      </w:r>
      <w:r w:rsidR="004D3B6A" w:rsidRPr="00FB0E4B">
        <w:rPr>
          <w:rFonts w:ascii="Arial" w:hAnsi="Arial" w:cs="Arial"/>
          <w:b w:val="0"/>
          <w:color w:val="000000"/>
          <w:shd w:val="clear" w:color="auto" w:fill="FFFFFF"/>
        </w:rPr>
        <w:t>Lihovarská 1060/12, Libeň, 190 00 Praha</w:t>
      </w:r>
      <w:r w:rsidR="00214072">
        <w:rPr>
          <w:rFonts w:ascii="Arial" w:hAnsi="Arial" w:cs="Arial"/>
          <w:b w:val="0"/>
          <w:color w:val="000000"/>
          <w:shd w:val="clear" w:color="auto" w:fill="FFFFFF"/>
        </w:rPr>
        <w:t xml:space="preserve"> 9</w:t>
      </w:r>
    </w:p>
    <w:p w:rsidR="00950DA3" w:rsidRPr="00FB0E4B" w:rsidRDefault="00437626" w:rsidP="00950DA3">
      <w:pPr>
        <w:pStyle w:val="Zkladntext21"/>
        <w:ind w:left="284"/>
        <w:rPr>
          <w:rFonts w:ascii="Arial" w:hAnsi="Arial" w:cs="Arial"/>
          <w:b w:val="0"/>
        </w:rPr>
      </w:pPr>
      <w:r w:rsidRPr="00FB0E4B">
        <w:rPr>
          <w:rFonts w:ascii="Arial" w:hAnsi="Arial" w:cs="Arial"/>
          <w:b w:val="0"/>
          <w:bCs w:val="0"/>
        </w:rPr>
        <w:t xml:space="preserve">IČ: </w:t>
      </w:r>
      <w:r w:rsidR="004D3B6A" w:rsidRPr="00FB0E4B">
        <w:rPr>
          <w:rFonts w:ascii="Arial" w:hAnsi="Arial" w:cs="Arial"/>
          <w:b w:val="0"/>
          <w:color w:val="000000"/>
          <w:shd w:val="clear" w:color="auto" w:fill="FFFFFF"/>
        </w:rPr>
        <w:t>27599523</w:t>
      </w:r>
    </w:p>
    <w:p w:rsidR="00950DA3" w:rsidRPr="00FB0E4B" w:rsidRDefault="00F3648B" w:rsidP="00950DA3">
      <w:pPr>
        <w:pStyle w:val="Zkladntext21"/>
        <w:ind w:left="284"/>
        <w:rPr>
          <w:rFonts w:ascii="Arial" w:hAnsi="Arial" w:cs="Arial"/>
          <w:b w:val="0"/>
          <w:bCs w:val="0"/>
        </w:rPr>
      </w:pPr>
      <w:r w:rsidRPr="00FB0E4B">
        <w:rPr>
          <w:rFonts w:ascii="Arial" w:hAnsi="Arial" w:cs="Arial"/>
          <w:b w:val="0"/>
        </w:rPr>
        <w:t xml:space="preserve">DIČ: </w:t>
      </w:r>
      <w:r w:rsidR="004D3B6A" w:rsidRPr="00FB0E4B">
        <w:rPr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CZ27599523</w:t>
      </w:r>
    </w:p>
    <w:p w:rsidR="00950DA3" w:rsidRPr="00FB0E4B" w:rsidRDefault="00950DA3" w:rsidP="0067560D">
      <w:pPr>
        <w:ind w:left="284"/>
        <w:rPr>
          <w:rFonts w:ascii="Arial" w:hAnsi="Arial" w:cs="Arial"/>
          <w:sz w:val="24"/>
          <w:szCs w:val="24"/>
        </w:rPr>
      </w:pPr>
      <w:r w:rsidRPr="00FB0E4B">
        <w:rPr>
          <w:rFonts w:ascii="Arial" w:hAnsi="Arial" w:cs="Arial"/>
          <w:sz w:val="24"/>
          <w:szCs w:val="24"/>
        </w:rPr>
        <w:t xml:space="preserve">zapsána v obchodním rejstříku vedeném </w:t>
      </w:r>
      <w:r w:rsidR="00FB0E4B" w:rsidRPr="00FB0E4B">
        <w:rPr>
          <w:rFonts w:ascii="Arial" w:hAnsi="Arial" w:cs="Arial"/>
          <w:color w:val="060604"/>
          <w:sz w:val="24"/>
          <w:szCs w:val="24"/>
          <w:shd w:val="clear" w:color="auto" w:fill="FFFFFF"/>
        </w:rPr>
        <w:t>Městským soudem v Praze, oddíl C, vložka 117991</w:t>
      </w:r>
    </w:p>
    <w:p w:rsidR="00FB0E4B" w:rsidRPr="00FB0E4B" w:rsidRDefault="00FB0E4B" w:rsidP="00FB0E4B">
      <w:pPr>
        <w:ind w:left="284"/>
        <w:rPr>
          <w:rFonts w:ascii="Arial" w:hAnsi="Arial" w:cs="Arial"/>
          <w:sz w:val="24"/>
          <w:szCs w:val="24"/>
        </w:rPr>
      </w:pPr>
      <w:r w:rsidRPr="00FB0E4B">
        <w:rPr>
          <w:rFonts w:ascii="Arial" w:hAnsi="Arial" w:cs="Arial"/>
          <w:sz w:val="24"/>
          <w:szCs w:val="24"/>
        </w:rPr>
        <w:t xml:space="preserve">jednající: </w:t>
      </w:r>
      <w:proofErr w:type="spellStart"/>
      <w:r w:rsidR="006778D5" w:rsidRPr="006778D5">
        <w:rPr>
          <w:rFonts w:ascii="Arial" w:hAnsi="Arial" w:cs="Arial"/>
          <w:highlight w:val="black"/>
        </w:rPr>
        <w:t>xxxxxxxxx</w:t>
      </w:r>
      <w:proofErr w:type="spellEnd"/>
    </w:p>
    <w:p w:rsidR="00FB0E4B" w:rsidRDefault="00FB0E4B" w:rsidP="00FB0E4B">
      <w:pPr>
        <w:ind w:left="284"/>
        <w:rPr>
          <w:rFonts w:ascii="Arial" w:hAnsi="Arial" w:cs="Arial"/>
          <w:sz w:val="24"/>
          <w:szCs w:val="24"/>
        </w:rPr>
      </w:pPr>
    </w:p>
    <w:p w:rsidR="00F3648B" w:rsidRPr="00D63416" w:rsidRDefault="00F3648B" w:rsidP="00FB0E4B">
      <w:pPr>
        <w:ind w:left="284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(dále jen „</w:t>
      </w:r>
      <w:r w:rsidRPr="00D63416">
        <w:rPr>
          <w:rFonts w:ascii="Arial" w:hAnsi="Arial" w:cs="Arial"/>
          <w:b/>
          <w:bCs/>
          <w:sz w:val="24"/>
          <w:szCs w:val="24"/>
        </w:rPr>
        <w:t>dodavatel</w:t>
      </w:r>
      <w:r w:rsidRPr="00D63416">
        <w:rPr>
          <w:rFonts w:ascii="Arial" w:hAnsi="Arial" w:cs="Arial"/>
          <w:sz w:val="24"/>
          <w:szCs w:val="24"/>
        </w:rPr>
        <w:t>“)</w:t>
      </w:r>
    </w:p>
    <w:p w:rsidR="005610EF" w:rsidRPr="00D63416" w:rsidRDefault="005610EF" w:rsidP="00E7684F">
      <w:pPr>
        <w:rPr>
          <w:rFonts w:ascii="Arial" w:hAnsi="Arial" w:cs="Arial"/>
          <w:sz w:val="24"/>
          <w:szCs w:val="24"/>
        </w:rPr>
      </w:pPr>
    </w:p>
    <w:p w:rsidR="001C224F" w:rsidRPr="00D63416" w:rsidRDefault="001C224F" w:rsidP="00E7684F">
      <w:pPr>
        <w:rPr>
          <w:rFonts w:ascii="Arial" w:hAnsi="Arial" w:cs="Arial"/>
          <w:sz w:val="24"/>
          <w:szCs w:val="24"/>
        </w:rPr>
      </w:pPr>
    </w:p>
    <w:p w:rsidR="00525357" w:rsidRPr="00D63416" w:rsidRDefault="00525357" w:rsidP="00C05B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I.</w:t>
      </w:r>
      <w:r w:rsidR="002546C4" w:rsidRPr="00D63416">
        <w:rPr>
          <w:rFonts w:ascii="Arial" w:hAnsi="Arial" w:cs="Arial"/>
          <w:b/>
          <w:bCs/>
          <w:sz w:val="24"/>
          <w:szCs w:val="24"/>
        </w:rPr>
        <w:t xml:space="preserve"> Předmět kupní smlouvy</w:t>
      </w:r>
    </w:p>
    <w:p w:rsidR="00A60E64" w:rsidRPr="00D63416" w:rsidRDefault="00A60E64" w:rsidP="00E7684F">
      <w:pPr>
        <w:rPr>
          <w:rFonts w:ascii="Arial" w:hAnsi="Arial" w:cs="Arial"/>
          <w:sz w:val="24"/>
          <w:szCs w:val="24"/>
        </w:rPr>
      </w:pPr>
    </w:p>
    <w:p w:rsidR="004D3B6A" w:rsidRPr="008E7687" w:rsidRDefault="004D3B6A" w:rsidP="00B3192F">
      <w:pPr>
        <w:pStyle w:val="Odstavecseseznamem"/>
        <w:numPr>
          <w:ilvl w:val="0"/>
          <w:numId w:val="20"/>
        </w:numPr>
        <w:ind w:left="426"/>
        <w:rPr>
          <w:rFonts w:ascii="Arial" w:hAnsi="Arial" w:cs="Arial"/>
          <w:sz w:val="24"/>
          <w:szCs w:val="24"/>
        </w:rPr>
      </w:pPr>
      <w:r w:rsidRPr="008E7687">
        <w:rPr>
          <w:rFonts w:ascii="Arial" w:hAnsi="Arial" w:cs="Arial"/>
          <w:sz w:val="24"/>
          <w:szCs w:val="24"/>
        </w:rPr>
        <w:t xml:space="preserve">Dodavatel se zavazuje dodat RBP roční prodloužení servisní podpory stávajícího </w:t>
      </w:r>
      <w:proofErr w:type="spellStart"/>
      <w:r w:rsidRPr="008E7687">
        <w:rPr>
          <w:rFonts w:ascii="Arial" w:hAnsi="Arial" w:cs="Arial"/>
          <w:sz w:val="24"/>
          <w:szCs w:val="24"/>
        </w:rPr>
        <w:t>flashového</w:t>
      </w:r>
      <w:proofErr w:type="spellEnd"/>
      <w:r w:rsidRPr="008E7687">
        <w:rPr>
          <w:rFonts w:ascii="Arial" w:hAnsi="Arial" w:cs="Arial"/>
          <w:sz w:val="24"/>
          <w:szCs w:val="24"/>
        </w:rPr>
        <w:t xml:space="preserve"> pole </w:t>
      </w:r>
      <w:proofErr w:type="spellStart"/>
      <w:r w:rsidRPr="008E7687">
        <w:rPr>
          <w:rFonts w:ascii="Arial" w:hAnsi="Arial" w:cs="Arial"/>
          <w:sz w:val="24"/>
          <w:szCs w:val="24"/>
        </w:rPr>
        <w:t>Pure</w:t>
      </w:r>
      <w:proofErr w:type="spellEnd"/>
      <w:r w:rsidRPr="008E76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687">
        <w:rPr>
          <w:rFonts w:ascii="Arial" w:hAnsi="Arial" w:cs="Arial"/>
          <w:sz w:val="24"/>
          <w:szCs w:val="24"/>
        </w:rPr>
        <w:t>Storage</w:t>
      </w:r>
      <w:proofErr w:type="spellEnd"/>
      <w:r w:rsidRPr="008E76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687">
        <w:rPr>
          <w:rFonts w:ascii="Arial" w:hAnsi="Arial" w:cs="Arial"/>
          <w:sz w:val="24"/>
          <w:szCs w:val="24"/>
        </w:rPr>
        <w:t>FlashArray</w:t>
      </w:r>
      <w:proofErr w:type="spellEnd"/>
      <w:r w:rsidRPr="008E7687">
        <w:rPr>
          <w:rFonts w:ascii="Arial" w:hAnsi="Arial" w:cs="Arial"/>
          <w:sz w:val="24"/>
          <w:szCs w:val="24"/>
        </w:rPr>
        <w:t xml:space="preserve"> m20</w:t>
      </w:r>
      <w:r w:rsidR="00FB0E4B" w:rsidRPr="008E7687">
        <w:rPr>
          <w:rFonts w:ascii="Arial" w:hAnsi="Arial" w:cs="Arial"/>
          <w:sz w:val="24"/>
          <w:szCs w:val="24"/>
        </w:rPr>
        <w:t xml:space="preserve"> FC</w:t>
      </w:r>
      <w:r w:rsidR="008E7687" w:rsidRPr="008E7687">
        <w:rPr>
          <w:rFonts w:ascii="Arial" w:hAnsi="Arial" w:cs="Arial"/>
          <w:sz w:val="24"/>
          <w:szCs w:val="24"/>
        </w:rPr>
        <w:t xml:space="preserve"> (S/N: PCHFS16020014)</w:t>
      </w:r>
      <w:r w:rsidRPr="008E7687">
        <w:rPr>
          <w:rFonts w:ascii="Arial" w:hAnsi="Arial" w:cs="Arial"/>
          <w:sz w:val="24"/>
          <w:szCs w:val="24"/>
        </w:rPr>
        <w:t>, konkrétně:</w:t>
      </w:r>
    </w:p>
    <w:p w:rsidR="004D3B6A" w:rsidRPr="004D3B6A" w:rsidRDefault="004D3B6A" w:rsidP="004D3B6A">
      <w:pPr>
        <w:pStyle w:val="Odstavecseseznamem"/>
        <w:rPr>
          <w:rFonts w:ascii="Arial" w:hAnsi="Arial" w:cs="Arial"/>
          <w:sz w:val="24"/>
          <w:szCs w:val="24"/>
        </w:rPr>
      </w:pPr>
    </w:p>
    <w:p w:rsidR="004D3B6A" w:rsidRDefault="004D3B6A" w:rsidP="004D3B6A">
      <w:pPr>
        <w:pStyle w:val="Odstavecseseznamem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D3B6A">
        <w:rPr>
          <w:rFonts w:ascii="Arial" w:hAnsi="Arial" w:cs="Arial"/>
          <w:sz w:val="24"/>
          <w:szCs w:val="24"/>
        </w:rPr>
        <w:t xml:space="preserve">roční prodloužení servisní podpory stávajícího </w:t>
      </w:r>
      <w:proofErr w:type="spellStart"/>
      <w:r w:rsidRPr="004D3B6A">
        <w:rPr>
          <w:rFonts w:ascii="Arial" w:hAnsi="Arial" w:cs="Arial"/>
          <w:sz w:val="24"/>
          <w:szCs w:val="24"/>
        </w:rPr>
        <w:t>flashového</w:t>
      </w:r>
      <w:proofErr w:type="spellEnd"/>
      <w:r w:rsidRPr="004D3B6A">
        <w:rPr>
          <w:rFonts w:ascii="Arial" w:hAnsi="Arial" w:cs="Arial"/>
          <w:sz w:val="24"/>
          <w:szCs w:val="24"/>
        </w:rPr>
        <w:t xml:space="preserve"> pole</w:t>
      </w:r>
      <w:r w:rsidRPr="004D3B6A">
        <w:rPr>
          <w:rFonts w:ascii="Arial" w:hAnsi="Arial" w:cs="Arial"/>
          <w:sz w:val="24"/>
          <w:szCs w:val="24"/>
        </w:rPr>
        <w:tab/>
      </w:r>
      <w:r w:rsidRPr="004D3B6A">
        <w:rPr>
          <w:rFonts w:ascii="Arial" w:hAnsi="Arial" w:cs="Arial"/>
          <w:sz w:val="24"/>
          <w:szCs w:val="24"/>
        </w:rPr>
        <w:tab/>
        <w:t>1 ks</w:t>
      </w:r>
    </w:p>
    <w:p w:rsidR="004D3B6A" w:rsidRDefault="004D3B6A" w:rsidP="004D3B6A">
      <w:pPr>
        <w:pStyle w:val="Odstavecseseznamem"/>
        <w:ind w:left="1080"/>
        <w:rPr>
          <w:rFonts w:ascii="Arial" w:hAnsi="Arial" w:cs="Arial"/>
          <w:sz w:val="24"/>
          <w:szCs w:val="24"/>
        </w:rPr>
      </w:pPr>
      <w:proofErr w:type="spellStart"/>
      <w:r w:rsidRPr="004D3B6A">
        <w:rPr>
          <w:rFonts w:ascii="Arial" w:hAnsi="Arial" w:cs="Arial"/>
          <w:sz w:val="24"/>
          <w:szCs w:val="24"/>
        </w:rPr>
        <w:t>Pure</w:t>
      </w:r>
      <w:proofErr w:type="spellEnd"/>
      <w:r w:rsidRPr="004D3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6A">
        <w:rPr>
          <w:rFonts w:ascii="Arial" w:hAnsi="Arial" w:cs="Arial"/>
          <w:sz w:val="24"/>
          <w:szCs w:val="24"/>
        </w:rPr>
        <w:t>Storage</w:t>
      </w:r>
      <w:proofErr w:type="spellEnd"/>
      <w:r w:rsidRPr="004D3B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3B6A">
        <w:rPr>
          <w:rFonts w:ascii="Arial" w:hAnsi="Arial" w:cs="Arial"/>
          <w:sz w:val="24"/>
          <w:szCs w:val="24"/>
        </w:rPr>
        <w:t>FlashArray</w:t>
      </w:r>
      <w:proofErr w:type="spellEnd"/>
      <w:r w:rsidRPr="004D3B6A">
        <w:rPr>
          <w:rFonts w:ascii="Arial" w:hAnsi="Arial" w:cs="Arial"/>
          <w:sz w:val="24"/>
          <w:szCs w:val="24"/>
        </w:rPr>
        <w:t xml:space="preserve"> m20 FC,</w:t>
      </w:r>
    </w:p>
    <w:p w:rsidR="004D3B6A" w:rsidRPr="004D3B6A" w:rsidRDefault="004D3B6A" w:rsidP="004D3B6A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4D3B6A">
        <w:rPr>
          <w:rFonts w:ascii="Arial" w:hAnsi="Arial" w:cs="Arial"/>
          <w:sz w:val="24"/>
          <w:szCs w:val="24"/>
        </w:rPr>
        <w:t xml:space="preserve">s parametry podpory </w:t>
      </w:r>
      <w:r w:rsidR="00876966">
        <w:rPr>
          <w:rFonts w:ascii="Arial" w:hAnsi="Arial" w:cs="Arial"/>
          <w:sz w:val="24"/>
          <w:szCs w:val="24"/>
        </w:rPr>
        <w:t xml:space="preserve">zajišťujícími </w:t>
      </w:r>
      <w:r w:rsidRPr="004D3B6A">
        <w:rPr>
          <w:rFonts w:ascii="Arial" w:hAnsi="Arial" w:cs="Arial"/>
          <w:sz w:val="24"/>
          <w:szCs w:val="24"/>
        </w:rPr>
        <w:t>minimálně:</w:t>
      </w:r>
    </w:p>
    <w:p w:rsidR="00876966" w:rsidRDefault="004D3B6A" w:rsidP="00876966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 w:rsidRPr="00876966">
        <w:rPr>
          <w:rFonts w:ascii="Arial" w:hAnsi="Arial" w:cs="Arial"/>
          <w:sz w:val="24"/>
          <w:szCs w:val="24"/>
        </w:rPr>
        <w:t>hotline</w:t>
      </w:r>
      <w:proofErr w:type="spellEnd"/>
      <w:r w:rsidRPr="00876966">
        <w:rPr>
          <w:rFonts w:ascii="Arial" w:hAnsi="Arial" w:cs="Arial"/>
          <w:sz w:val="24"/>
          <w:szCs w:val="24"/>
        </w:rPr>
        <w:t xml:space="preserve"> v režimu 365x24x7 - nepřetržitě,</w:t>
      </w:r>
    </w:p>
    <w:p w:rsidR="00876966" w:rsidRDefault="004D3B6A" w:rsidP="00876966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6966">
        <w:rPr>
          <w:rFonts w:ascii="Arial" w:hAnsi="Arial" w:cs="Arial"/>
          <w:sz w:val="24"/>
          <w:szCs w:val="24"/>
        </w:rPr>
        <w:t xml:space="preserve">response </w:t>
      </w:r>
      <w:proofErr w:type="spellStart"/>
      <w:r w:rsidRPr="00876966">
        <w:rPr>
          <w:rFonts w:ascii="Arial" w:hAnsi="Arial" w:cs="Arial"/>
          <w:sz w:val="24"/>
          <w:szCs w:val="24"/>
        </w:rPr>
        <w:t>time</w:t>
      </w:r>
      <w:proofErr w:type="spellEnd"/>
      <w:r w:rsidRPr="00876966">
        <w:rPr>
          <w:rFonts w:ascii="Arial" w:hAnsi="Arial" w:cs="Arial"/>
          <w:sz w:val="24"/>
          <w:szCs w:val="24"/>
        </w:rPr>
        <w:t xml:space="preserve"> do 1 hodiny (pro kritické problémy),</w:t>
      </w:r>
    </w:p>
    <w:p w:rsidR="00876966" w:rsidRDefault="004D3B6A" w:rsidP="00876966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6966">
        <w:rPr>
          <w:rFonts w:ascii="Arial" w:hAnsi="Arial" w:cs="Arial"/>
          <w:sz w:val="24"/>
          <w:szCs w:val="24"/>
        </w:rPr>
        <w:t>proaktivní monitoring,</w:t>
      </w:r>
    </w:p>
    <w:p w:rsidR="004D3B6A" w:rsidRPr="00876966" w:rsidRDefault="004D3B6A" w:rsidP="00876966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 w:rsidRPr="00876966">
        <w:rPr>
          <w:rFonts w:ascii="Arial" w:hAnsi="Arial" w:cs="Arial"/>
          <w:sz w:val="24"/>
          <w:szCs w:val="24"/>
        </w:rPr>
        <w:t>remote</w:t>
      </w:r>
      <w:proofErr w:type="spellEnd"/>
      <w:r w:rsidRPr="00876966">
        <w:rPr>
          <w:rFonts w:ascii="Arial" w:hAnsi="Arial" w:cs="Arial"/>
          <w:sz w:val="24"/>
          <w:szCs w:val="24"/>
        </w:rPr>
        <w:t xml:space="preserve"> software upgrade (v případě, že je doporučen výrobcem)</w:t>
      </w:r>
    </w:p>
    <w:p w:rsidR="00876966" w:rsidRPr="00876966" w:rsidRDefault="00876966" w:rsidP="00876966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6966">
        <w:rPr>
          <w:rFonts w:ascii="Arial" w:hAnsi="Arial" w:cs="Arial"/>
          <w:sz w:val="24"/>
          <w:szCs w:val="24"/>
        </w:rPr>
        <w:t>servisní zásah v místě instalace min. v úrovni „další pracovní den“,</w:t>
      </w:r>
    </w:p>
    <w:p w:rsidR="00B3192F" w:rsidRDefault="00876966" w:rsidP="00B3192F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76966">
        <w:rPr>
          <w:rFonts w:ascii="Arial" w:hAnsi="Arial" w:cs="Arial"/>
          <w:sz w:val="24"/>
          <w:szCs w:val="24"/>
        </w:rPr>
        <w:t>cena materiálových dílů, práce i dopravy zahrnuta v ceně servisní podpory.</w:t>
      </w:r>
    </w:p>
    <w:p w:rsidR="00B3192F" w:rsidRDefault="00B3192F" w:rsidP="00B3192F">
      <w:pPr>
        <w:pStyle w:val="Odstavecseseznamem"/>
        <w:ind w:left="1769"/>
        <w:rPr>
          <w:rFonts w:ascii="Arial" w:hAnsi="Arial" w:cs="Arial"/>
          <w:sz w:val="24"/>
          <w:szCs w:val="24"/>
        </w:rPr>
      </w:pPr>
    </w:p>
    <w:p w:rsidR="004D3B6A" w:rsidRPr="00B3192F" w:rsidRDefault="004D3B6A" w:rsidP="00B3192F">
      <w:pPr>
        <w:pStyle w:val="Odstavecseseznamem"/>
        <w:ind w:left="426"/>
        <w:rPr>
          <w:rFonts w:ascii="Arial" w:hAnsi="Arial" w:cs="Arial"/>
          <w:sz w:val="24"/>
          <w:szCs w:val="24"/>
        </w:rPr>
      </w:pPr>
      <w:r w:rsidRPr="00B3192F">
        <w:rPr>
          <w:rFonts w:ascii="Arial" w:hAnsi="Arial" w:cs="Arial"/>
          <w:sz w:val="24"/>
          <w:szCs w:val="24"/>
        </w:rPr>
        <w:t>Jedná se o servis na období 1 roku u zákazníka, tj. v místě sídla RBP, práce, doprava i materiálové díly zahrnuty v ceně servisu, servisní zásah minimálně do následujícího pracovního dne od nahlášení poruchy.</w:t>
      </w:r>
    </w:p>
    <w:p w:rsidR="0071483B" w:rsidRDefault="0071483B" w:rsidP="0071483B">
      <w:pPr>
        <w:pStyle w:val="Odstavecseseznamem"/>
        <w:rPr>
          <w:rFonts w:ascii="Arial" w:hAnsi="Arial" w:cs="Arial"/>
          <w:sz w:val="24"/>
          <w:szCs w:val="24"/>
        </w:rPr>
      </w:pPr>
    </w:p>
    <w:p w:rsidR="0071483B" w:rsidRPr="0071483B" w:rsidRDefault="0071483B" w:rsidP="00B3192F">
      <w:pPr>
        <w:pStyle w:val="Odstavecseseznamem"/>
        <w:numPr>
          <w:ilvl w:val="0"/>
          <w:numId w:val="20"/>
        </w:numPr>
        <w:ind w:left="42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prohlašuje, že se jedná o typ podpory Evergreen </w:t>
      </w:r>
      <w:proofErr w:type="spellStart"/>
      <w:r>
        <w:rPr>
          <w:rFonts w:ascii="Arial" w:hAnsi="Arial" w:cs="Arial"/>
          <w:sz w:val="24"/>
          <w:szCs w:val="24"/>
        </w:rPr>
        <w:t>Gold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Subscription</w:t>
      </w:r>
      <w:proofErr w:type="spellEnd"/>
      <w:r>
        <w:rPr>
          <w:rFonts w:ascii="Arial" w:hAnsi="Arial" w:cs="Arial"/>
          <w:sz w:val="24"/>
          <w:szCs w:val="24"/>
        </w:rPr>
        <w:t xml:space="preserve"> u výrobce </w:t>
      </w:r>
      <w:r w:rsidR="005154E6">
        <w:rPr>
          <w:rFonts w:ascii="Arial" w:hAnsi="Arial" w:cs="Arial"/>
          <w:sz w:val="24"/>
          <w:szCs w:val="24"/>
        </w:rPr>
        <w:t xml:space="preserve">(dále jen „Gold“) </w:t>
      </w:r>
      <w:r>
        <w:rPr>
          <w:rFonts w:ascii="Arial" w:hAnsi="Arial" w:cs="Arial"/>
          <w:sz w:val="24"/>
          <w:szCs w:val="24"/>
        </w:rPr>
        <w:t>a zavazuje se, že v případě prodloužení podpory Gold o další dva roky</w:t>
      </w:r>
      <w:r w:rsidR="00B319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61DE4">
        <w:rPr>
          <w:rFonts w:ascii="Arial" w:hAnsi="Arial" w:cs="Arial"/>
          <w:sz w:val="24"/>
          <w:szCs w:val="24"/>
        </w:rPr>
        <w:t xml:space="preserve">umožnit </w:t>
      </w:r>
      <w:r>
        <w:rPr>
          <w:rFonts w:ascii="Arial" w:hAnsi="Arial" w:cs="Arial"/>
          <w:sz w:val="24"/>
          <w:szCs w:val="24"/>
        </w:rPr>
        <w:t>RBP získ</w:t>
      </w:r>
      <w:r w:rsidR="00261DE4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upgrade na model</w:t>
      </w:r>
      <w:r w:rsidR="005154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4E6">
        <w:rPr>
          <w:rFonts w:ascii="Arial" w:hAnsi="Arial" w:cs="Arial"/>
          <w:sz w:val="24"/>
          <w:szCs w:val="24"/>
        </w:rPr>
        <w:t>Pure</w:t>
      </w:r>
      <w:proofErr w:type="spellEnd"/>
      <w:r w:rsidR="005154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4E6">
        <w:rPr>
          <w:rFonts w:ascii="Arial" w:hAnsi="Arial" w:cs="Arial"/>
          <w:sz w:val="24"/>
          <w:szCs w:val="24"/>
        </w:rPr>
        <w:t>Storage</w:t>
      </w:r>
      <w:proofErr w:type="spellEnd"/>
      <w:r w:rsidR="005154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4E6">
        <w:rPr>
          <w:rFonts w:ascii="Arial" w:hAnsi="Arial" w:cs="Arial"/>
          <w:sz w:val="24"/>
          <w:szCs w:val="24"/>
        </w:rPr>
        <w:t>FlashArray</w:t>
      </w:r>
      <w:proofErr w:type="spellEnd"/>
      <w:r>
        <w:rPr>
          <w:rFonts w:ascii="Arial" w:hAnsi="Arial" w:cs="Arial"/>
          <w:sz w:val="24"/>
          <w:szCs w:val="24"/>
        </w:rPr>
        <w:t xml:space="preserve"> X20 s kapacitou 20 TB.</w:t>
      </w:r>
    </w:p>
    <w:p w:rsidR="004D3B6A" w:rsidRPr="004D3B6A" w:rsidRDefault="004D3B6A" w:rsidP="004D3B6A">
      <w:pPr>
        <w:ind w:left="284" w:hanging="284"/>
        <w:rPr>
          <w:rFonts w:ascii="Arial" w:hAnsi="Arial" w:cs="Arial"/>
          <w:sz w:val="24"/>
          <w:szCs w:val="24"/>
        </w:rPr>
      </w:pPr>
    </w:p>
    <w:p w:rsidR="00E26106" w:rsidRDefault="00A40217" w:rsidP="00B3192F">
      <w:pPr>
        <w:pStyle w:val="Odstavecseseznamem"/>
        <w:numPr>
          <w:ilvl w:val="0"/>
          <w:numId w:val="20"/>
        </w:numPr>
        <w:ind w:left="426"/>
        <w:rPr>
          <w:rFonts w:ascii="Arial" w:hAnsi="Arial" w:cs="Arial"/>
          <w:sz w:val="24"/>
          <w:szCs w:val="24"/>
        </w:rPr>
      </w:pPr>
      <w:r w:rsidRPr="004D3B6A">
        <w:rPr>
          <w:rFonts w:ascii="Arial" w:hAnsi="Arial" w:cs="Arial"/>
          <w:sz w:val="24"/>
          <w:szCs w:val="24"/>
        </w:rPr>
        <w:t>Dodavatel prohlašuje, že je oprávněn distribuovat předmět plnění této smlouvy, a tudíž je dodávka předmětu plnění této smlouvy plně v souladu s licenčními podmínkami.</w:t>
      </w:r>
    </w:p>
    <w:p w:rsidR="00950DA3" w:rsidRPr="00D63416" w:rsidRDefault="00950DA3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421623" w:rsidRPr="00D63416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II.  Kupní cena</w:t>
      </w:r>
    </w:p>
    <w:p w:rsidR="00A60E64" w:rsidRPr="00D63416" w:rsidRDefault="009F5122" w:rsidP="009F5122">
      <w:pPr>
        <w:tabs>
          <w:tab w:val="left" w:pos="2685"/>
        </w:tabs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bCs/>
          <w:sz w:val="24"/>
          <w:szCs w:val="24"/>
        </w:rPr>
        <w:tab/>
      </w:r>
    </w:p>
    <w:p w:rsidR="00E15B11" w:rsidRPr="00D63416" w:rsidRDefault="00E15B11" w:rsidP="00E15B11">
      <w:pPr>
        <w:pStyle w:val="Odstavecseseznamem"/>
        <w:numPr>
          <w:ilvl w:val="0"/>
          <w:numId w:val="16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bCs/>
          <w:sz w:val="24"/>
          <w:szCs w:val="24"/>
        </w:rPr>
        <w:t xml:space="preserve">Kupní cena je stanovena dohodou ve výši </w:t>
      </w:r>
      <w:r w:rsidR="004D3B6A">
        <w:rPr>
          <w:rFonts w:ascii="Arial" w:hAnsi="Arial" w:cs="Arial"/>
          <w:b/>
          <w:bCs/>
          <w:sz w:val="24"/>
          <w:szCs w:val="24"/>
        </w:rPr>
        <w:t>330 000</w:t>
      </w:r>
      <w:r w:rsidRPr="00D63416">
        <w:rPr>
          <w:rFonts w:ascii="Arial" w:hAnsi="Arial" w:cs="Arial"/>
          <w:b/>
          <w:bCs/>
          <w:sz w:val="24"/>
          <w:szCs w:val="24"/>
        </w:rPr>
        <w:t>,- Kč bez DPH</w:t>
      </w:r>
      <w:r w:rsidRPr="00D63416">
        <w:rPr>
          <w:rFonts w:ascii="Arial" w:hAnsi="Arial" w:cs="Arial"/>
          <w:bCs/>
          <w:sz w:val="24"/>
          <w:szCs w:val="24"/>
        </w:rPr>
        <w:t xml:space="preserve"> (slovy: </w:t>
      </w:r>
      <w:r w:rsidR="0071483B">
        <w:rPr>
          <w:rFonts w:ascii="Arial" w:hAnsi="Arial" w:cs="Arial"/>
          <w:bCs/>
          <w:sz w:val="24"/>
          <w:szCs w:val="24"/>
        </w:rPr>
        <w:t>tři</w:t>
      </w:r>
      <w:r w:rsidRPr="00D63416">
        <w:rPr>
          <w:rFonts w:ascii="Arial" w:hAnsi="Arial" w:cs="Arial"/>
          <w:bCs/>
          <w:sz w:val="24"/>
          <w:szCs w:val="24"/>
        </w:rPr>
        <w:t xml:space="preserve"> sta </w:t>
      </w:r>
      <w:r w:rsidR="0071483B">
        <w:rPr>
          <w:rFonts w:ascii="Arial" w:hAnsi="Arial" w:cs="Arial"/>
          <w:bCs/>
          <w:sz w:val="24"/>
          <w:szCs w:val="24"/>
        </w:rPr>
        <w:t>třicet</w:t>
      </w:r>
      <w:r w:rsidRPr="00D63416">
        <w:rPr>
          <w:rFonts w:ascii="Arial" w:hAnsi="Arial" w:cs="Arial"/>
          <w:bCs/>
          <w:sz w:val="24"/>
          <w:szCs w:val="24"/>
        </w:rPr>
        <w:t xml:space="preserve"> tisíc korun českých bez DPH). </w:t>
      </w:r>
      <w:r w:rsidRPr="00D63416">
        <w:rPr>
          <w:rFonts w:ascii="Arial" w:hAnsi="Arial" w:cs="Arial"/>
          <w:noProof/>
          <w:sz w:val="24"/>
          <w:szCs w:val="24"/>
        </w:rPr>
        <w:t>K ceně bude připočtena DPH ve výši stanovené platnými a účinnými právními předpisy k okamžiku uskutečnění zdanitelného plnění.</w:t>
      </w:r>
      <w:r w:rsidR="00261DE4">
        <w:rPr>
          <w:rFonts w:ascii="Arial" w:hAnsi="Arial" w:cs="Arial"/>
          <w:noProof/>
          <w:sz w:val="24"/>
          <w:szCs w:val="24"/>
        </w:rPr>
        <w:t xml:space="preserve"> Kupní cena je stanovena jako maximální a zahrnuje kompletní dodávku ze strany dodavatele dle této smlouvy. </w:t>
      </w:r>
    </w:p>
    <w:p w:rsidR="00C5452A" w:rsidRPr="00D63416" w:rsidRDefault="00D8704C" w:rsidP="00DC2447">
      <w:pPr>
        <w:pStyle w:val="Odstavecseseznamem"/>
        <w:ind w:left="360"/>
        <w:rPr>
          <w:rFonts w:ascii="Arial" w:hAnsi="Arial" w:cs="Arial"/>
          <w:bCs/>
          <w:sz w:val="24"/>
          <w:szCs w:val="24"/>
        </w:rPr>
      </w:pPr>
      <w:r w:rsidRPr="00D63416" w:rsidDel="00D8704C">
        <w:rPr>
          <w:rFonts w:ascii="Arial" w:hAnsi="Arial" w:cs="Arial"/>
          <w:bCs/>
          <w:sz w:val="24"/>
          <w:szCs w:val="24"/>
        </w:rPr>
        <w:t xml:space="preserve"> </w:t>
      </w:r>
    </w:p>
    <w:p w:rsidR="004306F0" w:rsidRPr="00D63416" w:rsidRDefault="00680A83" w:rsidP="00DC2447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RBP se zavazuje zaplatit za řádné plnění této smlouvy dohodnutou cenu plnění ve výši a l</w:t>
      </w:r>
      <w:r w:rsidR="0021104B" w:rsidRPr="00D63416">
        <w:rPr>
          <w:rFonts w:ascii="Arial" w:hAnsi="Arial" w:cs="Arial"/>
          <w:sz w:val="24"/>
          <w:szCs w:val="24"/>
        </w:rPr>
        <w:t>hůtě splatnosti uvedené v čl. I</w:t>
      </w:r>
      <w:r w:rsidRPr="00D63416">
        <w:rPr>
          <w:rFonts w:ascii="Arial" w:hAnsi="Arial" w:cs="Arial"/>
          <w:sz w:val="24"/>
          <w:szCs w:val="24"/>
        </w:rPr>
        <w:t xml:space="preserve">I. a </w:t>
      </w:r>
      <w:r w:rsidR="0021104B" w:rsidRPr="00D63416">
        <w:rPr>
          <w:rFonts w:ascii="Arial" w:hAnsi="Arial" w:cs="Arial"/>
          <w:sz w:val="24"/>
          <w:szCs w:val="24"/>
        </w:rPr>
        <w:t>I</w:t>
      </w:r>
      <w:r w:rsidRPr="00D63416">
        <w:rPr>
          <w:rFonts w:ascii="Arial" w:hAnsi="Arial" w:cs="Arial"/>
          <w:sz w:val="24"/>
          <w:szCs w:val="24"/>
        </w:rPr>
        <w:t>V. této smlouvy.</w:t>
      </w:r>
    </w:p>
    <w:p w:rsidR="005430C1" w:rsidRPr="00D63416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430C1" w:rsidRPr="00D63416" w:rsidRDefault="005430C1" w:rsidP="00E7684F">
      <w:pPr>
        <w:ind w:left="284" w:hanging="284"/>
        <w:rPr>
          <w:rFonts w:ascii="Arial" w:hAnsi="Arial" w:cs="Arial"/>
          <w:sz w:val="24"/>
          <w:szCs w:val="24"/>
        </w:rPr>
      </w:pPr>
    </w:p>
    <w:p w:rsidR="00525357" w:rsidRPr="00D63416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525357" w:rsidRPr="00D63416">
        <w:rPr>
          <w:rFonts w:ascii="Arial" w:hAnsi="Arial" w:cs="Arial"/>
          <w:b/>
          <w:bCs/>
          <w:sz w:val="24"/>
          <w:szCs w:val="24"/>
        </w:rPr>
        <w:t>Doba a místo plnění</w:t>
      </w:r>
    </w:p>
    <w:p w:rsidR="00421623" w:rsidRPr="00D63416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Pr="00D63416" w:rsidRDefault="0055530D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Dodavatel se zavazuje splnit své závazky, které vyplývají z této smlouvy, včas a řádně v dohodnutém termínu, tj. dodat předmět plnění dle čl. I této smlouvy do </w:t>
      </w:r>
      <w:r w:rsidR="00E15B11" w:rsidRPr="00D63416">
        <w:rPr>
          <w:rFonts w:ascii="Arial" w:hAnsi="Arial" w:cs="Arial"/>
          <w:sz w:val="24"/>
          <w:szCs w:val="24"/>
        </w:rPr>
        <w:t>10 kalendářních dnů</w:t>
      </w:r>
      <w:r w:rsidRPr="00D63416">
        <w:rPr>
          <w:rFonts w:ascii="Arial" w:hAnsi="Arial" w:cs="Arial"/>
          <w:sz w:val="24"/>
          <w:szCs w:val="24"/>
        </w:rPr>
        <w:t xml:space="preserve"> od dat</w:t>
      </w:r>
      <w:r w:rsidR="004D3B6A">
        <w:rPr>
          <w:rFonts w:ascii="Arial" w:hAnsi="Arial" w:cs="Arial"/>
          <w:sz w:val="24"/>
          <w:szCs w:val="24"/>
        </w:rPr>
        <w:t>a nabytí účinnosti této smlouvy tak, aby tato navázala na podporu stávající.</w:t>
      </w:r>
    </w:p>
    <w:p w:rsidR="00C5452A" w:rsidRPr="00D63416" w:rsidRDefault="00C5452A" w:rsidP="00C5452A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525357" w:rsidRPr="00D63416" w:rsidRDefault="00525357" w:rsidP="0067560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Místem plnění je sídlo RBP</w:t>
      </w:r>
      <w:r w:rsidR="007E6F81" w:rsidRPr="00D63416">
        <w:rPr>
          <w:rFonts w:ascii="Arial" w:hAnsi="Arial" w:cs="Arial"/>
          <w:sz w:val="24"/>
          <w:szCs w:val="24"/>
        </w:rPr>
        <w:t xml:space="preserve"> uvedené v záhlaví této smlouvy</w:t>
      </w:r>
      <w:r w:rsidRPr="00D63416">
        <w:rPr>
          <w:rFonts w:ascii="Arial" w:hAnsi="Arial" w:cs="Arial"/>
          <w:sz w:val="24"/>
          <w:szCs w:val="24"/>
        </w:rPr>
        <w:t>.</w:t>
      </w:r>
    </w:p>
    <w:p w:rsidR="00030FF7" w:rsidRPr="00D63416" w:rsidRDefault="00030FF7" w:rsidP="00E7684F">
      <w:pPr>
        <w:rPr>
          <w:rFonts w:ascii="Arial" w:hAnsi="Arial" w:cs="Arial"/>
          <w:b/>
          <w:bCs/>
          <w:sz w:val="24"/>
          <w:szCs w:val="24"/>
        </w:rPr>
      </w:pPr>
    </w:p>
    <w:p w:rsidR="000C7FFB" w:rsidRPr="00D63416" w:rsidRDefault="000C7FFB" w:rsidP="00E7684F">
      <w:pPr>
        <w:rPr>
          <w:rFonts w:ascii="Arial" w:hAnsi="Arial" w:cs="Arial"/>
          <w:b/>
          <w:bCs/>
          <w:sz w:val="24"/>
          <w:szCs w:val="24"/>
        </w:rPr>
      </w:pPr>
    </w:p>
    <w:p w:rsidR="00421623" w:rsidRPr="00D63416" w:rsidRDefault="00421623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 xml:space="preserve">IV. </w:t>
      </w:r>
      <w:r w:rsidR="00525357" w:rsidRPr="00D63416">
        <w:rPr>
          <w:rFonts w:ascii="Arial" w:hAnsi="Arial" w:cs="Arial"/>
          <w:b/>
          <w:bCs/>
          <w:sz w:val="24"/>
          <w:szCs w:val="24"/>
        </w:rPr>
        <w:t>Fakturační a platební podmínky</w:t>
      </w:r>
    </w:p>
    <w:p w:rsidR="00421623" w:rsidRPr="00D63416" w:rsidRDefault="00421623" w:rsidP="00E7684F">
      <w:pPr>
        <w:rPr>
          <w:rFonts w:ascii="Arial" w:hAnsi="Arial" w:cs="Arial"/>
          <w:b/>
          <w:bCs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Smluvní strany se dohodly, že</w:t>
      </w:r>
      <w:r w:rsidR="00AA7ECB" w:rsidRPr="00D63416">
        <w:rPr>
          <w:rFonts w:ascii="Arial" w:hAnsi="Arial" w:cs="Arial"/>
          <w:sz w:val="24"/>
          <w:szCs w:val="24"/>
        </w:rPr>
        <w:t xml:space="preserve"> úhrada ceny uvedené v článku I</w:t>
      </w:r>
      <w:r w:rsidRPr="00D63416">
        <w:rPr>
          <w:rFonts w:ascii="Arial" w:hAnsi="Arial" w:cs="Arial"/>
          <w:sz w:val="24"/>
          <w:szCs w:val="24"/>
        </w:rPr>
        <w:t xml:space="preserve">I. </w:t>
      </w:r>
      <w:r w:rsidR="006373F4" w:rsidRPr="00D63416">
        <w:rPr>
          <w:rFonts w:ascii="Arial" w:hAnsi="Arial" w:cs="Arial"/>
          <w:sz w:val="24"/>
          <w:szCs w:val="24"/>
        </w:rPr>
        <w:t>této smlouvy bude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6373F4" w:rsidRPr="00D63416">
        <w:rPr>
          <w:rFonts w:ascii="Arial" w:hAnsi="Arial" w:cs="Arial"/>
          <w:sz w:val="24"/>
          <w:szCs w:val="24"/>
        </w:rPr>
        <w:t xml:space="preserve">provedena na </w:t>
      </w:r>
      <w:r w:rsidRPr="00D63416">
        <w:rPr>
          <w:rFonts w:ascii="Arial" w:hAnsi="Arial" w:cs="Arial"/>
          <w:sz w:val="24"/>
          <w:szCs w:val="24"/>
        </w:rPr>
        <w:t>základě faktury (daňového dokladu), kterou dodavatel vystaví do 7 kalendářních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dnů od data splnění předmětu této smlouvy. RBP obdrží vždy originál faktury s jednou kopií.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Každá faktura musí obsahovat náležitosti stanovené zákonem č. 563/1991 Sb., o účetnictví, ve</w:t>
      </w:r>
      <w:r w:rsidR="00421623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znění pozdějších předpisů, zákonem č. 235/2004 Sb., o dani z přidané hodnoty, ve znění</w:t>
      </w:r>
      <w:r w:rsidR="000D4B23" w:rsidRPr="00D63416">
        <w:rPr>
          <w:rFonts w:ascii="Arial" w:hAnsi="Arial" w:cs="Arial"/>
          <w:sz w:val="24"/>
          <w:szCs w:val="24"/>
        </w:rPr>
        <w:t xml:space="preserve"> </w:t>
      </w:r>
      <w:r w:rsidR="00181AB4" w:rsidRPr="00D63416">
        <w:rPr>
          <w:rFonts w:ascii="Arial" w:hAnsi="Arial" w:cs="Arial"/>
          <w:sz w:val="24"/>
          <w:szCs w:val="24"/>
        </w:rPr>
        <w:t xml:space="preserve">pozdějších předpisů a zákonem č. 89/2012 Sb., občanským zákoníkem, </w:t>
      </w:r>
      <w:r w:rsidRPr="00D63416">
        <w:rPr>
          <w:rFonts w:ascii="Arial" w:hAnsi="Arial" w:cs="Arial"/>
          <w:sz w:val="24"/>
          <w:szCs w:val="24"/>
        </w:rPr>
        <w:t>ve znění pozdějších</w:t>
      </w:r>
      <w:r w:rsidR="000D4B23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předpisů.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lastRenderedPageBreak/>
        <w:t>Na faktuře bude uvedeno číslo této smlouvy.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67560D" w:rsidRPr="00D63416" w:rsidRDefault="00525357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Smluvní strany se dohodly na lhůtě splatnosti faktury do 30 kalendářních dnů od data doručení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C5452A" w:rsidRPr="00D63416">
        <w:rPr>
          <w:rFonts w:ascii="Arial" w:hAnsi="Arial" w:cs="Arial"/>
          <w:sz w:val="24"/>
          <w:szCs w:val="24"/>
        </w:rPr>
        <w:t>faktury do sídla RBP.</w:t>
      </w:r>
    </w:p>
    <w:p w:rsidR="00C5452A" w:rsidRPr="00D63416" w:rsidRDefault="00C5452A" w:rsidP="00C5452A">
      <w:pPr>
        <w:pStyle w:val="Odstavecseseznamem"/>
        <w:tabs>
          <w:tab w:val="left" w:pos="3396"/>
        </w:tabs>
        <w:ind w:left="360"/>
        <w:rPr>
          <w:rFonts w:ascii="Arial" w:hAnsi="Arial" w:cs="Arial"/>
          <w:sz w:val="24"/>
          <w:szCs w:val="24"/>
        </w:rPr>
      </w:pPr>
    </w:p>
    <w:p w:rsidR="00525357" w:rsidRPr="00D63416" w:rsidRDefault="00E563B6" w:rsidP="0067560D">
      <w:pPr>
        <w:pStyle w:val="Odstavecseseznamem"/>
        <w:numPr>
          <w:ilvl w:val="0"/>
          <w:numId w:val="10"/>
        </w:numPr>
        <w:tabs>
          <w:tab w:val="left" w:pos="3396"/>
        </w:tabs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RBP</w:t>
      </w:r>
      <w:r w:rsidR="00525357" w:rsidRPr="00D63416">
        <w:rPr>
          <w:rFonts w:ascii="Arial" w:hAnsi="Arial" w:cs="Arial"/>
          <w:sz w:val="24"/>
          <w:szCs w:val="24"/>
        </w:rPr>
        <w:t xml:space="preserve"> je oprávněna před uplynutím lhůty splatnosti vrátit bez zaplacení fakturu, která</w:t>
      </w:r>
      <w:r w:rsidR="000D4B23" w:rsidRPr="00D63416">
        <w:rPr>
          <w:rFonts w:ascii="Arial" w:hAnsi="Arial" w:cs="Arial"/>
          <w:sz w:val="24"/>
          <w:szCs w:val="24"/>
        </w:rPr>
        <w:t xml:space="preserve"> </w:t>
      </w:r>
      <w:r w:rsidR="00C4256C" w:rsidRPr="00D63416">
        <w:rPr>
          <w:rFonts w:ascii="Arial" w:hAnsi="Arial" w:cs="Arial"/>
          <w:sz w:val="24"/>
          <w:szCs w:val="24"/>
        </w:rPr>
        <w:t>n</w:t>
      </w:r>
      <w:r w:rsidR="00525357" w:rsidRPr="00D63416">
        <w:rPr>
          <w:rFonts w:ascii="Arial" w:hAnsi="Arial" w:cs="Arial"/>
          <w:sz w:val="24"/>
          <w:szCs w:val="24"/>
        </w:rPr>
        <w:t>eobsahuje výše uvedené náležitosti nebo má jiné závady v obsahu podle této smlouvy nebo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525357" w:rsidRPr="00D63416">
        <w:rPr>
          <w:rFonts w:ascii="Arial" w:hAnsi="Arial" w:cs="Arial"/>
          <w:sz w:val="24"/>
          <w:szCs w:val="24"/>
        </w:rPr>
        <w:t>podle příslušných právních předpisů. Ve vrácené faktuře musí vyznačit důvod vrácení.</w:t>
      </w:r>
      <w:r w:rsidR="00421623" w:rsidRPr="00D63416">
        <w:rPr>
          <w:rFonts w:ascii="Arial" w:hAnsi="Arial" w:cs="Arial"/>
          <w:sz w:val="24"/>
          <w:szCs w:val="24"/>
        </w:rPr>
        <w:t xml:space="preserve"> </w:t>
      </w:r>
      <w:r w:rsidR="00F77CA7" w:rsidRPr="00D63416">
        <w:rPr>
          <w:rFonts w:ascii="Arial" w:hAnsi="Arial" w:cs="Arial"/>
          <w:sz w:val="24"/>
          <w:szCs w:val="24"/>
        </w:rPr>
        <w:t>D</w:t>
      </w:r>
      <w:r w:rsidR="00525357" w:rsidRPr="00D63416">
        <w:rPr>
          <w:rFonts w:ascii="Arial" w:hAnsi="Arial" w:cs="Arial"/>
          <w:sz w:val="24"/>
          <w:szCs w:val="24"/>
        </w:rPr>
        <w:t>odavatel je povinen podle povahy nesprávnosti fakturu opravit nebo nově vyhotovit.</w:t>
      </w:r>
      <w:r w:rsidR="00421623" w:rsidRPr="00D63416">
        <w:rPr>
          <w:rFonts w:ascii="Arial" w:hAnsi="Arial" w:cs="Arial"/>
          <w:sz w:val="24"/>
          <w:szCs w:val="24"/>
        </w:rPr>
        <w:t xml:space="preserve"> </w:t>
      </w:r>
      <w:r w:rsidR="00525357" w:rsidRPr="00D63416">
        <w:rPr>
          <w:rFonts w:ascii="Arial" w:hAnsi="Arial" w:cs="Arial"/>
          <w:sz w:val="24"/>
          <w:szCs w:val="24"/>
        </w:rPr>
        <w:t xml:space="preserve"> Oprávněným vrácením faktury přestává běžet původní lhůta splatnosti. Celá lhůta běží znovu</w:t>
      </w:r>
      <w:r w:rsidR="00C4256C" w:rsidRPr="00D63416">
        <w:rPr>
          <w:rFonts w:ascii="Arial" w:hAnsi="Arial" w:cs="Arial"/>
          <w:sz w:val="24"/>
          <w:szCs w:val="24"/>
        </w:rPr>
        <w:t xml:space="preserve"> </w:t>
      </w:r>
      <w:r w:rsidR="00525357" w:rsidRPr="00D63416">
        <w:rPr>
          <w:rFonts w:ascii="Arial" w:hAnsi="Arial" w:cs="Arial"/>
          <w:sz w:val="24"/>
          <w:szCs w:val="24"/>
        </w:rPr>
        <w:t>ode dne doručení opravené nebo nově vyhotovené faktury.</w:t>
      </w:r>
    </w:p>
    <w:p w:rsidR="00030FF7" w:rsidRPr="00D63416" w:rsidRDefault="00030FF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525357" w:rsidRPr="00D63416" w:rsidRDefault="00525357" w:rsidP="00C7550A">
      <w:pPr>
        <w:widowControl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V.</w:t>
      </w:r>
      <w:r w:rsidR="00421623" w:rsidRPr="00D634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3416">
        <w:rPr>
          <w:rFonts w:ascii="Arial" w:hAnsi="Arial" w:cs="Arial"/>
          <w:b/>
          <w:bCs/>
          <w:sz w:val="24"/>
          <w:szCs w:val="24"/>
        </w:rPr>
        <w:t>Odp</w:t>
      </w:r>
      <w:r w:rsidR="00C7550A" w:rsidRPr="00D63416">
        <w:rPr>
          <w:rFonts w:ascii="Arial" w:hAnsi="Arial" w:cs="Arial"/>
          <w:b/>
          <w:bCs/>
          <w:sz w:val="24"/>
          <w:szCs w:val="24"/>
        </w:rPr>
        <w:t>ovědnost za vady a záruční doba</w:t>
      </w:r>
    </w:p>
    <w:p w:rsidR="009252D7" w:rsidRPr="00D63416" w:rsidRDefault="009252D7" w:rsidP="00E7684F">
      <w:pPr>
        <w:widowControl/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67560D" w:rsidRPr="00D63416" w:rsidRDefault="001156A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bCs/>
          <w:sz w:val="24"/>
          <w:szCs w:val="24"/>
        </w:rPr>
        <w:t>Zjistí-li kupující po převzetí předmětu koupě na něm vady, má kupující právo uplatnit vůči</w:t>
      </w:r>
      <w:r w:rsidR="00292074" w:rsidRPr="00D63416">
        <w:rPr>
          <w:rFonts w:ascii="Arial" w:hAnsi="Arial" w:cs="Arial"/>
          <w:bCs/>
          <w:sz w:val="24"/>
          <w:szCs w:val="24"/>
        </w:rPr>
        <w:t xml:space="preserve"> </w:t>
      </w:r>
      <w:r w:rsidRPr="00D63416">
        <w:rPr>
          <w:rFonts w:ascii="Arial" w:hAnsi="Arial" w:cs="Arial"/>
          <w:bCs/>
          <w:sz w:val="24"/>
          <w:szCs w:val="24"/>
        </w:rPr>
        <w:t>prodávajícímu nároky v souladu s </w:t>
      </w:r>
      <w:proofErr w:type="spellStart"/>
      <w:r w:rsidRPr="00D63416">
        <w:rPr>
          <w:rFonts w:ascii="Arial" w:hAnsi="Arial" w:cs="Arial"/>
          <w:bCs/>
          <w:sz w:val="24"/>
          <w:szCs w:val="24"/>
        </w:rPr>
        <w:t>ust</w:t>
      </w:r>
      <w:proofErr w:type="spellEnd"/>
      <w:r w:rsidRPr="00D63416">
        <w:rPr>
          <w:rFonts w:ascii="Arial" w:hAnsi="Arial" w:cs="Arial"/>
          <w:bCs/>
          <w:sz w:val="24"/>
          <w:szCs w:val="24"/>
        </w:rPr>
        <w:t>. § 2099</w:t>
      </w:r>
      <w:r w:rsidR="0067560D" w:rsidRPr="00D63416">
        <w:rPr>
          <w:rFonts w:ascii="Arial" w:hAnsi="Arial" w:cs="Arial"/>
          <w:bCs/>
          <w:sz w:val="24"/>
          <w:szCs w:val="24"/>
        </w:rPr>
        <w:t xml:space="preserve"> až § 2117 občanského zákoníku.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E15B11" w:rsidRPr="00D63416" w:rsidRDefault="00E15B11" w:rsidP="00E15B11">
      <w:pPr>
        <w:pStyle w:val="Odstavecseseznamem"/>
        <w:numPr>
          <w:ilvl w:val="0"/>
          <w:numId w:val="11"/>
        </w:numPr>
        <w:tabs>
          <w:tab w:val="left" w:pos="4320"/>
        </w:tabs>
        <w:rPr>
          <w:rFonts w:ascii="Arial" w:eastAsia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Dodavatel se zavazuje splnit předmět plnění specifikovaný v čl. I. této smlouvy včas a řádně bez faktických a právních vad, přitom odpovídá za jakost v záruční době shodné s obdobím, na které je zakoupeno prodloužení podpory.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Pr="00D63416" w:rsidRDefault="00E15B1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eastAsia="Arial" w:hAnsi="Arial" w:cs="Arial"/>
          <w:sz w:val="24"/>
          <w:szCs w:val="24"/>
        </w:rPr>
        <w:t xml:space="preserve">Záruční doba počíná běžet ode dne </w:t>
      </w:r>
      <w:r w:rsidRPr="00D63416">
        <w:rPr>
          <w:rFonts w:ascii="Arial" w:hAnsi="Arial" w:cs="Arial"/>
          <w:bCs/>
          <w:sz w:val="24"/>
          <w:szCs w:val="24"/>
        </w:rPr>
        <w:t xml:space="preserve">počátku nového servisního období, tj. od </w:t>
      </w:r>
      <w:r w:rsidR="00EA07EE">
        <w:rPr>
          <w:rFonts w:ascii="Arial" w:hAnsi="Arial" w:cs="Arial"/>
          <w:bCs/>
          <w:sz w:val="24"/>
          <w:szCs w:val="24"/>
        </w:rPr>
        <w:t>5</w:t>
      </w:r>
      <w:r w:rsidR="008E7687">
        <w:rPr>
          <w:rFonts w:ascii="Arial" w:hAnsi="Arial" w:cs="Arial"/>
          <w:bCs/>
          <w:sz w:val="24"/>
          <w:szCs w:val="24"/>
        </w:rPr>
        <w:t>.</w:t>
      </w:r>
      <w:r w:rsidR="00261DE4">
        <w:rPr>
          <w:rFonts w:ascii="Arial" w:hAnsi="Arial" w:cs="Arial"/>
          <w:bCs/>
          <w:sz w:val="24"/>
          <w:szCs w:val="24"/>
        </w:rPr>
        <w:t xml:space="preserve"> </w:t>
      </w:r>
      <w:r w:rsidR="008E7687">
        <w:rPr>
          <w:rFonts w:ascii="Arial" w:hAnsi="Arial" w:cs="Arial"/>
          <w:bCs/>
          <w:sz w:val="24"/>
          <w:szCs w:val="24"/>
        </w:rPr>
        <w:t>9</w:t>
      </w:r>
      <w:r w:rsidR="00B3192F">
        <w:rPr>
          <w:rFonts w:ascii="Arial" w:hAnsi="Arial" w:cs="Arial"/>
          <w:bCs/>
          <w:sz w:val="24"/>
          <w:szCs w:val="24"/>
        </w:rPr>
        <w:t>.</w:t>
      </w:r>
      <w:r w:rsidR="00261DE4">
        <w:rPr>
          <w:rFonts w:ascii="Arial" w:hAnsi="Arial" w:cs="Arial"/>
          <w:bCs/>
          <w:sz w:val="24"/>
          <w:szCs w:val="24"/>
        </w:rPr>
        <w:t xml:space="preserve"> </w:t>
      </w:r>
      <w:r w:rsidRPr="00D63416">
        <w:rPr>
          <w:rFonts w:ascii="Arial" w:hAnsi="Arial" w:cs="Arial"/>
          <w:bCs/>
          <w:sz w:val="24"/>
          <w:szCs w:val="24"/>
        </w:rPr>
        <w:t>2019.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Pr="00D63416" w:rsidRDefault="00E15B11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eastAsia="Arial" w:hAnsi="Arial" w:cs="Arial"/>
          <w:sz w:val="24"/>
          <w:szCs w:val="24"/>
        </w:rPr>
        <w:t>Servis předmětu plnění této smlouvy bude poskytován po celou záruční dobu bezplatně (práce, doprava i materiálové díly) v místě sídla RBP</w:t>
      </w:r>
      <w:r w:rsidR="0055530D" w:rsidRPr="00D63416">
        <w:rPr>
          <w:rFonts w:ascii="Arial" w:eastAsia="Arial" w:hAnsi="Arial" w:cs="Arial"/>
          <w:sz w:val="24"/>
          <w:szCs w:val="24"/>
        </w:rPr>
        <w:t>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67560D" w:rsidRPr="00D63416" w:rsidRDefault="00292074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U</w:t>
      </w:r>
      <w:r w:rsidR="00870ABA" w:rsidRPr="00D63416">
        <w:rPr>
          <w:rFonts w:ascii="Arial" w:hAnsi="Arial" w:cs="Arial"/>
          <w:sz w:val="24"/>
          <w:szCs w:val="24"/>
        </w:rPr>
        <w:t>platněním reklamace se rozumí písemné, faxové č</w:t>
      </w:r>
      <w:r w:rsidR="0055530D" w:rsidRPr="00D63416">
        <w:rPr>
          <w:rFonts w:ascii="Arial" w:hAnsi="Arial" w:cs="Arial"/>
          <w:sz w:val="24"/>
          <w:szCs w:val="24"/>
        </w:rPr>
        <w:t>i elektronicky e-mailem zaslané</w:t>
      </w:r>
      <w:r w:rsidR="0067560D" w:rsidRPr="00D63416">
        <w:rPr>
          <w:rFonts w:ascii="Arial" w:hAnsi="Arial" w:cs="Arial"/>
          <w:sz w:val="24"/>
          <w:szCs w:val="24"/>
        </w:rPr>
        <w:t xml:space="preserve"> </w:t>
      </w:r>
      <w:r w:rsidR="00870ABA" w:rsidRPr="00D63416">
        <w:rPr>
          <w:rFonts w:ascii="Arial" w:hAnsi="Arial" w:cs="Arial"/>
          <w:sz w:val="24"/>
          <w:szCs w:val="24"/>
        </w:rPr>
        <w:t>oznámení</w:t>
      </w:r>
      <w:r w:rsidRPr="00D63416">
        <w:rPr>
          <w:rFonts w:ascii="Arial" w:hAnsi="Arial" w:cs="Arial"/>
          <w:sz w:val="24"/>
          <w:szCs w:val="24"/>
        </w:rPr>
        <w:t xml:space="preserve"> </w:t>
      </w:r>
      <w:r w:rsidR="00870ABA" w:rsidRPr="00D63416">
        <w:rPr>
          <w:rFonts w:ascii="Arial" w:hAnsi="Arial" w:cs="Arial"/>
          <w:sz w:val="24"/>
          <w:szCs w:val="24"/>
        </w:rPr>
        <w:t>o závadě vzniklé na předmětu plnění této smlouvy nebo jeho části dodavateli s uvedením data</w:t>
      </w:r>
      <w:r w:rsidRPr="00D63416">
        <w:rPr>
          <w:rFonts w:ascii="Arial" w:hAnsi="Arial" w:cs="Arial"/>
          <w:sz w:val="24"/>
          <w:szCs w:val="24"/>
        </w:rPr>
        <w:t xml:space="preserve"> </w:t>
      </w:r>
      <w:r w:rsidR="00870ABA" w:rsidRPr="00D63416">
        <w:rPr>
          <w:rFonts w:ascii="Arial" w:hAnsi="Arial" w:cs="Arial"/>
          <w:sz w:val="24"/>
          <w:szCs w:val="24"/>
        </w:rPr>
        <w:t>vzniku závady, sériového čísla výrobku a stručné specifikace projevů závady.</w:t>
      </w:r>
    </w:p>
    <w:p w:rsidR="00C5452A" w:rsidRPr="00D63416" w:rsidRDefault="00C5452A" w:rsidP="00C5452A">
      <w:pPr>
        <w:pStyle w:val="Odstavecseseznamem"/>
        <w:widowControl/>
        <w:suppressAutoHyphens w:val="0"/>
        <w:ind w:left="360"/>
        <w:rPr>
          <w:rFonts w:ascii="Arial" w:hAnsi="Arial" w:cs="Arial"/>
          <w:bCs/>
          <w:sz w:val="24"/>
          <w:szCs w:val="24"/>
        </w:rPr>
      </w:pPr>
    </w:p>
    <w:p w:rsidR="00525357" w:rsidRPr="00D63416" w:rsidRDefault="00525357" w:rsidP="0067560D">
      <w:pPr>
        <w:pStyle w:val="Odstavecseseznamem"/>
        <w:widowControl/>
        <w:numPr>
          <w:ilvl w:val="0"/>
          <w:numId w:val="11"/>
        </w:numPr>
        <w:suppressAutoHyphens w:val="0"/>
        <w:rPr>
          <w:rFonts w:ascii="Arial" w:hAnsi="Arial" w:cs="Arial"/>
          <w:bCs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>RBP je povinna výše uvedenými způsoby reklamovat vady do konce záruční doby. Taková</w:t>
      </w:r>
      <w:r w:rsidR="00292074" w:rsidRPr="00D63416">
        <w:rPr>
          <w:rFonts w:ascii="Arial" w:hAnsi="Arial" w:cs="Arial"/>
          <w:sz w:val="24"/>
          <w:szCs w:val="24"/>
        </w:rPr>
        <w:t xml:space="preserve"> </w:t>
      </w:r>
      <w:r w:rsidRPr="00D63416">
        <w:rPr>
          <w:rFonts w:ascii="Arial" w:hAnsi="Arial" w:cs="Arial"/>
          <w:sz w:val="24"/>
          <w:szCs w:val="24"/>
        </w:rPr>
        <w:t>reklamace je považována za včasnou.</w:t>
      </w:r>
    </w:p>
    <w:p w:rsidR="00030FF7" w:rsidRPr="00D63416" w:rsidRDefault="00030FF7" w:rsidP="00E7684F">
      <w:pPr>
        <w:rPr>
          <w:rFonts w:ascii="Arial" w:hAnsi="Arial" w:cs="Arial"/>
          <w:sz w:val="24"/>
          <w:szCs w:val="24"/>
        </w:rPr>
      </w:pPr>
    </w:p>
    <w:p w:rsidR="0059756F" w:rsidRPr="00D63416" w:rsidRDefault="0059756F" w:rsidP="00E7684F">
      <w:pPr>
        <w:rPr>
          <w:rFonts w:ascii="Arial" w:hAnsi="Arial" w:cs="Arial"/>
          <w:sz w:val="24"/>
          <w:szCs w:val="24"/>
        </w:rPr>
      </w:pPr>
    </w:p>
    <w:p w:rsidR="009252D7" w:rsidRPr="00D63416" w:rsidRDefault="00525357" w:rsidP="00C755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>VI</w:t>
      </w:r>
      <w:r w:rsidR="009252D7" w:rsidRPr="00D63416">
        <w:rPr>
          <w:rFonts w:ascii="Arial" w:hAnsi="Arial" w:cs="Arial"/>
          <w:b/>
          <w:bCs/>
          <w:sz w:val="24"/>
          <w:szCs w:val="24"/>
        </w:rPr>
        <w:t xml:space="preserve">.  </w:t>
      </w:r>
      <w:r w:rsidR="00C7550A" w:rsidRPr="00D63416">
        <w:rPr>
          <w:rFonts w:ascii="Arial" w:hAnsi="Arial" w:cs="Arial"/>
          <w:b/>
          <w:bCs/>
          <w:sz w:val="24"/>
          <w:szCs w:val="24"/>
        </w:rPr>
        <w:t>Sankční ujednání</w:t>
      </w:r>
    </w:p>
    <w:p w:rsidR="00525357" w:rsidRPr="00D63416" w:rsidRDefault="00525357" w:rsidP="00E7684F">
      <w:pPr>
        <w:rPr>
          <w:rFonts w:ascii="Arial" w:hAnsi="Arial" w:cs="Arial"/>
          <w:b/>
          <w:bCs/>
          <w:sz w:val="24"/>
          <w:szCs w:val="24"/>
        </w:rPr>
      </w:pPr>
      <w:r w:rsidRPr="00D6341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7560D" w:rsidRPr="00D63416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Při nedodržení termínu splnění předmětu této smlouvy podle článku I</w:t>
      </w:r>
      <w:r w:rsidR="00925885" w:rsidRPr="00D63416">
        <w:rPr>
          <w:rFonts w:ascii="Arial" w:hAnsi="Arial" w:cs="Arial"/>
        </w:rPr>
        <w:t>II</w:t>
      </w:r>
      <w:r w:rsidRPr="00D63416">
        <w:rPr>
          <w:rFonts w:ascii="Arial" w:hAnsi="Arial" w:cs="Arial"/>
        </w:rPr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C5452A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Pr="00D63416" w:rsidRDefault="00525357" w:rsidP="0067560D">
      <w:pPr>
        <w:pStyle w:val="Zkladntext"/>
        <w:numPr>
          <w:ilvl w:val="0"/>
          <w:numId w:val="12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V případě prodlení RBP se zaplacením faktury je dodavatel oprávněn vyúčtovat úrok z prodlení ve výši 0,01% z nezaplacené částky předmětné faktury za každý</w:t>
      </w:r>
      <w:r w:rsidR="00871735" w:rsidRPr="00D63416">
        <w:rPr>
          <w:rFonts w:ascii="Arial" w:hAnsi="Arial" w:cs="Arial"/>
        </w:rPr>
        <w:t xml:space="preserve"> den prodlení a RBP je povinna </w:t>
      </w:r>
      <w:r w:rsidRPr="00D63416">
        <w:rPr>
          <w:rFonts w:ascii="Arial" w:hAnsi="Arial" w:cs="Arial"/>
        </w:rPr>
        <w:t>tuto sankci uhradit.</w:t>
      </w:r>
    </w:p>
    <w:p w:rsidR="00525357" w:rsidRPr="00D63416" w:rsidRDefault="00525357" w:rsidP="00C7550A">
      <w:pPr>
        <w:pStyle w:val="Nadpis11"/>
        <w:ind w:left="431" w:hanging="431"/>
        <w:rPr>
          <w:rFonts w:ascii="Arial" w:hAnsi="Arial" w:cs="Arial"/>
          <w:b/>
          <w:bCs/>
        </w:rPr>
      </w:pPr>
      <w:r w:rsidRPr="00D63416">
        <w:rPr>
          <w:rFonts w:ascii="Arial" w:hAnsi="Arial" w:cs="Arial"/>
          <w:b/>
          <w:bCs/>
        </w:rPr>
        <w:lastRenderedPageBreak/>
        <w:t>VII.</w:t>
      </w:r>
      <w:r w:rsidR="009252D7" w:rsidRPr="00D63416">
        <w:rPr>
          <w:rFonts w:ascii="Arial" w:hAnsi="Arial" w:cs="Arial"/>
          <w:b/>
          <w:bCs/>
        </w:rPr>
        <w:t xml:space="preserve"> Ostatní ustanovení</w:t>
      </w:r>
    </w:p>
    <w:p w:rsidR="009252D7" w:rsidRPr="00D63416" w:rsidRDefault="009252D7" w:rsidP="00E7684F">
      <w:pPr>
        <w:rPr>
          <w:rFonts w:ascii="Arial" w:hAnsi="Arial" w:cs="Arial"/>
        </w:rPr>
      </w:pPr>
    </w:p>
    <w:p w:rsidR="00371C08" w:rsidRPr="00D63416" w:rsidRDefault="00371C08" w:rsidP="0067560D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 xml:space="preserve">RBP vylučuje přijetí návrhu této smlouvy s dodatkem nebo odchylkou měnící návrh smlouvy ve smyslu </w:t>
      </w:r>
      <w:proofErr w:type="spellStart"/>
      <w:r w:rsidRPr="00D63416">
        <w:rPr>
          <w:rFonts w:ascii="Arial" w:hAnsi="Arial" w:cs="Arial"/>
          <w:sz w:val="24"/>
          <w:szCs w:val="24"/>
        </w:rPr>
        <w:t>ust</w:t>
      </w:r>
      <w:proofErr w:type="spellEnd"/>
      <w:r w:rsidRPr="00D63416">
        <w:rPr>
          <w:rFonts w:ascii="Arial" w:hAnsi="Arial" w:cs="Arial"/>
          <w:sz w:val="24"/>
          <w:szCs w:val="24"/>
        </w:rPr>
        <w:t>. § 1740, odst. 3 zákona č. 89/2012 Sb.</w:t>
      </w:r>
      <w:r w:rsidR="00261DE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63416">
        <w:rPr>
          <w:rFonts w:ascii="Arial" w:hAnsi="Arial" w:cs="Arial"/>
          <w:sz w:val="24"/>
          <w:szCs w:val="24"/>
        </w:rPr>
        <w:t xml:space="preserve"> občanského zákoníku.</w:t>
      </w:r>
    </w:p>
    <w:p w:rsidR="00371C08" w:rsidRPr="00D63416" w:rsidRDefault="00371C08" w:rsidP="00E7684F">
      <w:pPr>
        <w:rPr>
          <w:rFonts w:ascii="Arial" w:hAnsi="Arial" w:cs="Arial"/>
          <w:sz w:val="24"/>
          <w:szCs w:val="24"/>
        </w:rPr>
      </w:pPr>
    </w:p>
    <w:p w:rsidR="00DC2447" w:rsidRPr="00D63416" w:rsidRDefault="00DC2447" w:rsidP="00E7684F">
      <w:pPr>
        <w:rPr>
          <w:rFonts w:ascii="Arial" w:hAnsi="Arial" w:cs="Arial"/>
          <w:sz w:val="24"/>
          <w:szCs w:val="24"/>
        </w:rPr>
      </w:pPr>
    </w:p>
    <w:p w:rsidR="00525357" w:rsidRPr="00D63416" w:rsidRDefault="009252D7" w:rsidP="00C7550A">
      <w:pPr>
        <w:jc w:val="center"/>
        <w:rPr>
          <w:rFonts w:ascii="Arial" w:hAnsi="Arial" w:cs="Arial"/>
        </w:rPr>
      </w:pPr>
      <w:r w:rsidRPr="00D63416">
        <w:rPr>
          <w:rFonts w:ascii="Arial" w:hAnsi="Arial" w:cs="Arial"/>
          <w:b/>
          <w:sz w:val="24"/>
          <w:szCs w:val="24"/>
        </w:rPr>
        <w:t xml:space="preserve">VIII. </w:t>
      </w:r>
      <w:r w:rsidR="00C7550A" w:rsidRPr="00D63416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5AE3" w:rsidRPr="00D63416" w:rsidRDefault="002A5AE3" w:rsidP="00E7684F">
      <w:pPr>
        <w:pStyle w:val="Zkladntext"/>
        <w:tabs>
          <w:tab w:val="left" w:pos="4320"/>
        </w:tabs>
        <w:rPr>
          <w:rFonts w:ascii="Arial" w:hAnsi="Arial" w:cs="Arial"/>
        </w:rPr>
      </w:pPr>
    </w:p>
    <w:p w:rsidR="0067560D" w:rsidRPr="00D63416" w:rsidRDefault="00A70A19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 xml:space="preserve">Tato smlouva nabývá </w:t>
      </w:r>
      <w:r w:rsidR="00525357" w:rsidRPr="00D63416">
        <w:rPr>
          <w:rFonts w:ascii="Arial" w:hAnsi="Arial" w:cs="Arial"/>
        </w:rPr>
        <w:t>platnosti dnem po</w:t>
      </w:r>
      <w:r w:rsidRPr="00D63416">
        <w:rPr>
          <w:rFonts w:ascii="Arial" w:hAnsi="Arial" w:cs="Arial"/>
        </w:rPr>
        <w:t xml:space="preserve">dpisu oběma smluvními stranami a účinnosti </w:t>
      </w:r>
      <w:r w:rsidR="00947588" w:rsidRPr="00D63416">
        <w:rPr>
          <w:rFonts w:ascii="Arial" w:hAnsi="Arial" w:cs="Arial"/>
        </w:rPr>
        <w:t>dnem zveřejnění v registru smluv dle zákona č. 340/2015 Sb.</w:t>
      </w:r>
      <w:r w:rsidR="00E431FA" w:rsidRPr="00D63416">
        <w:rPr>
          <w:rFonts w:ascii="Arial" w:hAnsi="Arial" w:cs="Arial"/>
        </w:rPr>
        <w:t xml:space="preserve"> Správci registru smluv zašle tuto smlouvu ke zveřejnění RBP.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Pr="00D63416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Tato smlouva může být měněna a doplňována pouze formou písemného smluvního dodatku.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Pr="00D63416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 xml:space="preserve">Ostatní práva a povinnosti smluvních stran výslovně neupravené v této smlouvě se řídí příslušnými ustanoveními zákona č. </w:t>
      </w:r>
      <w:r w:rsidR="001156A1" w:rsidRPr="00D63416">
        <w:rPr>
          <w:rFonts w:ascii="Arial" w:hAnsi="Arial" w:cs="Arial"/>
        </w:rPr>
        <w:t>89/2012 Sb.</w:t>
      </w:r>
      <w:r w:rsidR="00D410F8" w:rsidRPr="00D63416">
        <w:rPr>
          <w:rFonts w:ascii="Arial" w:hAnsi="Arial" w:cs="Arial"/>
        </w:rPr>
        <w:t>,</w:t>
      </w:r>
      <w:r w:rsidR="001156A1" w:rsidRPr="00D63416">
        <w:rPr>
          <w:rFonts w:ascii="Arial" w:hAnsi="Arial" w:cs="Arial"/>
        </w:rPr>
        <w:t xml:space="preserve"> občanského zákoníku.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67560D" w:rsidRPr="00D63416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Tato smlouva je vyhotovena ve dvou stejnopisech</w:t>
      </w:r>
      <w:r w:rsidR="001156A1" w:rsidRPr="00D63416">
        <w:rPr>
          <w:rFonts w:ascii="Arial" w:hAnsi="Arial" w:cs="Arial"/>
        </w:rPr>
        <w:t xml:space="preserve"> s platností originálu s tím, že k</w:t>
      </w:r>
      <w:r w:rsidRPr="00D63416">
        <w:rPr>
          <w:rFonts w:ascii="Arial" w:hAnsi="Arial" w:cs="Arial"/>
        </w:rPr>
        <w:t>aždá ze smluvních stran obdrží jedno</w:t>
      </w:r>
      <w:r w:rsidR="001156A1" w:rsidRPr="00D63416">
        <w:rPr>
          <w:rFonts w:ascii="Arial" w:hAnsi="Arial" w:cs="Arial"/>
        </w:rPr>
        <w:t xml:space="preserve"> vyhotovení.</w:t>
      </w:r>
    </w:p>
    <w:p w:rsidR="00C5452A" w:rsidRPr="00D63416" w:rsidRDefault="00C5452A" w:rsidP="00C5452A">
      <w:pPr>
        <w:pStyle w:val="Zkladntext"/>
        <w:tabs>
          <w:tab w:val="left" w:pos="4320"/>
        </w:tabs>
        <w:ind w:left="360"/>
        <w:rPr>
          <w:rFonts w:ascii="Arial" w:hAnsi="Arial" w:cs="Arial"/>
        </w:rPr>
      </w:pPr>
    </w:p>
    <w:p w:rsidR="00525357" w:rsidRPr="00D63416" w:rsidRDefault="00525357" w:rsidP="0067560D">
      <w:pPr>
        <w:pStyle w:val="Zkladntext"/>
        <w:numPr>
          <w:ilvl w:val="0"/>
          <w:numId w:val="14"/>
        </w:numPr>
        <w:tabs>
          <w:tab w:val="left" w:pos="4320"/>
        </w:tabs>
        <w:rPr>
          <w:rFonts w:ascii="Arial" w:hAnsi="Arial" w:cs="Arial"/>
        </w:rPr>
      </w:pPr>
      <w:r w:rsidRPr="00D63416">
        <w:rPr>
          <w:rFonts w:ascii="Arial" w:hAnsi="Arial" w:cs="Arial"/>
        </w:rPr>
        <w:t>Smluvní strany si před podpisem tuto smlouvu řádně přečetly a svůj souhlas s obsahem jednotlivých ustanovení této smlouvy a její přílohy stvrzují svým podpisem.</w:t>
      </w:r>
    </w:p>
    <w:p w:rsidR="00525357" w:rsidRPr="00D63416" w:rsidRDefault="00525357" w:rsidP="00E7684F">
      <w:pPr>
        <w:rPr>
          <w:rFonts w:ascii="Arial" w:hAnsi="Arial" w:cs="Arial"/>
          <w:sz w:val="24"/>
          <w:szCs w:val="24"/>
        </w:rPr>
      </w:pPr>
    </w:p>
    <w:p w:rsidR="00DA0B89" w:rsidRPr="00D63416" w:rsidRDefault="00DA0B89">
      <w:pPr>
        <w:rPr>
          <w:rFonts w:ascii="Arial" w:hAnsi="Arial" w:cs="Arial"/>
          <w:sz w:val="24"/>
          <w:szCs w:val="24"/>
        </w:rPr>
      </w:pPr>
    </w:p>
    <w:p w:rsidR="003C76EC" w:rsidRPr="00D63416" w:rsidRDefault="003C76EC">
      <w:pPr>
        <w:rPr>
          <w:rFonts w:ascii="Arial" w:hAnsi="Arial" w:cs="Arial"/>
          <w:sz w:val="24"/>
          <w:szCs w:val="24"/>
        </w:rPr>
      </w:pPr>
    </w:p>
    <w:p w:rsidR="00525357" w:rsidRPr="00D63416" w:rsidRDefault="00525357">
      <w:pPr>
        <w:rPr>
          <w:rFonts w:ascii="Arial" w:hAnsi="Arial" w:cs="Arial"/>
          <w:sz w:val="24"/>
          <w:szCs w:val="24"/>
        </w:rPr>
      </w:pPr>
      <w:proofErr w:type="gramStart"/>
      <w:r w:rsidRPr="00D63416">
        <w:rPr>
          <w:rFonts w:ascii="Arial" w:hAnsi="Arial" w:cs="Arial"/>
          <w:sz w:val="24"/>
          <w:szCs w:val="24"/>
        </w:rPr>
        <w:t>V..............................   dne</w:t>
      </w:r>
      <w:proofErr w:type="gramEnd"/>
      <w:r w:rsidRPr="00D63416">
        <w:rPr>
          <w:rFonts w:ascii="Arial" w:hAnsi="Arial" w:cs="Arial"/>
          <w:sz w:val="24"/>
          <w:szCs w:val="24"/>
        </w:rPr>
        <w:t>........................</w:t>
      </w:r>
    </w:p>
    <w:p w:rsidR="00525357" w:rsidRPr="00D63416" w:rsidRDefault="00525357">
      <w:pPr>
        <w:rPr>
          <w:rFonts w:ascii="Arial" w:hAnsi="Arial" w:cs="Arial"/>
          <w:sz w:val="24"/>
          <w:szCs w:val="24"/>
        </w:rPr>
      </w:pPr>
    </w:p>
    <w:p w:rsidR="003F039F" w:rsidRPr="00D63416" w:rsidRDefault="003F039F">
      <w:pPr>
        <w:rPr>
          <w:rFonts w:ascii="Arial" w:hAnsi="Arial" w:cs="Arial"/>
          <w:sz w:val="24"/>
          <w:szCs w:val="24"/>
        </w:rPr>
      </w:pPr>
    </w:p>
    <w:p w:rsidR="003F039F" w:rsidRPr="00D63416" w:rsidRDefault="003F039F">
      <w:pPr>
        <w:rPr>
          <w:rFonts w:ascii="Arial" w:hAnsi="Arial" w:cs="Arial"/>
          <w:sz w:val="24"/>
          <w:szCs w:val="24"/>
        </w:rPr>
      </w:pPr>
    </w:p>
    <w:p w:rsidR="00525357" w:rsidRPr="00D63416" w:rsidRDefault="00525357">
      <w:pPr>
        <w:rPr>
          <w:rFonts w:ascii="Arial" w:hAnsi="Arial" w:cs="Arial"/>
          <w:sz w:val="24"/>
          <w:szCs w:val="24"/>
        </w:rPr>
      </w:pPr>
    </w:p>
    <w:p w:rsidR="00525357" w:rsidRPr="00D63416" w:rsidRDefault="00525357">
      <w:pPr>
        <w:rPr>
          <w:rFonts w:ascii="Arial" w:hAnsi="Arial" w:cs="Arial"/>
          <w:sz w:val="24"/>
          <w:szCs w:val="24"/>
        </w:rPr>
      </w:pPr>
    </w:p>
    <w:p w:rsidR="002126E0" w:rsidRPr="00D63416" w:rsidRDefault="002126E0">
      <w:pPr>
        <w:rPr>
          <w:rFonts w:ascii="Arial" w:hAnsi="Arial" w:cs="Arial"/>
          <w:sz w:val="24"/>
          <w:szCs w:val="24"/>
        </w:rPr>
      </w:pPr>
    </w:p>
    <w:p w:rsidR="002126E0" w:rsidRPr="00D63416" w:rsidRDefault="002126E0">
      <w:pPr>
        <w:rPr>
          <w:rFonts w:ascii="Arial" w:hAnsi="Arial" w:cs="Arial"/>
          <w:sz w:val="24"/>
          <w:szCs w:val="24"/>
        </w:rPr>
      </w:pPr>
    </w:p>
    <w:p w:rsidR="003F039F" w:rsidRPr="00D63416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ab/>
        <w:t>………………………………..</w:t>
      </w:r>
      <w:r w:rsidRPr="00D63416">
        <w:rPr>
          <w:rFonts w:ascii="Arial" w:hAnsi="Arial" w:cs="Arial"/>
          <w:sz w:val="24"/>
          <w:szCs w:val="24"/>
        </w:rPr>
        <w:tab/>
        <w:t>………………………………..</w:t>
      </w:r>
      <w:r w:rsidRPr="00D63416">
        <w:rPr>
          <w:rFonts w:ascii="Arial" w:hAnsi="Arial" w:cs="Arial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ab/>
      </w:r>
    </w:p>
    <w:p w:rsidR="003F039F" w:rsidRPr="00D63416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D63416">
        <w:rPr>
          <w:rFonts w:ascii="Arial" w:hAnsi="Arial" w:cs="Arial"/>
          <w:sz w:val="24"/>
          <w:szCs w:val="24"/>
        </w:rPr>
        <w:tab/>
        <w:t xml:space="preserve">Ing. Antonín </w:t>
      </w:r>
      <w:proofErr w:type="spellStart"/>
      <w:r w:rsidRPr="00D63416">
        <w:rPr>
          <w:rFonts w:ascii="Arial" w:hAnsi="Arial" w:cs="Arial"/>
          <w:sz w:val="24"/>
          <w:szCs w:val="24"/>
        </w:rPr>
        <w:t>Klimša</w:t>
      </w:r>
      <w:proofErr w:type="spellEnd"/>
      <w:r w:rsidRPr="00D63416">
        <w:rPr>
          <w:rFonts w:ascii="Arial" w:hAnsi="Arial" w:cs="Arial"/>
          <w:sz w:val="24"/>
          <w:szCs w:val="24"/>
        </w:rPr>
        <w:t>, MBA</w:t>
      </w:r>
      <w:r w:rsidRPr="00D63416">
        <w:rPr>
          <w:rFonts w:ascii="Arial" w:hAnsi="Arial" w:cs="Arial"/>
          <w:sz w:val="24"/>
          <w:szCs w:val="24"/>
        </w:rPr>
        <w:tab/>
      </w:r>
      <w:proofErr w:type="spellStart"/>
      <w:r w:rsidR="006778D5" w:rsidRPr="006778D5">
        <w:rPr>
          <w:rFonts w:ascii="Arial" w:hAnsi="Arial" w:cs="Arial"/>
          <w:highlight w:val="black"/>
        </w:rPr>
        <w:t>xxxxxxxxx</w:t>
      </w:r>
      <w:proofErr w:type="spellEnd"/>
    </w:p>
    <w:p w:rsidR="003F039F" w:rsidRPr="00D63416" w:rsidRDefault="003F039F" w:rsidP="00AC4FED">
      <w:pPr>
        <w:tabs>
          <w:tab w:val="center" w:pos="2268"/>
          <w:tab w:val="center" w:pos="7230"/>
        </w:tabs>
        <w:jc w:val="left"/>
        <w:rPr>
          <w:rFonts w:ascii="Arial" w:hAnsi="Arial" w:cs="Arial"/>
          <w:color w:val="FF0000"/>
          <w:sz w:val="24"/>
          <w:szCs w:val="24"/>
        </w:rPr>
      </w:pPr>
      <w:r w:rsidRPr="00D63416">
        <w:rPr>
          <w:rFonts w:ascii="Arial" w:hAnsi="Arial" w:cs="Arial"/>
          <w:color w:val="FF0000"/>
          <w:sz w:val="24"/>
          <w:szCs w:val="24"/>
        </w:rPr>
        <w:tab/>
      </w:r>
      <w:r w:rsidRPr="00D63416">
        <w:rPr>
          <w:rFonts w:ascii="Arial" w:hAnsi="Arial" w:cs="Arial"/>
          <w:sz w:val="24"/>
          <w:szCs w:val="24"/>
        </w:rPr>
        <w:t>výkonný ředitel</w:t>
      </w:r>
      <w:r w:rsidRPr="00D63416">
        <w:rPr>
          <w:rFonts w:ascii="Arial" w:hAnsi="Arial" w:cs="Arial"/>
          <w:sz w:val="24"/>
          <w:szCs w:val="24"/>
        </w:rPr>
        <w:tab/>
      </w:r>
      <w:r w:rsidR="006778D5" w:rsidRPr="006778D5">
        <w:rPr>
          <w:rFonts w:ascii="Arial" w:hAnsi="Arial" w:cs="Arial"/>
          <w:highlight w:val="black"/>
        </w:rPr>
        <w:t>xxxxxxxxx</w:t>
      </w:r>
    </w:p>
    <w:p w:rsidR="002126E0" w:rsidRPr="00D63416" w:rsidRDefault="002126E0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p w:rsidR="00A64A3A" w:rsidRPr="00D63416" w:rsidRDefault="00A64A3A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p w:rsidR="00A64A3A" w:rsidRPr="00D63416" w:rsidRDefault="00A64A3A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p w:rsidR="00A64A3A" w:rsidRPr="00D63416" w:rsidRDefault="00A64A3A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p w:rsidR="00A64A3A" w:rsidRPr="00D63416" w:rsidRDefault="00A64A3A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sectPr w:rsidR="00A64A3A" w:rsidRPr="00D63416" w:rsidSect="009F5122">
      <w:headerReference w:type="even" r:id="rId8"/>
      <w:headerReference w:type="default" r:id="rId9"/>
      <w:footerReference w:type="default" r:id="rId10"/>
      <w:pgSz w:w="11906" w:h="16838"/>
      <w:pgMar w:top="1961" w:right="1134" w:bottom="1134" w:left="1134" w:header="0" w:footer="4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B81ECE" w15:done="0"/>
  <w15:commentEx w15:paraId="1A828161" w15:done="0"/>
  <w15:commentEx w15:paraId="1BAA3717" w15:done="0"/>
  <w15:commentEx w15:paraId="6C10207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23" w:rsidRDefault="00610C23">
      <w:r>
        <w:separator/>
      </w:r>
    </w:p>
  </w:endnote>
  <w:endnote w:type="continuationSeparator" w:id="0">
    <w:p w:rsidR="00610C23" w:rsidRDefault="006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72"/>
      <w:gridCol w:w="3969"/>
      <w:gridCol w:w="2682"/>
    </w:tblGrid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50DA3" w:rsidTr="00950DA3">
      <w:tc>
        <w:tcPr>
          <w:tcW w:w="327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23" w:rsidRDefault="00610C23">
      <w:r>
        <w:separator/>
      </w:r>
    </w:p>
  </w:footnote>
  <w:footnote w:type="continuationSeparator" w:id="0">
    <w:p w:rsidR="00610C23" w:rsidRDefault="006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6B" w:rsidRDefault="00DE37A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0B392A9A"/>
    <w:multiLevelType w:val="hybridMultilevel"/>
    <w:tmpl w:val="D5E44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F1F7A"/>
    <w:multiLevelType w:val="hybridMultilevel"/>
    <w:tmpl w:val="C0284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8A6A29"/>
    <w:multiLevelType w:val="hybridMultilevel"/>
    <w:tmpl w:val="801AFD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D86448"/>
    <w:multiLevelType w:val="hybridMultilevel"/>
    <w:tmpl w:val="F698E9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5B4D74"/>
    <w:multiLevelType w:val="hybridMultilevel"/>
    <w:tmpl w:val="CEA04D0E"/>
    <w:lvl w:ilvl="0" w:tplc="01DCCC1C">
      <w:start w:val="1"/>
      <w:numFmt w:val="bullet"/>
      <w:lvlText w:val="-"/>
      <w:lvlJc w:val="left"/>
      <w:pPr>
        <w:ind w:left="17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4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EA63DC"/>
    <w:multiLevelType w:val="hybridMultilevel"/>
    <w:tmpl w:val="6E680C2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9441A"/>
    <w:multiLevelType w:val="hybridMultilevel"/>
    <w:tmpl w:val="ABE04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2A3F06"/>
    <w:multiLevelType w:val="hybridMultilevel"/>
    <w:tmpl w:val="F34E8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D51190"/>
    <w:multiLevelType w:val="hybridMultilevel"/>
    <w:tmpl w:val="308E0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70530"/>
    <w:multiLevelType w:val="hybridMultilevel"/>
    <w:tmpl w:val="553428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7"/>
  </w:num>
  <w:num w:numId="9">
    <w:abstractNumId w:val="19"/>
  </w:num>
  <w:num w:numId="10">
    <w:abstractNumId w:val="16"/>
  </w:num>
  <w:num w:numId="11">
    <w:abstractNumId w:val="11"/>
  </w:num>
  <w:num w:numId="12">
    <w:abstractNumId w:val="9"/>
  </w:num>
  <w:num w:numId="13">
    <w:abstractNumId w:val="7"/>
  </w:num>
  <w:num w:numId="14">
    <w:abstractNumId w:val="21"/>
  </w:num>
  <w:num w:numId="15">
    <w:abstractNumId w:val="12"/>
  </w:num>
  <w:num w:numId="16">
    <w:abstractNumId w:val="14"/>
  </w:num>
  <w:num w:numId="17">
    <w:abstractNumId w:val="6"/>
  </w:num>
  <w:num w:numId="18">
    <w:abstractNumId w:val="18"/>
  </w:num>
  <w:num w:numId="19">
    <w:abstractNumId w:val="15"/>
  </w:num>
  <w:num w:numId="20">
    <w:abstractNumId w:val="22"/>
  </w:num>
  <w:num w:numId="21">
    <w:abstractNumId w:val="10"/>
  </w:num>
  <w:num w:numId="22">
    <w:abstractNumId w:val="23"/>
  </w:num>
  <w:num w:numId="23">
    <w:abstractNumId w:val="13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ř Václav">
    <w15:presenceInfo w15:providerId="AD" w15:userId="S-1-5-21-3748495328-1658503999-624306351-14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F71"/>
    <w:rsid w:val="00011785"/>
    <w:rsid w:val="00013598"/>
    <w:rsid w:val="00016797"/>
    <w:rsid w:val="00020565"/>
    <w:rsid w:val="000279DE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1090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E2557"/>
    <w:rsid w:val="000E5435"/>
    <w:rsid w:val="000E7AA7"/>
    <w:rsid w:val="000F499A"/>
    <w:rsid w:val="000F59C8"/>
    <w:rsid w:val="0010039F"/>
    <w:rsid w:val="001026FA"/>
    <w:rsid w:val="00104A40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4018"/>
    <w:rsid w:val="001343E5"/>
    <w:rsid w:val="00134C2B"/>
    <w:rsid w:val="00140AB2"/>
    <w:rsid w:val="00142A5A"/>
    <w:rsid w:val="00153B5F"/>
    <w:rsid w:val="00155336"/>
    <w:rsid w:val="00161ACF"/>
    <w:rsid w:val="00161D48"/>
    <w:rsid w:val="0016202D"/>
    <w:rsid w:val="00170E4A"/>
    <w:rsid w:val="00181AB4"/>
    <w:rsid w:val="001827C6"/>
    <w:rsid w:val="0018362B"/>
    <w:rsid w:val="00183970"/>
    <w:rsid w:val="00185693"/>
    <w:rsid w:val="00187D49"/>
    <w:rsid w:val="00190BBC"/>
    <w:rsid w:val="00190CC7"/>
    <w:rsid w:val="0019255D"/>
    <w:rsid w:val="00192F1E"/>
    <w:rsid w:val="00193BEE"/>
    <w:rsid w:val="00195451"/>
    <w:rsid w:val="001A34EA"/>
    <w:rsid w:val="001A6D58"/>
    <w:rsid w:val="001B224C"/>
    <w:rsid w:val="001B552C"/>
    <w:rsid w:val="001C224F"/>
    <w:rsid w:val="001C2E10"/>
    <w:rsid w:val="001C36AA"/>
    <w:rsid w:val="001C4426"/>
    <w:rsid w:val="001C4BB1"/>
    <w:rsid w:val="001D1C48"/>
    <w:rsid w:val="001D2C6B"/>
    <w:rsid w:val="001D2F5B"/>
    <w:rsid w:val="001D4969"/>
    <w:rsid w:val="001D4EDE"/>
    <w:rsid w:val="001D5B5D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1104B"/>
    <w:rsid w:val="002126E0"/>
    <w:rsid w:val="00214072"/>
    <w:rsid w:val="00217363"/>
    <w:rsid w:val="00224741"/>
    <w:rsid w:val="00224B2A"/>
    <w:rsid w:val="00236B55"/>
    <w:rsid w:val="00243C72"/>
    <w:rsid w:val="00245F45"/>
    <w:rsid w:val="00250114"/>
    <w:rsid w:val="002546C4"/>
    <w:rsid w:val="00261DE4"/>
    <w:rsid w:val="002628F8"/>
    <w:rsid w:val="00264D75"/>
    <w:rsid w:val="0026702F"/>
    <w:rsid w:val="002675C0"/>
    <w:rsid w:val="002808AE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041"/>
    <w:rsid w:val="002A61A8"/>
    <w:rsid w:val="002B097C"/>
    <w:rsid w:val="002B533F"/>
    <w:rsid w:val="002B6755"/>
    <w:rsid w:val="002C28C2"/>
    <w:rsid w:val="002C6AA2"/>
    <w:rsid w:val="002D1DFA"/>
    <w:rsid w:val="002E2892"/>
    <w:rsid w:val="002F04CB"/>
    <w:rsid w:val="0031406C"/>
    <w:rsid w:val="00317C94"/>
    <w:rsid w:val="00322DD0"/>
    <w:rsid w:val="00324EF8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3272"/>
    <w:rsid w:val="0036517B"/>
    <w:rsid w:val="00371C08"/>
    <w:rsid w:val="00374104"/>
    <w:rsid w:val="00376B44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B19"/>
    <w:rsid w:val="003F4DCC"/>
    <w:rsid w:val="004146B8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722E"/>
    <w:rsid w:val="004B27B8"/>
    <w:rsid w:val="004B3FCF"/>
    <w:rsid w:val="004B5D1F"/>
    <w:rsid w:val="004C0FEF"/>
    <w:rsid w:val="004C13D2"/>
    <w:rsid w:val="004C6D34"/>
    <w:rsid w:val="004D0E62"/>
    <w:rsid w:val="004D3B6A"/>
    <w:rsid w:val="004D7584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54E6"/>
    <w:rsid w:val="00517144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557"/>
    <w:rsid w:val="005F2B33"/>
    <w:rsid w:val="005F7FAB"/>
    <w:rsid w:val="00606584"/>
    <w:rsid w:val="00610C23"/>
    <w:rsid w:val="00611B33"/>
    <w:rsid w:val="00613BB1"/>
    <w:rsid w:val="00614EA3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1D48"/>
    <w:rsid w:val="0067393F"/>
    <w:rsid w:val="00674CAF"/>
    <w:rsid w:val="0067560D"/>
    <w:rsid w:val="006778D5"/>
    <w:rsid w:val="00677974"/>
    <w:rsid w:val="00680A83"/>
    <w:rsid w:val="0068436D"/>
    <w:rsid w:val="006922CA"/>
    <w:rsid w:val="00692A3C"/>
    <w:rsid w:val="00695661"/>
    <w:rsid w:val="00697CF6"/>
    <w:rsid w:val="006A1DB7"/>
    <w:rsid w:val="006A7C73"/>
    <w:rsid w:val="006C1F7D"/>
    <w:rsid w:val="006C46F6"/>
    <w:rsid w:val="006C50D6"/>
    <w:rsid w:val="006D21AC"/>
    <w:rsid w:val="006D3D98"/>
    <w:rsid w:val="006E1B21"/>
    <w:rsid w:val="006E44A7"/>
    <w:rsid w:val="006E64ED"/>
    <w:rsid w:val="006F72A9"/>
    <w:rsid w:val="006F7A93"/>
    <w:rsid w:val="007057FE"/>
    <w:rsid w:val="00710444"/>
    <w:rsid w:val="00710AC7"/>
    <w:rsid w:val="00711907"/>
    <w:rsid w:val="0071483B"/>
    <w:rsid w:val="007305ED"/>
    <w:rsid w:val="00730E30"/>
    <w:rsid w:val="00732F79"/>
    <w:rsid w:val="00733910"/>
    <w:rsid w:val="007344A6"/>
    <w:rsid w:val="00735C1E"/>
    <w:rsid w:val="0073664D"/>
    <w:rsid w:val="007451D8"/>
    <w:rsid w:val="007453A5"/>
    <w:rsid w:val="00751CB2"/>
    <w:rsid w:val="00754872"/>
    <w:rsid w:val="00761725"/>
    <w:rsid w:val="007627CD"/>
    <w:rsid w:val="00767BCD"/>
    <w:rsid w:val="00767BD8"/>
    <w:rsid w:val="007836C9"/>
    <w:rsid w:val="00787247"/>
    <w:rsid w:val="00791F41"/>
    <w:rsid w:val="00794697"/>
    <w:rsid w:val="00797B29"/>
    <w:rsid w:val="007A2C02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3C96"/>
    <w:rsid w:val="007E6F81"/>
    <w:rsid w:val="007E732B"/>
    <w:rsid w:val="007F2C7D"/>
    <w:rsid w:val="007F4A88"/>
    <w:rsid w:val="008024B7"/>
    <w:rsid w:val="008041F2"/>
    <w:rsid w:val="008046BD"/>
    <w:rsid w:val="00804F1F"/>
    <w:rsid w:val="00805521"/>
    <w:rsid w:val="00813F19"/>
    <w:rsid w:val="00815819"/>
    <w:rsid w:val="00823201"/>
    <w:rsid w:val="00843780"/>
    <w:rsid w:val="0084694F"/>
    <w:rsid w:val="00847E80"/>
    <w:rsid w:val="008523C7"/>
    <w:rsid w:val="00855704"/>
    <w:rsid w:val="00855F5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76966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E7687"/>
    <w:rsid w:val="008F7A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0DA3"/>
    <w:rsid w:val="009519FD"/>
    <w:rsid w:val="00951A55"/>
    <w:rsid w:val="00951D7A"/>
    <w:rsid w:val="00951FF6"/>
    <w:rsid w:val="00953030"/>
    <w:rsid w:val="0096490C"/>
    <w:rsid w:val="00973F33"/>
    <w:rsid w:val="00974B4F"/>
    <w:rsid w:val="0098282D"/>
    <w:rsid w:val="009848C3"/>
    <w:rsid w:val="00985047"/>
    <w:rsid w:val="00987332"/>
    <w:rsid w:val="00995E09"/>
    <w:rsid w:val="009A4B51"/>
    <w:rsid w:val="009A528B"/>
    <w:rsid w:val="009B19CB"/>
    <w:rsid w:val="009B2317"/>
    <w:rsid w:val="009B5E57"/>
    <w:rsid w:val="009C216E"/>
    <w:rsid w:val="009C24DC"/>
    <w:rsid w:val="009D0BDC"/>
    <w:rsid w:val="009D2994"/>
    <w:rsid w:val="009D45CE"/>
    <w:rsid w:val="009D5D67"/>
    <w:rsid w:val="009D7D30"/>
    <w:rsid w:val="009E61B1"/>
    <w:rsid w:val="009E706F"/>
    <w:rsid w:val="009F1943"/>
    <w:rsid w:val="009F2E5E"/>
    <w:rsid w:val="009F5122"/>
    <w:rsid w:val="00A00BC6"/>
    <w:rsid w:val="00A04B50"/>
    <w:rsid w:val="00A06208"/>
    <w:rsid w:val="00A23326"/>
    <w:rsid w:val="00A2662E"/>
    <w:rsid w:val="00A40217"/>
    <w:rsid w:val="00A53371"/>
    <w:rsid w:val="00A55203"/>
    <w:rsid w:val="00A60691"/>
    <w:rsid w:val="00A60E64"/>
    <w:rsid w:val="00A64A3A"/>
    <w:rsid w:val="00A70A19"/>
    <w:rsid w:val="00A77D3B"/>
    <w:rsid w:val="00A81315"/>
    <w:rsid w:val="00A8218E"/>
    <w:rsid w:val="00A869ED"/>
    <w:rsid w:val="00A913D2"/>
    <w:rsid w:val="00A957CE"/>
    <w:rsid w:val="00A96576"/>
    <w:rsid w:val="00AA01F4"/>
    <w:rsid w:val="00AA27FF"/>
    <w:rsid w:val="00AA3B8A"/>
    <w:rsid w:val="00AA3DD6"/>
    <w:rsid w:val="00AA7ECB"/>
    <w:rsid w:val="00AB1859"/>
    <w:rsid w:val="00AB2EA2"/>
    <w:rsid w:val="00AB352A"/>
    <w:rsid w:val="00AC293E"/>
    <w:rsid w:val="00AC4FED"/>
    <w:rsid w:val="00AC574B"/>
    <w:rsid w:val="00AD27A8"/>
    <w:rsid w:val="00AD6167"/>
    <w:rsid w:val="00AD7098"/>
    <w:rsid w:val="00AE1C78"/>
    <w:rsid w:val="00AE35EE"/>
    <w:rsid w:val="00AE4FF0"/>
    <w:rsid w:val="00AE6E6C"/>
    <w:rsid w:val="00AF22FD"/>
    <w:rsid w:val="00AF3744"/>
    <w:rsid w:val="00AF5FBB"/>
    <w:rsid w:val="00AF704C"/>
    <w:rsid w:val="00B03CE0"/>
    <w:rsid w:val="00B1046C"/>
    <w:rsid w:val="00B17C46"/>
    <w:rsid w:val="00B207A4"/>
    <w:rsid w:val="00B2184D"/>
    <w:rsid w:val="00B27844"/>
    <w:rsid w:val="00B3192F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C3A1B"/>
    <w:rsid w:val="00BC712F"/>
    <w:rsid w:val="00BD079E"/>
    <w:rsid w:val="00BD1AAC"/>
    <w:rsid w:val="00BD5E29"/>
    <w:rsid w:val="00BE2359"/>
    <w:rsid w:val="00BE6EF6"/>
    <w:rsid w:val="00BF247D"/>
    <w:rsid w:val="00BF77EB"/>
    <w:rsid w:val="00C05BE6"/>
    <w:rsid w:val="00C1355B"/>
    <w:rsid w:val="00C1796E"/>
    <w:rsid w:val="00C24529"/>
    <w:rsid w:val="00C278EB"/>
    <w:rsid w:val="00C27DA8"/>
    <w:rsid w:val="00C30648"/>
    <w:rsid w:val="00C4119A"/>
    <w:rsid w:val="00C41892"/>
    <w:rsid w:val="00C4256C"/>
    <w:rsid w:val="00C50878"/>
    <w:rsid w:val="00C51ED4"/>
    <w:rsid w:val="00C5452A"/>
    <w:rsid w:val="00C54685"/>
    <w:rsid w:val="00C60982"/>
    <w:rsid w:val="00C66C9D"/>
    <w:rsid w:val="00C7081B"/>
    <w:rsid w:val="00C74546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36AA"/>
    <w:rsid w:val="00CE1645"/>
    <w:rsid w:val="00CE1998"/>
    <w:rsid w:val="00CF5B0A"/>
    <w:rsid w:val="00D0500D"/>
    <w:rsid w:val="00D05900"/>
    <w:rsid w:val="00D0591B"/>
    <w:rsid w:val="00D1336E"/>
    <w:rsid w:val="00D16367"/>
    <w:rsid w:val="00D21417"/>
    <w:rsid w:val="00D226BF"/>
    <w:rsid w:val="00D23D4D"/>
    <w:rsid w:val="00D30CE0"/>
    <w:rsid w:val="00D410F8"/>
    <w:rsid w:val="00D47B8A"/>
    <w:rsid w:val="00D5087A"/>
    <w:rsid w:val="00D60D96"/>
    <w:rsid w:val="00D61F2C"/>
    <w:rsid w:val="00D63416"/>
    <w:rsid w:val="00D7591B"/>
    <w:rsid w:val="00D81038"/>
    <w:rsid w:val="00D82D53"/>
    <w:rsid w:val="00D8704C"/>
    <w:rsid w:val="00D925E0"/>
    <w:rsid w:val="00D938DB"/>
    <w:rsid w:val="00D9678C"/>
    <w:rsid w:val="00DA0B89"/>
    <w:rsid w:val="00DA271B"/>
    <w:rsid w:val="00DB28D3"/>
    <w:rsid w:val="00DB5A2E"/>
    <w:rsid w:val="00DB6B11"/>
    <w:rsid w:val="00DC2447"/>
    <w:rsid w:val="00DC4AE8"/>
    <w:rsid w:val="00DC5CFA"/>
    <w:rsid w:val="00DC75DB"/>
    <w:rsid w:val="00DD03D0"/>
    <w:rsid w:val="00DD0E99"/>
    <w:rsid w:val="00DD29AC"/>
    <w:rsid w:val="00DE338E"/>
    <w:rsid w:val="00DE37A0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15B11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7231"/>
    <w:rsid w:val="00E872A5"/>
    <w:rsid w:val="00E92AA0"/>
    <w:rsid w:val="00E9491D"/>
    <w:rsid w:val="00E973B2"/>
    <w:rsid w:val="00EA07EE"/>
    <w:rsid w:val="00EB2C88"/>
    <w:rsid w:val="00EC02D9"/>
    <w:rsid w:val="00EC1034"/>
    <w:rsid w:val="00EC221A"/>
    <w:rsid w:val="00EE153E"/>
    <w:rsid w:val="00EF454A"/>
    <w:rsid w:val="00F1057F"/>
    <w:rsid w:val="00F129B7"/>
    <w:rsid w:val="00F17940"/>
    <w:rsid w:val="00F20179"/>
    <w:rsid w:val="00F202E2"/>
    <w:rsid w:val="00F22AC5"/>
    <w:rsid w:val="00F239FC"/>
    <w:rsid w:val="00F337C7"/>
    <w:rsid w:val="00F3648B"/>
    <w:rsid w:val="00F36C1C"/>
    <w:rsid w:val="00F37510"/>
    <w:rsid w:val="00F431A9"/>
    <w:rsid w:val="00F43AD8"/>
    <w:rsid w:val="00F43D04"/>
    <w:rsid w:val="00F44D20"/>
    <w:rsid w:val="00F46C32"/>
    <w:rsid w:val="00F46F80"/>
    <w:rsid w:val="00F50990"/>
    <w:rsid w:val="00F51B98"/>
    <w:rsid w:val="00F536B0"/>
    <w:rsid w:val="00F53B38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B0E4B"/>
    <w:rsid w:val="00FB493E"/>
    <w:rsid w:val="00FC73E8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BC3A1B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BC3A1B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B386-9C72-484C-9168-1C235FFD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6</cp:revision>
  <cp:lastPrinted>2019-09-26T10:26:00Z</cp:lastPrinted>
  <dcterms:created xsi:type="dcterms:W3CDTF">2019-10-27T19:18:00Z</dcterms:created>
  <dcterms:modified xsi:type="dcterms:W3CDTF">2019-11-27T11:54:00Z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