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160B7F">
        <w:rPr>
          <w:b/>
          <w:sz w:val="32"/>
          <w:szCs w:val="32"/>
        </w:rPr>
        <w:t>90</w:t>
      </w:r>
      <w:r w:rsidR="002E4CAE">
        <w:rPr>
          <w:b/>
          <w:sz w:val="32"/>
          <w:szCs w:val="32"/>
        </w:rPr>
        <w:t>19</w:t>
      </w:r>
      <w:r w:rsidR="007F2DCE">
        <w:rPr>
          <w:b/>
          <w:sz w:val="32"/>
          <w:szCs w:val="32"/>
        </w:rPr>
        <w:t>8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FD224D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 w:rsidR="003B0353">
        <w:rPr>
          <w:sz w:val="20"/>
          <w:szCs w:val="20"/>
        </w:rPr>
        <w:t xml:space="preserve">Ing. Radomír Lesák a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FD224D">
        <w:rPr>
          <w:sz w:val="20"/>
          <w:szCs w:val="20"/>
        </w:rPr>
        <w:t>xxxxx</w:t>
      </w:r>
      <w:proofErr w:type="spellEnd"/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r w:rsidR="003C0A30">
        <w:rPr>
          <w:sz w:val="20"/>
          <w:szCs w:val="20"/>
        </w:rPr>
        <w:t xml:space="preserve">Komerční banka, a.s., č. účtu </w:t>
      </w:r>
      <w:proofErr w:type="spellStart"/>
      <w:r w:rsidR="00FD224D">
        <w:rPr>
          <w:sz w:val="20"/>
          <w:szCs w:val="20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FD224D">
        <w:rPr>
          <w:sz w:val="20"/>
          <w:szCs w:val="20"/>
        </w:rPr>
        <w:t>xxxxx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FD224D">
        <w:t>xxxxx</w:t>
      </w:r>
      <w:proofErr w:type="spellEnd"/>
      <w:r w:rsidR="00FD224D">
        <w:t xml:space="preserve">, </w:t>
      </w:r>
      <w:proofErr w:type="spellStart"/>
      <w:r w:rsidR="00FD224D">
        <w:t>xxxxx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 w:rsidR="00E85A5E">
        <w:rPr>
          <w:sz w:val="20"/>
          <w:szCs w:val="20"/>
        </w:rPr>
        <w:t>a.s., č.</w:t>
      </w:r>
      <w:r w:rsidR="0073371F">
        <w:rPr>
          <w:sz w:val="20"/>
          <w:szCs w:val="20"/>
        </w:rPr>
        <w:t xml:space="preserve"> </w:t>
      </w:r>
      <w:r w:rsidR="00FD224D">
        <w:rPr>
          <w:sz w:val="20"/>
          <w:szCs w:val="20"/>
        </w:rPr>
        <w:t xml:space="preserve">účtu </w:t>
      </w:r>
      <w:proofErr w:type="spellStart"/>
      <w:r w:rsidR="00FD224D">
        <w:rPr>
          <w:sz w:val="20"/>
          <w:szCs w:val="20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F2DCE" w:rsidRDefault="00083B9E" w:rsidP="007F2DCE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7F2DCE">
        <w:rPr>
          <w:b/>
          <w:sz w:val="20"/>
          <w:szCs w:val="20"/>
        </w:rPr>
        <w:t>350 t řepkového extrahovaného šrotu NON GMO</w:t>
      </w:r>
      <w:r w:rsidR="007F2DCE">
        <w:rPr>
          <w:sz w:val="20"/>
          <w:szCs w:val="20"/>
        </w:rPr>
        <w:t xml:space="preserve"> v kvalitě ČSN v následujícím rozložení dodávek</w:t>
      </w:r>
    </w:p>
    <w:p w:rsidR="007F2DCE" w:rsidRPr="002A5E23" w:rsidRDefault="007F2DCE" w:rsidP="007F2DCE">
      <w:pPr>
        <w:ind w:left="2127"/>
        <w:jc w:val="both"/>
        <w:rPr>
          <w:b/>
          <w:sz w:val="20"/>
          <w:szCs w:val="20"/>
        </w:rPr>
      </w:pPr>
      <w:r w:rsidRPr="002A5E2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2A5E23">
        <w:rPr>
          <w:b/>
          <w:sz w:val="20"/>
          <w:szCs w:val="20"/>
        </w:rPr>
        <w:t>5 tun … p</w:t>
      </w:r>
      <w:r>
        <w:rPr>
          <w:b/>
          <w:sz w:val="20"/>
          <w:szCs w:val="20"/>
        </w:rPr>
        <w:t>rosinec</w:t>
      </w:r>
      <w:r w:rsidRPr="002A5E23">
        <w:rPr>
          <w:b/>
          <w:sz w:val="20"/>
          <w:szCs w:val="20"/>
        </w:rPr>
        <w:t xml:space="preserve"> 2019</w:t>
      </w:r>
    </w:p>
    <w:p w:rsidR="007F2DCE" w:rsidRPr="002A5E23" w:rsidRDefault="007F2DCE" w:rsidP="007F2DCE">
      <w:pPr>
        <w:ind w:left="2127"/>
        <w:jc w:val="both"/>
        <w:rPr>
          <w:b/>
          <w:sz w:val="20"/>
          <w:szCs w:val="20"/>
        </w:rPr>
      </w:pPr>
      <w:r w:rsidRPr="002A5E2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2A5E23">
        <w:rPr>
          <w:b/>
          <w:sz w:val="20"/>
          <w:szCs w:val="20"/>
        </w:rPr>
        <w:t xml:space="preserve">5 tun … </w:t>
      </w:r>
      <w:r>
        <w:rPr>
          <w:b/>
          <w:sz w:val="20"/>
          <w:szCs w:val="20"/>
        </w:rPr>
        <w:t>leden</w:t>
      </w:r>
      <w:r w:rsidRPr="002A5E23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</w:p>
    <w:p w:rsidR="00083B9E" w:rsidRPr="000B795B" w:rsidRDefault="000B795B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 p</w:t>
      </w:r>
      <w:r w:rsidR="00083B9E"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="00083B9E"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="00083B9E"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="00083B9E"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501EFE" w:rsidRDefault="00501EFE" w:rsidP="00501EFE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2.4. V případě prodlení prodávajícího s předmětem plnění je prodávající povinen zaplatit kupujícímu úrok z prodlení ve výši 0,05 % z hodnoty zboží za každý i započatý den prodlení.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  <w:bookmarkStart w:id="0" w:name="_GoBack"/>
      <w:bookmarkEnd w:id="0"/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r w:rsidR="00B963EE">
        <w:rPr>
          <w:b/>
          <w:sz w:val="20"/>
          <w:szCs w:val="20"/>
        </w:rPr>
        <w:t>xxxxx</w:t>
      </w:r>
      <w:r w:rsidR="000E4589" w:rsidRPr="003A3054">
        <w:rPr>
          <w:b/>
          <w:sz w:val="20"/>
          <w:szCs w:val="20"/>
        </w:rPr>
        <w:t>,</w:t>
      </w:r>
      <w:r w:rsidR="00AD04E4">
        <w:rPr>
          <w:b/>
          <w:sz w:val="20"/>
          <w:szCs w:val="20"/>
        </w:rPr>
        <w:t>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 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 xml:space="preserve">, že prodávající nesplní svou povinnost dodat zboží </w:t>
      </w:r>
      <w:r w:rsidR="00764666">
        <w:rPr>
          <w:sz w:val="20"/>
          <w:szCs w:val="20"/>
        </w:rPr>
        <w:lastRenderedPageBreak/>
        <w:t>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357C02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</w:t>
      </w:r>
      <w:r w:rsidR="008E3E0C">
        <w:rPr>
          <w:sz w:val="20"/>
          <w:szCs w:val="20"/>
        </w:rPr>
        <w:t xml:space="preserve">va nabývá platnosti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357C02">
        <w:rPr>
          <w:sz w:val="20"/>
          <w:szCs w:val="20"/>
        </w:rPr>
        <w:t>ho data podpisu datem pozdějším, a účinnosti dnem uveřejnění v Národním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</w:t>
      </w:r>
      <w:r w:rsidR="008C35B0">
        <w:rPr>
          <w:sz w:val="20"/>
          <w:szCs w:val="20"/>
        </w:rPr>
        <w:t>…………..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57C02"/>
    <w:rsid w:val="0038082A"/>
    <w:rsid w:val="00385479"/>
    <w:rsid w:val="003921D6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4D48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501EFE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7F2DCE"/>
    <w:rsid w:val="00825927"/>
    <w:rsid w:val="00830296"/>
    <w:rsid w:val="0084413B"/>
    <w:rsid w:val="00863194"/>
    <w:rsid w:val="008A62F1"/>
    <w:rsid w:val="008B40BD"/>
    <w:rsid w:val="008C35B0"/>
    <w:rsid w:val="008D0A86"/>
    <w:rsid w:val="008D681D"/>
    <w:rsid w:val="008E0193"/>
    <w:rsid w:val="008E3E03"/>
    <w:rsid w:val="008E3E0C"/>
    <w:rsid w:val="008E7CB0"/>
    <w:rsid w:val="008F4C68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521F"/>
    <w:rsid w:val="00A95641"/>
    <w:rsid w:val="00AC3B3B"/>
    <w:rsid w:val="00AD04E4"/>
    <w:rsid w:val="00B054D5"/>
    <w:rsid w:val="00B071A3"/>
    <w:rsid w:val="00B156AD"/>
    <w:rsid w:val="00B6628C"/>
    <w:rsid w:val="00B963EE"/>
    <w:rsid w:val="00BA08DB"/>
    <w:rsid w:val="00BC13E7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0B31"/>
    <w:rsid w:val="00F75D9B"/>
    <w:rsid w:val="00FA6707"/>
    <w:rsid w:val="00FC0ABE"/>
    <w:rsid w:val="00FD224D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8</cp:revision>
  <cp:lastPrinted>2018-03-28T16:37:00Z</cp:lastPrinted>
  <dcterms:created xsi:type="dcterms:W3CDTF">2019-11-07T06:33:00Z</dcterms:created>
  <dcterms:modified xsi:type="dcterms:W3CDTF">2019-11-07T12:23:00Z</dcterms:modified>
</cp:coreProperties>
</file>