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</w:t>
      </w:r>
      <w:r w:rsidR="002E4CAE">
        <w:rPr>
          <w:b/>
          <w:sz w:val="32"/>
          <w:szCs w:val="32"/>
        </w:rPr>
        <w:t>197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7304E3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3B0353">
        <w:rPr>
          <w:sz w:val="20"/>
          <w:szCs w:val="20"/>
        </w:rPr>
        <w:t xml:space="preserve">Ing. Radomír Lesák a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7304E3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3C0A30">
        <w:rPr>
          <w:sz w:val="20"/>
          <w:szCs w:val="20"/>
        </w:rPr>
        <w:t>Komerční banka, a.s., č. účtu</w:t>
      </w:r>
      <w:r w:rsidR="007304E3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</w:t>
      </w:r>
      <w:proofErr w:type="spellStart"/>
      <w:r w:rsidR="007304E3">
        <w:rPr>
          <w:sz w:val="20"/>
          <w:szCs w:val="20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7304E3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7304E3"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 xml:space="preserve">účtu </w:t>
      </w:r>
      <w:proofErr w:type="spellStart"/>
      <w:r w:rsidR="007304E3">
        <w:rPr>
          <w:sz w:val="20"/>
          <w:szCs w:val="20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D43B1C">
        <w:rPr>
          <w:b/>
          <w:sz w:val="20"/>
          <w:szCs w:val="20"/>
        </w:rPr>
        <w:t>5</w:t>
      </w:r>
      <w:r w:rsidR="003B0353">
        <w:rPr>
          <w:b/>
          <w:sz w:val="20"/>
          <w:szCs w:val="20"/>
        </w:rPr>
        <w:t>0</w:t>
      </w:r>
      <w:r w:rsidR="00D43B1C">
        <w:rPr>
          <w:b/>
          <w:sz w:val="20"/>
          <w:szCs w:val="20"/>
        </w:rPr>
        <w:t xml:space="preserve"> </w:t>
      </w:r>
      <w:r w:rsidR="00BE1FE5">
        <w:rPr>
          <w:b/>
          <w:sz w:val="20"/>
          <w:szCs w:val="20"/>
        </w:rPr>
        <w:t>t řepkového extrahovaného šrotu</w:t>
      </w:r>
      <w:r w:rsidR="00BE1FE5">
        <w:rPr>
          <w:sz w:val="20"/>
          <w:szCs w:val="20"/>
        </w:rPr>
        <w:t xml:space="preserve"> v kvalitě ČSN v </w:t>
      </w:r>
      <w:r w:rsidR="000D631C">
        <w:rPr>
          <w:b/>
          <w:sz w:val="20"/>
          <w:szCs w:val="20"/>
        </w:rPr>
        <w:t xml:space="preserve">období </w:t>
      </w:r>
      <w:r w:rsidR="003B0353">
        <w:rPr>
          <w:b/>
          <w:sz w:val="20"/>
          <w:szCs w:val="20"/>
        </w:rPr>
        <w:t>listopad</w:t>
      </w:r>
      <w:r w:rsidR="000D631C">
        <w:rPr>
          <w:b/>
          <w:sz w:val="20"/>
          <w:szCs w:val="20"/>
        </w:rPr>
        <w:t xml:space="preserve"> 2019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127CBC" w:rsidRDefault="00127CBC" w:rsidP="00127CBC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2.4. V případě prodlení prodávajícího s předmětem plnění je prodávající povinen zaplatit kupujícímu úrok z prodlení ve výši 0,05 % z hodnoty zboží za každý i započatý den prodlení.</w:t>
      </w:r>
    </w:p>
    <w:p w:rsidR="00127CBC" w:rsidRPr="0044286E" w:rsidRDefault="00127CBC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bookmarkStart w:id="0" w:name="_GoBack"/>
      <w:bookmarkEnd w:id="0"/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proofErr w:type="spellStart"/>
      <w:r w:rsidR="007304E3">
        <w:rPr>
          <w:b/>
          <w:sz w:val="20"/>
          <w:szCs w:val="20"/>
        </w:rPr>
        <w:t>xxxxx</w:t>
      </w:r>
      <w:proofErr w:type="spellEnd"/>
      <w:r w:rsidR="007304E3">
        <w:rPr>
          <w:b/>
          <w:sz w:val="20"/>
          <w:szCs w:val="20"/>
        </w:rPr>
        <w:t xml:space="preserve"> </w:t>
      </w:r>
      <w:r w:rsidRPr="00CA0441">
        <w:rPr>
          <w:b/>
          <w:sz w:val="20"/>
          <w:szCs w:val="20"/>
        </w:rPr>
        <w:t xml:space="preserve">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</w:t>
      </w:r>
      <w:r w:rsidR="008F4C68">
        <w:rPr>
          <w:sz w:val="20"/>
          <w:szCs w:val="20"/>
        </w:rPr>
        <w:lastRenderedPageBreak/>
        <w:t xml:space="preserve">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</w:t>
      </w:r>
      <w:r w:rsidR="002663E0">
        <w:rPr>
          <w:sz w:val="20"/>
          <w:szCs w:val="20"/>
        </w:rPr>
        <w:t xml:space="preserve">va nabývá platnosti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</w:t>
      </w:r>
      <w:r w:rsidR="002663E0">
        <w:rPr>
          <w:sz w:val="20"/>
          <w:szCs w:val="20"/>
        </w:rPr>
        <w:t>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2663E0">
        <w:rPr>
          <w:sz w:val="20"/>
          <w:szCs w:val="20"/>
        </w:rPr>
        <w:t>………….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27CBC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663E0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04E3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30296"/>
    <w:rsid w:val="0084413B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0A9E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5</cp:revision>
  <cp:lastPrinted>2018-03-28T16:37:00Z</cp:lastPrinted>
  <dcterms:created xsi:type="dcterms:W3CDTF">2019-11-07T06:30:00Z</dcterms:created>
  <dcterms:modified xsi:type="dcterms:W3CDTF">2019-11-07T12:23:00Z</dcterms:modified>
</cp:coreProperties>
</file>