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6455AB">
        <w:trPr>
          <w:trHeight w:val="148"/>
        </w:trPr>
        <w:tc>
          <w:tcPr>
            <w:tcW w:w="115" w:type="dxa"/>
          </w:tcPr>
          <w:p w:rsidR="006455AB" w:rsidRDefault="006455AB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</w:tr>
      <w:tr w:rsidR="00D90E29" w:rsidTr="00D90E29">
        <w:trPr>
          <w:trHeight w:val="340"/>
        </w:trPr>
        <w:tc>
          <w:tcPr>
            <w:tcW w:w="115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455AB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6455AB" w:rsidRDefault="006455AB">
            <w:pPr>
              <w:spacing w:after="0" w:line="240" w:lineRule="auto"/>
            </w:pPr>
          </w:p>
        </w:tc>
        <w:tc>
          <w:tcPr>
            <w:tcW w:w="7714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</w:tr>
      <w:tr w:rsidR="006455AB">
        <w:trPr>
          <w:trHeight w:val="100"/>
        </w:trPr>
        <w:tc>
          <w:tcPr>
            <w:tcW w:w="115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</w:tr>
      <w:tr w:rsidR="00D90E29" w:rsidTr="00D90E29">
        <w:tc>
          <w:tcPr>
            <w:tcW w:w="115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6455A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455A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AGROSPOL HEVLÍN, spol.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č.p.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329 ,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67169 Hevlín</w:t>
                  </w:r>
                </w:p>
              </w:tc>
            </w:tr>
          </w:tbl>
          <w:p w:rsidR="006455AB" w:rsidRDefault="006455AB">
            <w:pPr>
              <w:spacing w:after="0" w:line="240" w:lineRule="auto"/>
            </w:pPr>
          </w:p>
        </w:tc>
        <w:tc>
          <w:tcPr>
            <w:tcW w:w="168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</w:tr>
      <w:tr w:rsidR="006455AB">
        <w:trPr>
          <w:trHeight w:val="349"/>
        </w:trPr>
        <w:tc>
          <w:tcPr>
            <w:tcW w:w="115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</w:tr>
      <w:tr w:rsidR="006455AB">
        <w:trPr>
          <w:trHeight w:val="340"/>
        </w:trPr>
        <w:tc>
          <w:tcPr>
            <w:tcW w:w="115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455AB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6455AB" w:rsidRDefault="006455AB">
            <w:pPr>
              <w:spacing w:after="0" w:line="240" w:lineRule="auto"/>
            </w:pPr>
          </w:p>
        </w:tc>
        <w:tc>
          <w:tcPr>
            <w:tcW w:w="801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</w:tr>
      <w:tr w:rsidR="006455AB">
        <w:trPr>
          <w:trHeight w:val="229"/>
        </w:trPr>
        <w:tc>
          <w:tcPr>
            <w:tcW w:w="115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</w:tr>
      <w:tr w:rsidR="00D90E29" w:rsidTr="00D90E29">
        <w:tc>
          <w:tcPr>
            <w:tcW w:w="115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6455AB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55AB" w:rsidRDefault="0015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90E29" w:rsidTr="00D90E2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Hevlín</w:t>
                  </w:r>
                </w:p>
              </w:tc>
            </w:tr>
            <w:tr w:rsidR="006455A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6455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55AB" w:rsidRDefault="0015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55AB" w:rsidRDefault="0015005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4 582,58</w:t>
                  </w:r>
                </w:p>
              </w:tc>
            </w:tr>
            <w:tr w:rsidR="006455A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6455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55AB" w:rsidRDefault="0015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55AB" w:rsidRDefault="0015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13 049,50</w:t>
                  </w:r>
                </w:p>
              </w:tc>
            </w:tr>
            <w:tr w:rsidR="00D90E29" w:rsidTr="00D90E2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6455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6455A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455AB" w:rsidRDefault="006455A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6455A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6455A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48 989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6455A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17 632,08</w:t>
                  </w:r>
                </w:p>
              </w:tc>
            </w:tr>
            <w:tr w:rsidR="00D90E29" w:rsidTr="00D90E29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  <w:r w:rsidR="00D90E29">
                    <w:rPr>
                      <w:rFonts w:ascii="Arial" w:eastAsia="Arial" w:hAnsi="Arial"/>
                      <w:b/>
                      <w:color w:val="000000"/>
                    </w:rPr>
                    <w:t xml:space="preserve"> nájemné dohodou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48 989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6455A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17 632</w:t>
                  </w:r>
                </w:p>
              </w:tc>
            </w:tr>
            <w:tr w:rsidR="00D90E29" w:rsidTr="00D90E29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6455A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6455AB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6455A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6455AB">
                  <w:pPr>
                    <w:spacing w:after="0" w:line="240" w:lineRule="auto"/>
                  </w:pPr>
                </w:p>
              </w:tc>
            </w:tr>
          </w:tbl>
          <w:p w:rsidR="006455AB" w:rsidRDefault="006455AB">
            <w:pPr>
              <w:spacing w:after="0" w:line="240" w:lineRule="auto"/>
            </w:pPr>
          </w:p>
        </w:tc>
        <w:tc>
          <w:tcPr>
            <w:tcW w:w="168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</w:tr>
      <w:tr w:rsidR="006455AB">
        <w:trPr>
          <w:trHeight w:val="349"/>
        </w:trPr>
        <w:tc>
          <w:tcPr>
            <w:tcW w:w="115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</w:tr>
      <w:tr w:rsidR="00D90E29" w:rsidTr="00D90E29">
        <w:trPr>
          <w:trHeight w:val="1305"/>
        </w:trPr>
        <w:tc>
          <w:tcPr>
            <w:tcW w:w="115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6455AB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455AB" w:rsidRDefault="0015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6455AB" w:rsidRDefault="0015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6455AB" w:rsidRDefault="001500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6455AB" w:rsidRDefault="001500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6455AB" w:rsidRDefault="00150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6455AB" w:rsidRDefault="006455AB">
            <w:pPr>
              <w:spacing w:after="0" w:line="240" w:lineRule="auto"/>
            </w:pPr>
          </w:p>
        </w:tc>
        <w:tc>
          <w:tcPr>
            <w:tcW w:w="480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455AB" w:rsidRDefault="006455AB">
            <w:pPr>
              <w:pStyle w:val="EmptyCellLayoutStyle"/>
              <w:spacing w:after="0" w:line="240" w:lineRule="auto"/>
            </w:pPr>
          </w:p>
        </w:tc>
      </w:tr>
    </w:tbl>
    <w:p w:rsidR="006455AB" w:rsidRDefault="006455AB">
      <w:pPr>
        <w:spacing w:after="0" w:line="240" w:lineRule="auto"/>
      </w:pPr>
    </w:p>
    <w:sectPr w:rsidR="006455AB" w:rsidSect="00D90E29">
      <w:headerReference w:type="default" r:id="rId7"/>
      <w:footerReference w:type="default" r:id="rId8"/>
      <w:pgSz w:w="11905" w:h="16837"/>
      <w:pgMar w:top="737" w:right="566" w:bottom="737" w:left="566" w:header="22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60F" w:rsidRDefault="00150051">
      <w:pPr>
        <w:spacing w:after="0" w:line="240" w:lineRule="auto"/>
      </w:pPr>
      <w:r>
        <w:separator/>
      </w:r>
    </w:p>
  </w:endnote>
  <w:endnote w:type="continuationSeparator" w:id="0">
    <w:p w:rsidR="00CE660F" w:rsidRDefault="0015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6455AB">
      <w:tc>
        <w:tcPr>
          <w:tcW w:w="9097" w:type="dxa"/>
        </w:tcPr>
        <w:p w:rsidR="006455AB" w:rsidRDefault="006455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455AB" w:rsidRDefault="006455A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455AB" w:rsidRDefault="006455AB">
          <w:pPr>
            <w:pStyle w:val="EmptyCellLayoutStyle"/>
            <w:spacing w:after="0" w:line="240" w:lineRule="auto"/>
          </w:pPr>
        </w:p>
      </w:tc>
    </w:tr>
    <w:tr w:rsidR="006455AB">
      <w:tc>
        <w:tcPr>
          <w:tcW w:w="9097" w:type="dxa"/>
        </w:tcPr>
        <w:p w:rsidR="006455AB" w:rsidRDefault="006455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455A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455AB" w:rsidRDefault="0015005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455AB" w:rsidRDefault="006455AB">
          <w:pPr>
            <w:spacing w:after="0" w:line="240" w:lineRule="auto"/>
          </w:pPr>
        </w:p>
      </w:tc>
      <w:tc>
        <w:tcPr>
          <w:tcW w:w="185" w:type="dxa"/>
        </w:tcPr>
        <w:p w:rsidR="006455AB" w:rsidRDefault="006455AB">
          <w:pPr>
            <w:pStyle w:val="EmptyCellLayoutStyle"/>
            <w:spacing w:after="0" w:line="240" w:lineRule="auto"/>
          </w:pPr>
        </w:p>
      </w:tc>
    </w:tr>
    <w:tr w:rsidR="006455AB">
      <w:tc>
        <w:tcPr>
          <w:tcW w:w="9097" w:type="dxa"/>
        </w:tcPr>
        <w:p w:rsidR="006455AB" w:rsidRDefault="006455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455AB" w:rsidRDefault="006455A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455AB" w:rsidRDefault="006455A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60F" w:rsidRDefault="00150051">
      <w:pPr>
        <w:spacing w:after="0" w:line="240" w:lineRule="auto"/>
      </w:pPr>
      <w:r>
        <w:separator/>
      </w:r>
    </w:p>
  </w:footnote>
  <w:footnote w:type="continuationSeparator" w:id="0">
    <w:p w:rsidR="00CE660F" w:rsidRDefault="0015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6455AB">
      <w:tc>
        <w:tcPr>
          <w:tcW w:w="144" w:type="dxa"/>
        </w:tcPr>
        <w:p w:rsidR="006455AB" w:rsidRDefault="006455A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455AB" w:rsidRDefault="006455A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455AB" w:rsidRDefault="006455AB">
          <w:pPr>
            <w:pStyle w:val="EmptyCellLayoutStyle"/>
            <w:spacing w:after="0" w:line="240" w:lineRule="auto"/>
          </w:pPr>
        </w:p>
      </w:tc>
    </w:tr>
    <w:tr w:rsidR="006455AB">
      <w:tc>
        <w:tcPr>
          <w:tcW w:w="144" w:type="dxa"/>
        </w:tcPr>
        <w:p w:rsidR="006455AB" w:rsidRDefault="006455A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8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6455AB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</w:tr>
          <w:tr w:rsidR="00D90E29" w:rsidTr="00D90E2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6455AB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455AB" w:rsidRDefault="001500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č.50N11/27</w:t>
                      </w:r>
                      <w:r w:rsidR="00D90E2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dodatek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4</w:t>
                      </w:r>
                    </w:p>
                  </w:tc>
                </w:tr>
              </w:tbl>
              <w:p w:rsidR="006455AB" w:rsidRDefault="006455A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</w:tr>
          <w:tr w:rsidR="006455AB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</w:tr>
          <w:tr w:rsidR="00D90E29" w:rsidTr="00D90E2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3"/>
                </w:tblGrid>
                <w:tr w:rsidR="006455AB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455AB" w:rsidRDefault="001500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6455AB" w:rsidRDefault="006455A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6"/>
                </w:tblGrid>
                <w:tr w:rsidR="006455AB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455AB" w:rsidRDefault="001500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5011127</w:t>
                      </w:r>
                    </w:p>
                  </w:tc>
                </w:tr>
              </w:tbl>
              <w:p w:rsidR="006455AB" w:rsidRDefault="006455AB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455AB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455AB" w:rsidRDefault="001500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6455AB" w:rsidRDefault="006455A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6455AB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455AB" w:rsidRDefault="001500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22.11.2011</w:t>
                      </w:r>
                    </w:p>
                  </w:tc>
                </w:tr>
              </w:tbl>
              <w:p w:rsidR="006455AB" w:rsidRDefault="006455A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6455AB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455AB" w:rsidRDefault="001500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6455AB" w:rsidRDefault="006455A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6455AB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455AB" w:rsidRDefault="001500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17 632 Kč</w:t>
                      </w:r>
                    </w:p>
                  </w:tc>
                </w:tr>
              </w:tbl>
              <w:p w:rsidR="006455AB" w:rsidRDefault="006455A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</w:tr>
          <w:tr w:rsidR="006455A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</w:tr>
          <w:tr w:rsidR="006455AB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</w:tr>
          <w:tr w:rsidR="006455A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6455AB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455AB" w:rsidRDefault="006455AB">
                      <w:pPr>
                        <w:spacing w:after="0" w:line="240" w:lineRule="auto"/>
                      </w:pPr>
                    </w:p>
                  </w:tc>
                </w:tr>
              </w:tbl>
              <w:p w:rsidR="006455AB" w:rsidRDefault="006455A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</w:tr>
          <w:tr w:rsidR="00D90E29" w:rsidTr="00D90E2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7"/>
                </w:tblGrid>
                <w:tr w:rsidR="006455AB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455AB" w:rsidRDefault="006455AB">
                      <w:pPr>
                        <w:spacing w:after="0" w:line="240" w:lineRule="auto"/>
                      </w:pPr>
                    </w:p>
                  </w:tc>
                </w:tr>
              </w:tbl>
              <w:p w:rsidR="006455AB" w:rsidRDefault="006455A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455AB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455AB" w:rsidRDefault="001500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6455AB" w:rsidRDefault="006455A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</w:tr>
          <w:tr w:rsidR="00D90E29" w:rsidTr="00D90E2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6455AB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455AB" w:rsidRDefault="001500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1.12.2011</w:t>
                      </w:r>
                    </w:p>
                  </w:tc>
                </w:tr>
              </w:tbl>
              <w:p w:rsidR="006455AB" w:rsidRDefault="006455A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</w:tr>
          <w:tr w:rsidR="00D90E29" w:rsidTr="00D90E2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</w:tr>
          <w:tr w:rsidR="006455AB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6455AB" w:rsidRDefault="006455A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455AB" w:rsidRDefault="006455AB">
          <w:pPr>
            <w:spacing w:after="0" w:line="240" w:lineRule="auto"/>
          </w:pPr>
        </w:p>
      </w:tc>
      <w:tc>
        <w:tcPr>
          <w:tcW w:w="168" w:type="dxa"/>
        </w:tcPr>
        <w:p w:rsidR="006455AB" w:rsidRDefault="006455AB">
          <w:pPr>
            <w:pStyle w:val="EmptyCellLayoutStyle"/>
            <w:spacing w:after="0" w:line="240" w:lineRule="auto"/>
          </w:pPr>
        </w:p>
      </w:tc>
    </w:tr>
    <w:tr w:rsidR="006455AB">
      <w:tc>
        <w:tcPr>
          <w:tcW w:w="144" w:type="dxa"/>
        </w:tcPr>
        <w:p w:rsidR="006455AB" w:rsidRDefault="006455A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455AB" w:rsidRDefault="006455A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455AB" w:rsidRDefault="006455A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AB"/>
    <w:rsid w:val="00150051"/>
    <w:rsid w:val="006455AB"/>
    <w:rsid w:val="006C009E"/>
    <w:rsid w:val="00B72048"/>
    <w:rsid w:val="00CE660F"/>
    <w:rsid w:val="00D9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90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0E29"/>
  </w:style>
  <w:style w:type="paragraph" w:styleId="Zpat">
    <w:name w:val="footer"/>
    <w:basedOn w:val="Normln"/>
    <w:link w:val="ZpatChar"/>
    <w:uiPriority w:val="99"/>
    <w:unhideWhenUsed/>
    <w:rsid w:val="00D90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0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488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2019-11-21T07:11:00Z</dcterms:created>
  <dcterms:modified xsi:type="dcterms:W3CDTF">2019-11-21T07:11:00Z</dcterms:modified>
</cp:coreProperties>
</file>