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6A2C" w:rsidRPr="008B3E80" w:rsidRDefault="00856A2C">
      <w:pPr>
        <w:pStyle w:val="Nadpis1"/>
        <w:rPr>
          <w:rFonts w:ascii="Times New Roman" w:hAnsi="Times New Roman"/>
        </w:rPr>
      </w:pPr>
      <w:r w:rsidRPr="008B3E80">
        <w:rPr>
          <w:rFonts w:ascii="Times New Roman" w:hAnsi="Times New Roman"/>
        </w:rPr>
        <w:t>Město Český Krumlov</w:t>
      </w:r>
    </w:p>
    <w:p w:rsidR="00856A2C" w:rsidRPr="008B3E80" w:rsidRDefault="00856A2C">
      <w:pPr>
        <w:ind w:left="0"/>
        <w:rPr>
          <w:rFonts w:ascii="Times New Roman" w:hAnsi="Times New Roman"/>
          <w:sz w:val="24"/>
          <w:szCs w:val="24"/>
        </w:rPr>
      </w:pPr>
      <w:r w:rsidRPr="008B3E80">
        <w:rPr>
          <w:rFonts w:ascii="Times New Roman" w:hAnsi="Times New Roman"/>
          <w:sz w:val="24"/>
          <w:szCs w:val="24"/>
        </w:rPr>
        <w:t xml:space="preserve">se sídlem </w:t>
      </w:r>
      <w:r w:rsidR="007A2BE1">
        <w:rPr>
          <w:rFonts w:ascii="Times New Roman" w:hAnsi="Times New Roman"/>
          <w:sz w:val="24"/>
          <w:szCs w:val="24"/>
        </w:rPr>
        <w:t xml:space="preserve">Český Krumlov, </w:t>
      </w:r>
      <w:r w:rsidRPr="008B3E80">
        <w:rPr>
          <w:rFonts w:ascii="Times New Roman" w:hAnsi="Times New Roman"/>
          <w:sz w:val="24"/>
          <w:szCs w:val="24"/>
        </w:rPr>
        <w:t>nám. Svornosti 1</w:t>
      </w:r>
      <w:r w:rsidR="007A2BE1">
        <w:rPr>
          <w:rFonts w:ascii="Times New Roman" w:hAnsi="Times New Roman"/>
          <w:sz w:val="24"/>
          <w:szCs w:val="24"/>
        </w:rPr>
        <w:t>, PSČ 381</w:t>
      </w:r>
      <w:r w:rsidR="00C40175">
        <w:rPr>
          <w:rFonts w:ascii="Times New Roman" w:hAnsi="Times New Roman"/>
          <w:sz w:val="24"/>
          <w:szCs w:val="24"/>
        </w:rPr>
        <w:t> </w:t>
      </w:r>
      <w:r w:rsidR="007A2BE1">
        <w:rPr>
          <w:rFonts w:ascii="Times New Roman" w:hAnsi="Times New Roman"/>
          <w:sz w:val="24"/>
          <w:szCs w:val="24"/>
        </w:rPr>
        <w:t>01</w:t>
      </w:r>
    </w:p>
    <w:p w:rsidR="00856A2C" w:rsidRPr="008B3E80" w:rsidRDefault="00856A2C">
      <w:pPr>
        <w:ind w:left="0"/>
        <w:rPr>
          <w:rFonts w:ascii="Times New Roman" w:hAnsi="Times New Roman"/>
          <w:sz w:val="24"/>
          <w:szCs w:val="24"/>
        </w:rPr>
      </w:pPr>
      <w:proofErr w:type="gramStart"/>
      <w:r w:rsidRPr="008B3E80">
        <w:rPr>
          <w:rFonts w:ascii="Times New Roman" w:hAnsi="Times New Roman"/>
          <w:sz w:val="24"/>
          <w:szCs w:val="24"/>
        </w:rPr>
        <w:t xml:space="preserve">IČ: </w:t>
      </w:r>
      <w:r w:rsidR="00891DF1">
        <w:rPr>
          <w:rFonts w:ascii="Times New Roman" w:hAnsi="Times New Roman"/>
          <w:sz w:val="24"/>
          <w:szCs w:val="24"/>
        </w:rPr>
        <w:t xml:space="preserve"> 00245836</w:t>
      </w:r>
      <w:proofErr w:type="gramEnd"/>
    </w:p>
    <w:p w:rsidR="00856A2C" w:rsidRPr="008B3E80" w:rsidRDefault="00856A2C">
      <w:pPr>
        <w:ind w:left="0"/>
        <w:rPr>
          <w:rFonts w:ascii="Times New Roman" w:hAnsi="Times New Roman"/>
          <w:sz w:val="24"/>
          <w:szCs w:val="24"/>
        </w:rPr>
      </w:pPr>
      <w:r w:rsidRPr="008B3E80">
        <w:rPr>
          <w:rFonts w:ascii="Times New Roman" w:hAnsi="Times New Roman"/>
          <w:sz w:val="24"/>
          <w:szCs w:val="24"/>
        </w:rPr>
        <w:t xml:space="preserve">bankovní spojení: KB Český Krumlov, </w:t>
      </w:r>
      <w:proofErr w:type="spellStart"/>
      <w:r w:rsidRPr="008B3E80">
        <w:rPr>
          <w:rFonts w:ascii="Times New Roman" w:hAnsi="Times New Roman"/>
          <w:sz w:val="24"/>
          <w:szCs w:val="24"/>
        </w:rPr>
        <w:t>č.ú</w:t>
      </w:r>
      <w:proofErr w:type="spellEnd"/>
      <w:r w:rsidRPr="008B3E80">
        <w:rPr>
          <w:rFonts w:ascii="Times New Roman" w:hAnsi="Times New Roman"/>
          <w:sz w:val="24"/>
          <w:szCs w:val="24"/>
        </w:rPr>
        <w:t>. 221241/0100</w:t>
      </w:r>
    </w:p>
    <w:p w:rsidR="00856A2C" w:rsidRPr="008B3E80" w:rsidRDefault="00856A2C">
      <w:pPr>
        <w:ind w:left="0"/>
        <w:rPr>
          <w:rFonts w:ascii="Times New Roman" w:hAnsi="Times New Roman"/>
          <w:sz w:val="24"/>
          <w:szCs w:val="24"/>
        </w:rPr>
      </w:pPr>
      <w:r w:rsidRPr="008B3E80">
        <w:rPr>
          <w:rFonts w:ascii="Times New Roman" w:hAnsi="Times New Roman"/>
          <w:sz w:val="24"/>
          <w:szCs w:val="24"/>
        </w:rPr>
        <w:t>(dále jen půjčitel)</w:t>
      </w:r>
    </w:p>
    <w:p w:rsidR="00BB7DEA" w:rsidRPr="008B3E80" w:rsidRDefault="00BB7DEA">
      <w:pPr>
        <w:ind w:left="0"/>
        <w:rPr>
          <w:rFonts w:ascii="Times New Roman" w:hAnsi="Times New Roman"/>
          <w:sz w:val="24"/>
          <w:szCs w:val="24"/>
        </w:rPr>
      </w:pPr>
    </w:p>
    <w:p w:rsidR="00856A2C" w:rsidRPr="008B3E80" w:rsidRDefault="00856A2C">
      <w:pPr>
        <w:ind w:left="0"/>
        <w:rPr>
          <w:rFonts w:ascii="Times New Roman" w:hAnsi="Times New Roman"/>
          <w:sz w:val="24"/>
          <w:szCs w:val="24"/>
        </w:rPr>
      </w:pPr>
      <w:r w:rsidRPr="008B3E80">
        <w:rPr>
          <w:rFonts w:ascii="Times New Roman" w:hAnsi="Times New Roman"/>
          <w:sz w:val="24"/>
          <w:szCs w:val="24"/>
        </w:rPr>
        <w:t xml:space="preserve">a </w:t>
      </w:r>
    </w:p>
    <w:p w:rsidR="00BB7DEA" w:rsidRPr="008B3E80" w:rsidRDefault="00BB7DEA">
      <w:pPr>
        <w:ind w:left="0"/>
        <w:rPr>
          <w:rFonts w:ascii="Times New Roman" w:hAnsi="Times New Roman"/>
          <w:b/>
          <w:sz w:val="24"/>
          <w:szCs w:val="24"/>
        </w:rPr>
      </w:pPr>
    </w:p>
    <w:p w:rsidR="001A0C16" w:rsidRPr="008B3E80" w:rsidRDefault="009B743C">
      <w:pPr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Domy s pečovatelskou službou o.p.s.</w:t>
      </w:r>
    </w:p>
    <w:p w:rsidR="001A0C16" w:rsidRPr="00891DF1" w:rsidRDefault="00891DF1" w:rsidP="001A0C16">
      <w:pPr>
        <w:ind w:left="0"/>
        <w:rPr>
          <w:rFonts w:ascii="Times New Roman" w:hAnsi="Times New Roman"/>
          <w:b/>
          <w:i/>
          <w:sz w:val="24"/>
          <w:szCs w:val="24"/>
        </w:rPr>
      </w:pPr>
      <w:r w:rsidRPr="00891DF1">
        <w:rPr>
          <w:rFonts w:ascii="Times New Roman" w:hAnsi="Times New Roman"/>
          <w:sz w:val="24"/>
          <w:szCs w:val="24"/>
        </w:rPr>
        <w:t xml:space="preserve">se sídlem Český Krumlov, </w:t>
      </w:r>
      <w:r w:rsidR="00D057B9">
        <w:rPr>
          <w:rFonts w:ascii="Times New Roman" w:hAnsi="Times New Roman"/>
          <w:sz w:val="24"/>
          <w:szCs w:val="24"/>
        </w:rPr>
        <w:t>Vyšehrad 260,</w:t>
      </w:r>
      <w:r w:rsidR="001A0C16" w:rsidRPr="00891DF1">
        <w:rPr>
          <w:rFonts w:ascii="Times New Roman" w:hAnsi="Times New Roman"/>
          <w:sz w:val="24"/>
          <w:szCs w:val="24"/>
        </w:rPr>
        <w:t xml:space="preserve"> </w:t>
      </w:r>
      <w:r w:rsidRPr="00891DF1">
        <w:rPr>
          <w:rFonts w:ascii="Times New Roman" w:hAnsi="Times New Roman"/>
          <w:sz w:val="24"/>
          <w:szCs w:val="24"/>
        </w:rPr>
        <w:t xml:space="preserve">PSČ </w:t>
      </w:r>
      <w:r w:rsidR="001A0C16" w:rsidRPr="00891DF1">
        <w:rPr>
          <w:rFonts w:ascii="Times New Roman" w:hAnsi="Times New Roman"/>
          <w:sz w:val="24"/>
          <w:szCs w:val="24"/>
        </w:rPr>
        <w:t xml:space="preserve">381 01  </w:t>
      </w:r>
    </w:p>
    <w:p w:rsidR="001A0C16" w:rsidRPr="00891DF1" w:rsidRDefault="001A0C16" w:rsidP="001A0C16">
      <w:pPr>
        <w:ind w:left="0"/>
        <w:rPr>
          <w:rFonts w:ascii="Times New Roman" w:hAnsi="Times New Roman"/>
          <w:sz w:val="24"/>
          <w:szCs w:val="24"/>
        </w:rPr>
      </w:pPr>
      <w:r w:rsidRPr="00891DF1">
        <w:rPr>
          <w:rFonts w:ascii="Times New Roman" w:hAnsi="Times New Roman"/>
          <w:sz w:val="24"/>
          <w:szCs w:val="24"/>
        </w:rPr>
        <w:t xml:space="preserve">IČ: </w:t>
      </w:r>
      <w:r w:rsidR="00D057B9">
        <w:rPr>
          <w:rFonts w:ascii="Times New Roman" w:hAnsi="Times New Roman"/>
          <w:sz w:val="24"/>
          <w:szCs w:val="24"/>
        </w:rPr>
        <w:t>25154389</w:t>
      </w:r>
    </w:p>
    <w:p w:rsidR="00856A2C" w:rsidRPr="008B3E80" w:rsidRDefault="00856A2C" w:rsidP="001A0C16">
      <w:pPr>
        <w:ind w:left="0"/>
        <w:rPr>
          <w:rFonts w:ascii="Times New Roman" w:hAnsi="Times New Roman"/>
          <w:sz w:val="24"/>
          <w:szCs w:val="24"/>
        </w:rPr>
      </w:pPr>
      <w:r w:rsidRPr="008B3E80">
        <w:rPr>
          <w:rFonts w:ascii="Times New Roman" w:hAnsi="Times New Roman"/>
          <w:sz w:val="24"/>
          <w:szCs w:val="24"/>
        </w:rPr>
        <w:t>(dále jen vypůjčitel)</w:t>
      </w:r>
    </w:p>
    <w:p w:rsidR="00856A2C" w:rsidRPr="008B3E80" w:rsidRDefault="00856A2C">
      <w:pPr>
        <w:ind w:left="0"/>
        <w:rPr>
          <w:rFonts w:ascii="Times New Roman" w:hAnsi="Times New Roman"/>
          <w:sz w:val="22"/>
        </w:rPr>
      </w:pPr>
    </w:p>
    <w:p w:rsidR="00BB7DEA" w:rsidRPr="008B3E80" w:rsidRDefault="00BB7DEA">
      <w:pPr>
        <w:ind w:left="0"/>
        <w:jc w:val="center"/>
        <w:rPr>
          <w:rFonts w:ascii="Times New Roman" w:hAnsi="Times New Roman"/>
          <w:sz w:val="22"/>
        </w:rPr>
      </w:pPr>
    </w:p>
    <w:p w:rsidR="00856A2C" w:rsidRPr="008B3E80" w:rsidRDefault="00856A2C">
      <w:pPr>
        <w:ind w:left="0"/>
        <w:jc w:val="center"/>
        <w:rPr>
          <w:rFonts w:ascii="Times New Roman" w:hAnsi="Times New Roman"/>
          <w:sz w:val="22"/>
        </w:rPr>
      </w:pPr>
      <w:r w:rsidRPr="008B3E80">
        <w:rPr>
          <w:rFonts w:ascii="Times New Roman" w:hAnsi="Times New Roman"/>
          <w:sz w:val="22"/>
        </w:rPr>
        <w:t>uzavírají</w:t>
      </w:r>
      <w:r w:rsidR="008A7304">
        <w:rPr>
          <w:rFonts w:ascii="Times New Roman" w:hAnsi="Times New Roman"/>
          <w:sz w:val="22"/>
        </w:rPr>
        <w:t xml:space="preserve"> po vzájemné dohodě a v souladu s občanským zákoníkem</w:t>
      </w:r>
    </w:p>
    <w:p w:rsidR="00BB7DEA" w:rsidRPr="008B3E80" w:rsidRDefault="00BB7DEA">
      <w:pPr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56A2C" w:rsidRPr="008B3E80" w:rsidRDefault="00856A2C">
      <w:pPr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3E80">
        <w:rPr>
          <w:rFonts w:ascii="Times New Roman" w:hAnsi="Times New Roman"/>
          <w:b/>
          <w:sz w:val="24"/>
          <w:szCs w:val="24"/>
          <w:u w:val="single"/>
        </w:rPr>
        <w:t>smlouvu o výpůjčce</w:t>
      </w:r>
    </w:p>
    <w:p w:rsidR="00856A2C" w:rsidRPr="008B3E80" w:rsidRDefault="00856A2C">
      <w:pPr>
        <w:ind w:left="0"/>
        <w:rPr>
          <w:rFonts w:ascii="Times New Roman" w:hAnsi="Times New Roman"/>
          <w:sz w:val="24"/>
          <w:szCs w:val="24"/>
        </w:rPr>
      </w:pPr>
    </w:p>
    <w:p w:rsidR="00856A2C" w:rsidRPr="008B3E80" w:rsidRDefault="00856A2C" w:rsidP="003D7634">
      <w:pPr>
        <w:spacing w:before="120"/>
        <w:ind w:left="0"/>
        <w:jc w:val="center"/>
        <w:rPr>
          <w:rFonts w:ascii="Times New Roman" w:hAnsi="Times New Roman"/>
          <w:b/>
          <w:sz w:val="22"/>
        </w:rPr>
      </w:pPr>
      <w:r w:rsidRPr="008B3E80">
        <w:rPr>
          <w:rFonts w:ascii="Times New Roman" w:hAnsi="Times New Roman"/>
          <w:b/>
          <w:sz w:val="22"/>
        </w:rPr>
        <w:t>I.</w:t>
      </w:r>
    </w:p>
    <w:p w:rsidR="00856A2C" w:rsidRPr="008B3E80" w:rsidRDefault="00856A2C" w:rsidP="003D7634">
      <w:pPr>
        <w:spacing w:before="120"/>
        <w:ind w:left="0"/>
        <w:rPr>
          <w:rFonts w:ascii="Times New Roman" w:hAnsi="Times New Roman"/>
          <w:sz w:val="22"/>
        </w:rPr>
      </w:pPr>
      <w:r w:rsidRPr="008B3E80">
        <w:rPr>
          <w:rFonts w:ascii="Times New Roman" w:hAnsi="Times New Roman"/>
          <w:sz w:val="22"/>
        </w:rPr>
        <w:t xml:space="preserve">Půjčitel je vlastníkem </w:t>
      </w:r>
      <w:r w:rsidR="00F72C6F">
        <w:rPr>
          <w:rFonts w:ascii="Times New Roman" w:hAnsi="Times New Roman"/>
          <w:sz w:val="22"/>
        </w:rPr>
        <w:t>domu</w:t>
      </w:r>
      <w:r w:rsidR="001A0C16" w:rsidRPr="008B3E80">
        <w:rPr>
          <w:rFonts w:ascii="Times New Roman" w:hAnsi="Times New Roman"/>
          <w:sz w:val="22"/>
        </w:rPr>
        <w:t xml:space="preserve"> </w:t>
      </w:r>
      <w:r w:rsidR="00891DF1">
        <w:rPr>
          <w:rFonts w:ascii="Times New Roman" w:hAnsi="Times New Roman"/>
          <w:sz w:val="22"/>
        </w:rPr>
        <w:t xml:space="preserve">Nádražní Předměstí č.p. 182 na </w:t>
      </w:r>
      <w:proofErr w:type="spellStart"/>
      <w:r w:rsidR="00891DF1">
        <w:rPr>
          <w:rFonts w:ascii="Times New Roman" w:hAnsi="Times New Roman"/>
          <w:sz w:val="22"/>
        </w:rPr>
        <w:t>st.p.č</w:t>
      </w:r>
      <w:proofErr w:type="spellEnd"/>
      <w:r w:rsidR="00891DF1">
        <w:rPr>
          <w:rFonts w:ascii="Times New Roman" w:hAnsi="Times New Roman"/>
          <w:sz w:val="22"/>
        </w:rPr>
        <w:t>. 1971 (objekt k bydlení) v </w:t>
      </w:r>
      <w:proofErr w:type="spellStart"/>
      <w:r w:rsidR="00891DF1">
        <w:rPr>
          <w:rFonts w:ascii="Times New Roman" w:hAnsi="Times New Roman"/>
          <w:sz w:val="22"/>
        </w:rPr>
        <w:t>k.ú</w:t>
      </w:r>
      <w:proofErr w:type="spellEnd"/>
      <w:r w:rsidR="00891DF1">
        <w:rPr>
          <w:rFonts w:ascii="Times New Roman" w:hAnsi="Times New Roman"/>
          <w:sz w:val="22"/>
        </w:rPr>
        <w:t>.</w:t>
      </w:r>
      <w:r w:rsidR="001A0C16" w:rsidRPr="008B3E80">
        <w:rPr>
          <w:rFonts w:ascii="Times New Roman" w:hAnsi="Times New Roman"/>
          <w:sz w:val="22"/>
        </w:rPr>
        <w:t xml:space="preserve"> a obci Český Krumlov</w:t>
      </w:r>
      <w:r w:rsidRPr="008B3E80">
        <w:rPr>
          <w:rFonts w:ascii="Times New Roman" w:hAnsi="Times New Roman"/>
          <w:sz w:val="22"/>
        </w:rPr>
        <w:t xml:space="preserve">, část obce </w:t>
      </w:r>
      <w:r w:rsidR="00C75936">
        <w:rPr>
          <w:rFonts w:ascii="Times New Roman" w:hAnsi="Times New Roman"/>
          <w:sz w:val="22"/>
        </w:rPr>
        <w:t>Nádražní Předměstí</w:t>
      </w:r>
      <w:r w:rsidRPr="008B3E80">
        <w:rPr>
          <w:rFonts w:ascii="Times New Roman" w:hAnsi="Times New Roman"/>
          <w:sz w:val="22"/>
        </w:rPr>
        <w:t xml:space="preserve">. </w:t>
      </w:r>
    </w:p>
    <w:p w:rsidR="00856A2C" w:rsidRPr="008B3E80" w:rsidRDefault="00856A2C" w:rsidP="003D7634">
      <w:pPr>
        <w:spacing w:before="120"/>
        <w:ind w:left="0"/>
        <w:jc w:val="center"/>
        <w:rPr>
          <w:rFonts w:ascii="Times New Roman" w:hAnsi="Times New Roman"/>
          <w:b/>
          <w:sz w:val="22"/>
        </w:rPr>
      </w:pPr>
      <w:r w:rsidRPr="008B3E80">
        <w:rPr>
          <w:rFonts w:ascii="Times New Roman" w:hAnsi="Times New Roman"/>
          <w:b/>
          <w:sz w:val="22"/>
        </w:rPr>
        <w:t>II.</w:t>
      </w:r>
    </w:p>
    <w:p w:rsidR="00856A2C" w:rsidRDefault="00856A2C" w:rsidP="003D7634">
      <w:pPr>
        <w:spacing w:before="120"/>
        <w:ind w:left="0"/>
        <w:rPr>
          <w:rFonts w:ascii="Times New Roman" w:hAnsi="Times New Roman"/>
          <w:sz w:val="22"/>
        </w:rPr>
      </w:pPr>
      <w:r w:rsidRPr="008B3E80">
        <w:rPr>
          <w:rFonts w:ascii="Times New Roman" w:hAnsi="Times New Roman"/>
          <w:sz w:val="22"/>
        </w:rPr>
        <w:t xml:space="preserve">Touto smlouvou půjčitel dává vypůjčiteli do bezplatného užívání </w:t>
      </w:r>
      <w:r w:rsidR="000B104D">
        <w:rPr>
          <w:rFonts w:ascii="Times New Roman" w:hAnsi="Times New Roman"/>
          <w:sz w:val="22"/>
        </w:rPr>
        <w:t>prostory o celkové výměře 155,10</w:t>
      </w:r>
      <w:r w:rsidR="00CA34E1">
        <w:rPr>
          <w:rFonts w:ascii="Times New Roman" w:hAnsi="Times New Roman"/>
          <w:sz w:val="22"/>
        </w:rPr>
        <w:t xml:space="preserve"> m</w:t>
      </w:r>
      <w:r w:rsidR="00CA34E1" w:rsidRPr="00C75936">
        <w:rPr>
          <w:rFonts w:ascii="Times New Roman" w:hAnsi="Times New Roman"/>
          <w:sz w:val="22"/>
          <w:vertAlign w:val="superscript"/>
        </w:rPr>
        <w:t>2</w:t>
      </w:r>
      <w:r w:rsidR="00CA34E1">
        <w:rPr>
          <w:rFonts w:ascii="Times New Roman" w:hAnsi="Times New Roman"/>
          <w:sz w:val="22"/>
        </w:rPr>
        <w:t xml:space="preserve">, </w:t>
      </w:r>
      <w:r w:rsidR="00C75936">
        <w:rPr>
          <w:rFonts w:ascii="Times New Roman" w:hAnsi="Times New Roman"/>
          <w:sz w:val="22"/>
        </w:rPr>
        <w:t>nacházející se v</w:t>
      </w:r>
      <w:r w:rsidR="008A7304">
        <w:rPr>
          <w:rFonts w:ascii="Times New Roman" w:hAnsi="Times New Roman"/>
          <w:sz w:val="22"/>
        </w:rPr>
        <w:t> 1. nadzemním podlaží</w:t>
      </w:r>
      <w:r w:rsidR="00C75936">
        <w:rPr>
          <w:rFonts w:ascii="Times New Roman" w:hAnsi="Times New Roman"/>
          <w:sz w:val="22"/>
        </w:rPr>
        <w:t xml:space="preserve"> budovy</w:t>
      </w:r>
      <w:r w:rsidR="00CD387A">
        <w:rPr>
          <w:rFonts w:ascii="Times New Roman" w:hAnsi="Times New Roman"/>
          <w:sz w:val="22"/>
        </w:rPr>
        <w:t xml:space="preserve"> uvedené v čl. I</w:t>
      </w:r>
      <w:r w:rsidR="001A0C16" w:rsidRPr="008B3E80">
        <w:rPr>
          <w:rFonts w:ascii="Times New Roman" w:hAnsi="Times New Roman"/>
          <w:sz w:val="22"/>
        </w:rPr>
        <w:t>.</w:t>
      </w:r>
    </w:p>
    <w:tbl>
      <w:tblPr>
        <w:tblW w:w="5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640"/>
        <w:gridCol w:w="1240"/>
      </w:tblGrid>
      <w:tr w:rsidR="000B104D" w:rsidRPr="000B104D" w:rsidTr="000B104D">
        <w:trPr>
          <w:trHeight w:val="3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č.</w:t>
            </w:r>
            <w:r w:rsidR="00C34E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míst.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místnost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výměra v m2</w:t>
            </w:r>
          </w:p>
        </w:tc>
      </w:tr>
      <w:tr w:rsidR="000B104D" w:rsidRPr="000B104D" w:rsidTr="000B104D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komora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1,9</w:t>
            </w:r>
          </w:p>
        </w:tc>
      </w:tr>
      <w:tr w:rsidR="000B104D" w:rsidRPr="000B104D" w:rsidTr="000B104D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chodba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8,4</w:t>
            </w:r>
          </w:p>
        </w:tc>
      </w:tr>
      <w:tr w:rsidR="000B104D" w:rsidRPr="000B104D" w:rsidTr="000B104D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úklidová komora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1,5</w:t>
            </w:r>
          </w:p>
        </w:tc>
      </w:tr>
      <w:tr w:rsidR="000B104D" w:rsidRPr="000B104D" w:rsidTr="000B104D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toaleta - muži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6,3</w:t>
            </w:r>
          </w:p>
        </w:tc>
      </w:tr>
      <w:tr w:rsidR="000B104D" w:rsidRPr="000B104D" w:rsidTr="000B104D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toaleta - ženy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</w:tr>
      <w:tr w:rsidR="000B104D" w:rsidRPr="000B104D" w:rsidTr="000B104D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toaleta - invalidé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5,8</w:t>
            </w:r>
          </w:p>
        </w:tc>
      </w:tr>
      <w:tr w:rsidR="000B104D" w:rsidRPr="000B104D" w:rsidTr="000B104D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kuchyňka / sklad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11,4</w:t>
            </w:r>
          </w:p>
        </w:tc>
      </w:tr>
      <w:tr w:rsidR="000B104D" w:rsidRPr="000B104D" w:rsidTr="000B104D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oristir</w:t>
            </w:r>
            <w:proofErr w:type="spellEnd"/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"baru"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4,5</w:t>
            </w:r>
          </w:p>
        </w:tc>
      </w:tr>
      <w:tr w:rsidR="000B104D" w:rsidRPr="000B104D" w:rsidTr="000B104D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sklad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6,8</w:t>
            </w:r>
          </w:p>
        </w:tc>
      </w:tr>
      <w:tr w:rsidR="000B104D" w:rsidRPr="000B104D" w:rsidTr="000B104D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zádveří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5,4</w:t>
            </w:r>
          </w:p>
        </w:tc>
      </w:tr>
      <w:tr w:rsidR="000B104D" w:rsidRPr="000B104D" w:rsidTr="000B104D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klub seniorů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97,1</w:t>
            </w:r>
          </w:p>
        </w:tc>
      </w:tr>
      <w:tr w:rsidR="000B104D" w:rsidRPr="000B104D" w:rsidTr="000B104D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 výměra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04D" w:rsidRPr="000B104D" w:rsidRDefault="000B104D" w:rsidP="000B104D">
            <w:pPr>
              <w:suppressAutoHyphens w:val="0"/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B10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155,1</w:t>
            </w:r>
          </w:p>
        </w:tc>
      </w:tr>
    </w:tbl>
    <w:p w:rsidR="000B104D" w:rsidRDefault="000B104D" w:rsidP="003D7634">
      <w:pPr>
        <w:spacing w:before="120"/>
        <w:ind w:left="0"/>
        <w:rPr>
          <w:rFonts w:ascii="Times New Roman" w:hAnsi="Times New Roman"/>
          <w:sz w:val="22"/>
        </w:rPr>
      </w:pPr>
    </w:p>
    <w:p w:rsidR="00856A2C" w:rsidRPr="008B3E80" w:rsidRDefault="00856A2C" w:rsidP="003D7634">
      <w:pPr>
        <w:spacing w:before="120"/>
        <w:ind w:left="0"/>
        <w:jc w:val="center"/>
        <w:rPr>
          <w:rFonts w:ascii="Times New Roman" w:hAnsi="Times New Roman"/>
          <w:sz w:val="22"/>
        </w:rPr>
      </w:pPr>
      <w:r w:rsidRPr="008B3E80">
        <w:rPr>
          <w:rFonts w:ascii="Times New Roman" w:hAnsi="Times New Roman"/>
          <w:b/>
          <w:sz w:val="22"/>
        </w:rPr>
        <w:t>III</w:t>
      </w:r>
      <w:r w:rsidRPr="008B3E80">
        <w:rPr>
          <w:rFonts w:ascii="Times New Roman" w:hAnsi="Times New Roman"/>
          <w:sz w:val="22"/>
        </w:rPr>
        <w:t>.</w:t>
      </w:r>
    </w:p>
    <w:p w:rsidR="00A90F37" w:rsidRDefault="00856A2C" w:rsidP="00A90F37">
      <w:pPr>
        <w:pStyle w:val="Zkladntext21"/>
        <w:rPr>
          <w:rFonts w:ascii="Times New Roman" w:hAnsi="Times New Roman"/>
        </w:rPr>
      </w:pPr>
      <w:r w:rsidRPr="008B3E80">
        <w:rPr>
          <w:rFonts w:ascii="Times New Roman" w:hAnsi="Times New Roman"/>
        </w:rPr>
        <w:t xml:space="preserve">Vypůjčitel je </w:t>
      </w:r>
      <w:r w:rsidRPr="009B1312">
        <w:rPr>
          <w:rFonts w:ascii="Times New Roman" w:hAnsi="Times New Roman"/>
        </w:rPr>
        <w:t>oprávněn</w:t>
      </w:r>
      <w:r w:rsidR="000B104D" w:rsidRPr="009B1312">
        <w:rPr>
          <w:rFonts w:ascii="Times New Roman" w:hAnsi="Times New Roman"/>
        </w:rPr>
        <w:t xml:space="preserve"> a povinen</w:t>
      </w:r>
      <w:r w:rsidRPr="009B1312">
        <w:rPr>
          <w:rFonts w:ascii="Times New Roman" w:hAnsi="Times New Roman"/>
        </w:rPr>
        <w:t xml:space="preserve"> využívat předmět výpůjčky </w:t>
      </w:r>
      <w:r w:rsidR="00C75936" w:rsidRPr="009B1312">
        <w:rPr>
          <w:rFonts w:ascii="Times New Roman" w:hAnsi="Times New Roman"/>
        </w:rPr>
        <w:t>z</w:t>
      </w:r>
      <w:r w:rsidR="000B104D" w:rsidRPr="009B1312">
        <w:rPr>
          <w:rFonts w:ascii="Times New Roman" w:hAnsi="Times New Roman"/>
        </w:rPr>
        <w:t>a</w:t>
      </w:r>
      <w:r w:rsidR="00A90F37" w:rsidRPr="009B1312">
        <w:rPr>
          <w:rFonts w:ascii="Times New Roman" w:hAnsi="Times New Roman"/>
        </w:rPr>
        <w:t> účelem zřízení a provozování klubu zejména pro potřeby</w:t>
      </w:r>
      <w:r w:rsidR="00A90F37">
        <w:rPr>
          <w:rFonts w:ascii="Times New Roman" w:hAnsi="Times New Roman"/>
        </w:rPr>
        <w:t xml:space="preserve"> důchodců, tj. </w:t>
      </w:r>
      <w:r w:rsidR="00A90F37" w:rsidRPr="009B1312">
        <w:rPr>
          <w:rFonts w:ascii="Times New Roman" w:hAnsi="Times New Roman"/>
        </w:rPr>
        <w:t>provozovat</w:t>
      </w:r>
      <w:r w:rsidR="00A90F37">
        <w:rPr>
          <w:rFonts w:ascii="Times New Roman" w:hAnsi="Times New Roman"/>
        </w:rPr>
        <w:t xml:space="preserve"> Senior klub a popř. k dalším činnostem, ke kterým je </w:t>
      </w:r>
      <w:r w:rsidR="00A90F37" w:rsidRPr="009B1312">
        <w:rPr>
          <w:rFonts w:ascii="Times New Roman" w:hAnsi="Times New Roman"/>
        </w:rPr>
        <w:t xml:space="preserve">oprávněn dle </w:t>
      </w:r>
      <w:r w:rsidR="00EE6036" w:rsidRPr="009B1312">
        <w:rPr>
          <w:rFonts w:ascii="Times New Roman" w:hAnsi="Times New Roman"/>
        </w:rPr>
        <w:t>zakládací</w:t>
      </w:r>
      <w:r w:rsidR="00A90F37" w:rsidRPr="009B1312">
        <w:rPr>
          <w:rFonts w:ascii="Times New Roman" w:hAnsi="Times New Roman"/>
        </w:rPr>
        <w:t xml:space="preserve"> listiny.</w:t>
      </w:r>
      <w:r w:rsidR="00A90F37">
        <w:rPr>
          <w:rFonts w:ascii="Times New Roman" w:hAnsi="Times New Roman"/>
        </w:rPr>
        <w:t xml:space="preserve"> </w:t>
      </w:r>
    </w:p>
    <w:p w:rsidR="00A90F37" w:rsidRDefault="00A90F37" w:rsidP="00A90F37">
      <w:pPr>
        <w:pStyle w:val="Zkladntext21"/>
        <w:rPr>
          <w:rFonts w:ascii="Times New Roman" w:hAnsi="Times New Roman"/>
        </w:rPr>
      </w:pPr>
    </w:p>
    <w:p w:rsidR="00017DA2" w:rsidRDefault="00017DA2" w:rsidP="00F72C6F">
      <w:pPr>
        <w:pStyle w:val="Zkladntext21"/>
        <w:jc w:val="center"/>
        <w:rPr>
          <w:rFonts w:ascii="Times New Roman" w:hAnsi="Times New Roman"/>
          <w:b/>
        </w:rPr>
      </w:pPr>
    </w:p>
    <w:p w:rsidR="00017DA2" w:rsidRDefault="00017DA2" w:rsidP="00F72C6F">
      <w:pPr>
        <w:pStyle w:val="Zkladntext21"/>
        <w:jc w:val="center"/>
        <w:rPr>
          <w:rFonts w:ascii="Times New Roman" w:hAnsi="Times New Roman"/>
          <w:b/>
        </w:rPr>
      </w:pPr>
    </w:p>
    <w:p w:rsidR="00F72C6F" w:rsidRDefault="00F72C6F" w:rsidP="00F72C6F">
      <w:pPr>
        <w:pStyle w:val="Zkladntext21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lastRenderedPageBreak/>
        <w:t>IV.</w:t>
      </w:r>
    </w:p>
    <w:p w:rsidR="008A7304" w:rsidRDefault="008A7304" w:rsidP="00F72C6F">
      <w:pPr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Náklady na služby spojené s užíváním prostor,</w:t>
      </w:r>
      <w:r w:rsidR="00C75936" w:rsidRPr="00F72C6F">
        <w:rPr>
          <w:rFonts w:ascii="Times New Roman" w:hAnsi="Times New Roman"/>
          <w:sz w:val="22"/>
          <w:szCs w:val="22"/>
        </w:rPr>
        <w:t xml:space="preserve"> vodné a stočné, náklady na vytápění, </w:t>
      </w:r>
      <w:proofErr w:type="spellStart"/>
      <w:proofErr w:type="gramStart"/>
      <w:r w:rsidR="00C75936" w:rsidRPr="00F72C6F">
        <w:rPr>
          <w:rFonts w:ascii="Times New Roman" w:hAnsi="Times New Roman"/>
          <w:sz w:val="22"/>
          <w:szCs w:val="22"/>
        </w:rPr>
        <w:t>el.energii</w:t>
      </w:r>
      <w:proofErr w:type="spellEnd"/>
      <w:proofErr w:type="gramEnd"/>
      <w:r w:rsidR="00C75936" w:rsidRPr="00F72C6F">
        <w:rPr>
          <w:rFonts w:ascii="Times New Roman" w:hAnsi="Times New Roman"/>
          <w:sz w:val="22"/>
          <w:szCs w:val="22"/>
        </w:rPr>
        <w:t xml:space="preserve"> a </w:t>
      </w:r>
      <w:r w:rsidR="00C75936" w:rsidRPr="00CA34E1">
        <w:rPr>
          <w:rFonts w:ascii="Times New Roman" w:hAnsi="Times New Roman"/>
          <w:sz w:val="22"/>
          <w:szCs w:val="22"/>
        </w:rPr>
        <w:t>svoz odpadu</w:t>
      </w:r>
      <w:r w:rsidR="00C75936" w:rsidRPr="00F72C6F">
        <w:rPr>
          <w:rFonts w:ascii="Times New Roman" w:hAnsi="Times New Roman"/>
          <w:sz w:val="22"/>
          <w:szCs w:val="22"/>
        </w:rPr>
        <w:t xml:space="preserve"> se</w:t>
      </w:r>
      <w:r w:rsidR="00CA34E1">
        <w:rPr>
          <w:rFonts w:ascii="Times New Roman" w:hAnsi="Times New Roman"/>
          <w:sz w:val="22"/>
          <w:szCs w:val="22"/>
        </w:rPr>
        <w:t> </w:t>
      </w:r>
      <w:r w:rsidR="00C75936" w:rsidRPr="00F72C6F">
        <w:rPr>
          <w:rFonts w:ascii="Times New Roman" w:hAnsi="Times New Roman"/>
          <w:sz w:val="22"/>
          <w:szCs w:val="22"/>
        </w:rPr>
        <w:t>zavazuje hradit půjčitel ze svého rozpočtu</w:t>
      </w:r>
      <w:r>
        <w:rPr>
          <w:rFonts w:ascii="Times New Roman" w:hAnsi="Times New Roman"/>
          <w:sz w:val="22"/>
          <w:szCs w:val="22"/>
        </w:rPr>
        <w:t xml:space="preserve"> na účet č. 1002008035/</w:t>
      </w:r>
      <w:r w:rsidR="005272AC">
        <w:rPr>
          <w:rFonts w:ascii="Times New Roman" w:hAnsi="Times New Roman"/>
          <w:sz w:val="22"/>
          <w:szCs w:val="22"/>
        </w:rPr>
        <w:t>5500</w:t>
      </w:r>
      <w:r>
        <w:rPr>
          <w:rFonts w:ascii="Times New Roman" w:hAnsi="Times New Roman"/>
          <w:sz w:val="22"/>
          <w:szCs w:val="22"/>
        </w:rPr>
        <w:t xml:space="preserve"> a VS </w:t>
      </w:r>
      <w:r w:rsidR="00D01C63">
        <w:rPr>
          <w:rFonts w:ascii="Calibri" w:hAnsi="Calibri" w:cs="Calibri"/>
          <w:color w:val="1F497D"/>
          <w:sz w:val="22"/>
          <w:szCs w:val="22"/>
        </w:rPr>
        <w:t xml:space="preserve">182350. </w:t>
      </w:r>
      <w:r>
        <w:rPr>
          <w:rFonts w:ascii="Times New Roman" w:hAnsi="Times New Roman"/>
          <w:sz w:val="22"/>
          <w:szCs w:val="22"/>
        </w:rPr>
        <w:t xml:space="preserve">Na tyto služby budou hrazeny zálohy ve výši </w:t>
      </w:r>
      <w:r w:rsidR="005272AC" w:rsidRPr="00017DA2">
        <w:rPr>
          <w:rFonts w:ascii="Times New Roman" w:hAnsi="Times New Roman"/>
          <w:b/>
          <w:sz w:val="22"/>
          <w:szCs w:val="22"/>
        </w:rPr>
        <w:t>6.</w:t>
      </w:r>
      <w:proofErr w:type="gramStart"/>
      <w:r w:rsidR="005272AC" w:rsidRPr="00017DA2">
        <w:rPr>
          <w:rFonts w:ascii="Times New Roman" w:hAnsi="Times New Roman"/>
          <w:b/>
          <w:sz w:val="22"/>
          <w:szCs w:val="22"/>
        </w:rPr>
        <w:t>850,--</w:t>
      </w:r>
      <w:proofErr w:type="gramEnd"/>
      <w:r w:rsidRPr="008C1458">
        <w:rPr>
          <w:rFonts w:ascii="Times New Roman" w:hAnsi="Times New Roman"/>
          <w:b/>
          <w:sz w:val="22"/>
          <w:szCs w:val="22"/>
        </w:rPr>
        <w:t xml:space="preserve"> Kč měsíčně</w:t>
      </w:r>
      <w:r>
        <w:rPr>
          <w:rFonts w:ascii="Times New Roman" w:hAnsi="Times New Roman"/>
          <w:sz w:val="22"/>
          <w:szCs w:val="22"/>
        </w:rPr>
        <w:t xml:space="preserve"> (tj. </w:t>
      </w:r>
      <w:r w:rsidR="005272AC">
        <w:rPr>
          <w:rFonts w:ascii="Times New Roman" w:hAnsi="Times New Roman"/>
          <w:sz w:val="22"/>
          <w:szCs w:val="22"/>
        </w:rPr>
        <w:t>82.200</w:t>
      </w:r>
      <w:r>
        <w:rPr>
          <w:rFonts w:ascii="Times New Roman" w:hAnsi="Times New Roman"/>
          <w:sz w:val="22"/>
          <w:szCs w:val="22"/>
        </w:rPr>
        <w:t>,-- Kč ročně), a to:</w:t>
      </w:r>
    </w:p>
    <w:p w:rsidR="008A7304" w:rsidRDefault="008A7304" w:rsidP="008A7304">
      <w:pPr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záloha na spotřebu tepla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5272AC">
        <w:rPr>
          <w:rFonts w:ascii="Times New Roman" w:hAnsi="Times New Roman"/>
          <w:sz w:val="22"/>
          <w:szCs w:val="22"/>
        </w:rPr>
        <w:t>6.</w:t>
      </w:r>
      <w:proofErr w:type="gramStart"/>
      <w:r w:rsidR="005272AC">
        <w:rPr>
          <w:rFonts w:ascii="Times New Roman" w:hAnsi="Times New Roman"/>
          <w:sz w:val="22"/>
          <w:szCs w:val="22"/>
        </w:rPr>
        <w:t>7</w:t>
      </w:r>
      <w:r w:rsidR="002F055F">
        <w:rPr>
          <w:rFonts w:ascii="Times New Roman" w:hAnsi="Times New Roman"/>
          <w:sz w:val="22"/>
          <w:szCs w:val="22"/>
        </w:rPr>
        <w:t>00</w:t>
      </w:r>
      <w:r w:rsidR="005272AC">
        <w:rPr>
          <w:rFonts w:ascii="Times New Roman" w:hAnsi="Times New Roman"/>
          <w:sz w:val="22"/>
          <w:szCs w:val="22"/>
        </w:rPr>
        <w:t>,--</w:t>
      </w:r>
      <w:proofErr w:type="gramEnd"/>
      <w:r>
        <w:rPr>
          <w:rFonts w:ascii="Times New Roman" w:hAnsi="Times New Roman"/>
          <w:sz w:val="22"/>
          <w:szCs w:val="22"/>
        </w:rPr>
        <w:t xml:space="preserve"> Kč/</w:t>
      </w:r>
      <w:proofErr w:type="spellStart"/>
      <w:r>
        <w:rPr>
          <w:rFonts w:ascii="Times New Roman" w:hAnsi="Times New Roman"/>
          <w:sz w:val="22"/>
          <w:szCs w:val="22"/>
        </w:rPr>
        <w:t>měs</w:t>
      </w:r>
      <w:proofErr w:type="spellEnd"/>
    </w:p>
    <w:p w:rsidR="008A7304" w:rsidRDefault="008A7304" w:rsidP="008A7304">
      <w:pPr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záloha na spotřebu vody vč. stočného a pevné složky</w:t>
      </w:r>
      <w:r>
        <w:rPr>
          <w:rFonts w:ascii="Times New Roman" w:hAnsi="Times New Roman"/>
          <w:sz w:val="22"/>
          <w:szCs w:val="22"/>
        </w:rPr>
        <w:tab/>
        <w:t xml:space="preserve">  </w:t>
      </w:r>
      <w:r w:rsidR="005272A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5272AC">
        <w:rPr>
          <w:rFonts w:ascii="Times New Roman" w:hAnsi="Times New Roman"/>
          <w:sz w:val="22"/>
          <w:szCs w:val="22"/>
        </w:rPr>
        <w:t>100</w:t>
      </w:r>
      <w:r>
        <w:rPr>
          <w:rFonts w:ascii="Times New Roman" w:hAnsi="Times New Roman"/>
          <w:sz w:val="22"/>
          <w:szCs w:val="22"/>
        </w:rPr>
        <w:t>,--</w:t>
      </w:r>
      <w:proofErr w:type="gramEnd"/>
      <w:r>
        <w:rPr>
          <w:rFonts w:ascii="Times New Roman" w:hAnsi="Times New Roman"/>
          <w:sz w:val="22"/>
          <w:szCs w:val="22"/>
        </w:rPr>
        <w:t xml:space="preserve"> Kč/</w:t>
      </w:r>
      <w:proofErr w:type="spellStart"/>
      <w:r>
        <w:rPr>
          <w:rFonts w:ascii="Times New Roman" w:hAnsi="Times New Roman"/>
          <w:sz w:val="22"/>
          <w:szCs w:val="22"/>
        </w:rPr>
        <w:t>měs</w:t>
      </w:r>
      <w:proofErr w:type="spellEnd"/>
    </w:p>
    <w:p w:rsidR="008A7304" w:rsidRDefault="005272AC" w:rsidP="002F055F">
      <w:pPr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2F055F">
        <w:rPr>
          <w:rFonts w:ascii="Times New Roman" w:hAnsi="Times New Roman"/>
          <w:sz w:val="22"/>
          <w:szCs w:val="22"/>
        </w:rPr>
        <w:t>elektřina</w:t>
      </w:r>
      <w:r w:rsidR="002F055F">
        <w:rPr>
          <w:rFonts w:ascii="Times New Roman" w:hAnsi="Times New Roman"/>
          <w:sz w:val="22"/>
          <w:szCs w:val="22"/>
        </w:rPr>
        <w:tab/>
      </w:r>
      <w:r w:rsidR="002F055F">
        <w:rPr>
          <w:rFonts w:ascii="Times New Roman" w:hAnsi="Times New Roman"/>
          <w:sz w:val="22"/>
          <w:szCs w:val="22"/>
        </w:rPr>
        <w:tab/>
      </w:r>
      <w:r w:rsidR="002F055F">
        <w:rPr>
          <w:rFonts w:ascii="Times New Roman" w:hAnsi="Times New Roman"/>
          <w:sz w:val="22"/>
          <w:szCs w:val="22"/>
        </w:rPr>
        <w:tab/>
      </w:r>
      <w:r w:rsidR="002F055F">
        <w:rPr>
          <w:rFonts w:ascii="Times New Roman" w:hAnsi="Times New Roman"/>
          <w:sz w:val="22"/>
          <w:szCs w:val="22"/>
        </w:rPr>
        <w:tab/>
      </w:r>
      <w:r w:rsidR="002F055F">
        <w:rPr>
          <w:rFonts w:ascii="Times New Roman" w:hAnsi="Times New Roman"/>
          <w:sz w:val="22"/>
          <w:szCs w:val="22"/>
        </w:rPr>
        <w:tab/>
      </w:r>
      <w:r w:rsidR="002F055F">
        <w:rPr>
          <w:rFonts w:ascii="Times New Roman" w:hAnsi="Times New Roman"/>
          <w:sz w:val="22"/>
          <w:szCs w:val="22"/>
        </w:rPr>
        <w:tab/>
        <w:t xml:space="preserve">     </w:t>
      </w:r>
      <w:proofErr w:type="gramStart"/>
      <w:r w:rsidR="002F055F">
        <w:rPr>
          <w:rFonts w:ascii="Times New Roman" w:hAnsi="Times New Roman"/>
          <w:sz w:val="22"/>
          <w:szCs w:val="22"/>
        </w:rPr>
        <w:t>50,--</w:t>
      </w:r>
      <w:proofErr w:type="gramEnd"/>
      <w:r w:rsidR="002F055F">
        <w:rPr>
          <w:rFonts w:ascii="Times New Roman" w:hAnsi="Times New Roman"/>
          <w:sz w:val="22"/>
          <w:szCs w:val="22"/>
        </w:rPr>
        <w:t xml:space="preserve"> Kč/</w:t>
      </w:r>
      <w:proofErr w:type="spellStart"/>
      <w:r w:rsidR="002F055F">
        <w:rPr>
          <w:rFonts w:ascii="Times New Roman" w:hAnsi="Times New Roman"/>
          <w:sz w:val="22"/>
          <w:szCs w:val="22"/>
        </w:rPr>
        <w:t>měs</w:t>
      </w:r>
      <w:proofErr w:type="spellEnd"/>
    </w:p>
    <w:p w:rsidR="008A7304" w:rsidRDefault="008A7304" w:rsidP="005272AC">
      <w:pPr>
        <w:ind w:left="720"/>
        <w:rPr>
          <w:rFonts w:ascii="Times New Roman" w:hAnsi="Times New Roman"/>
          <w:sz w:val="22"/>
          <w:szCs w:val="22"/>
        </w:rPr>
      </w:pPr>
    </w:p>
    <w:p w:rsidR="00856A2C" w:rsidRPr="008B3E80" w:rsidRDefault="00BB7DEA" w:rsidP="003D7634">
      <w:pPr>
        <w:spacing w:before="120"/>
        <w:ind w:left="0"/>
        <w:jc w:val="center"/>
        <w:rPr>
          <w:rFonts w:ascii="Times New Roman" w:hAnsi="Times New Roman"/>
          <w:b/>
          <w:sz w:val="22"/>
        </w:rPr>
      </w:pPr>
      <w:r w:rsidRPr="008B3E80">
        <w:rPr>
          <w:rFonts w:ascii="Times New Roman" w:hAnsi="Times New Roman"/>
          <w:b/>
          <w:sz w:val="22"/>
        </w:rPr>
        <w:t>V</w:t>
      </w:r>
      <w:r w:rsidR="00856A2C" w:rsidRPr="008B3E80">
        <w:rPr>
          <w:rFonts w:ascii="Times New Roman" w:hAnsi="Times New Roman"/>
          <w:b/>
          <w:sz w:val="22"/>
        </w:rPr>
        <w:t>.</w:t>
      </w:r>
    </w:p>
    <w:p w:rsidR="00856A2C" w:rsidRPr="008B3E80" w:rsidRDefault="00856A2C" w:rsidP="003D7634">
      <w:pPr>
        <w:numPr>
          <w:ilvl w:val="0"/>
          <w:numId w:val="5"/>
        </w:numPr>
        <w:rPr>
          <w:rFonts w:ascii="Times New Roman" w:hAnsi="Times New Roman"/>
          <w:sz w:val="22"/>
        </w:rPr>
      </w:pPr>
      <w:r w:rsidRPr="008B3E80">
        <w:rPr>
          <w:rFonts w:ascii="Times New Roman" w:hAnsi="Times New Roman"/>
          <w:sz w:val="22"/>
        </w:rPr>
        <w:t>Vypůjčitel může užívat</w:t>
      </w:r>
      <w:r w:rsidR="00BB7DEA" w:rsidRPr="008B3E80">
        <w:rPr>
          <w:rFonts w:ascii="Times New Roman" w:hAnsi="Times New Roman"/>
          <w:sz w:val="22"/>
        </w:rPr>
        <w:t xml:space="preserve"> předmět výpůjčky</w:t>
      </w:r>
      <w:r w:rsidRPr="008B3E80">
        <w:rPr>
          <w:rFonts w:ascii="Times New Roman" w:hAnsi="Times New Roman"/>
          <w:sz w:val="22"/>
        </w:rPr>
        <w:t xml:space="preserve"> pouze k účelům dohodnutým v čl. I</w:t>
      </w:r>
      <w:r w:rsidR="001A0C16" w:rsidRPr="008B3E80">
        <w:rPr>
          <w:rFonts w:ascii="Times New Roman" w:hAnsi="Times New Roman"/>
          <w:sz w:val="22"/>
        </w:rPr>
        <w:t>II</w:t>
      </w:r>
      <w:r w:rsidRPr="008B3E80">
        <w:rPr>
          <w:rFonts w:ascii="Times New Roman" w:hAnsi="Times New Roman"/>
          <w:sz w:val="22"/>
        </w:rPr>
        <w:t>.</w:t>
      </w:r>
      <w:r w:rsidR="00BB7DEA" w:rsidRPr="008B3E80">
        <w:rPr>
          <w:rFonts w:ascii="Times New Roman" w:hAnsi="Times New Roman"/>
          <w:sz w:val="22"/>
        </w:rPr>
        <w:t xml:space="preserve">  </w:t>
      </w:r>
    </w:p>
    <w:p w:rsidR="00856A2C" w:rsidRPr="008B3E80" w:rsidRDefault="00856A2C" w:rsidP="003D7634">
      <w:pPr>
        <w:numPr>
          <w:ilvl w:val="0"/>
          <w:numId w:val="5"/>
        </w:numPr>
        <w:rPr>
          <w:rFonts w:ascii="Times New Roman" w:hAnsi="Times New Roman"/>
          <w:sz w:val="22"/>
        </w:rPr>
      </w:pPr>
      <w:r w:rsidRPr="008B3E80">
        <w:rPr>
          <w:rFonts w:ascii="Times New Roman" w:hAnsi="Times New Roman"/>
          <w:sz w:val="22"/>
        </w:rPr>
        <w:t xml:space="preserve">Vypůjčitel se zavazuje provádět běžnou údržbu </w:t>
      </w:r>
      <w:r w:rsidR="00BB7DEA" w:rsidRPr="008B3E80">
        <w:rPr>
          <w:rFonts w:ascii="Times New Roman" w:hAnsi="Times New Roman"/>
          <w:sz w:val="22"/>
        </w:rPr>
        <w:t xml:space="preserve">předmětu </w:t>
      </w:r>
      <w:proofErr w:type="gramStart"/>
      <w:r w:rsidR="00BB7DEA" w:rsidRPr="008B3E80">
        <w:rPr>
          <w:rFonts w:ascii="Times New Roman" w:hAnsi="Times New Roman"/>
          <w:sz w:val="22"/>
        </w:rPr>
        <w:t>výpůjčky</w:t>
      </w:r>
      <w:r w:rsidRPr="008B3E80">
        <w:rPr>
          <w:rFonts w:ascii="Times New Roman" w:hAnsi="Times New Roman"/>
          <w:sz w:val="22"/>
        </w:rPr>
        <w:t xml:space="preserve"> .</w:t>
      </w:r>
      <w:proofErr w:type="gramEnd"/>
    </w:p>
    <w:p w:rsidR="00856A2C" w:rsidRPr="008B3E80" w:rsidRDefault="00856A2C" w:rsidP="003D7634">
      <w:pPr>
        <w:numPr>
          <w:ilvl w:val="0"/>
          <w:numId w:val="5"/>
        </w:numPr>
        <w:rPr>
          <w:rFonts w:ascii="Times New Roman" w:hAnsi="Times New Roman"/>
          <w:sz w:val="22"/>
        </w:rPr>
      </w:pPr>
      <w:r w:rsidRPr="008B3E80">
        <w:rPr>
          <w:rFonts w:ascii="Times New Roman" w:hAnsi="Times New Roman"/>
          <w:sz w:val="22"/>
        </w:rPr>
        <w:t>Vypůjčitel je povinen oznámit půjčiteli jakékoli závady vyžadující opravy nad rámec běžné údržby, jinak zodpovídá za vzniklou škodu.</w:t>
      </w:r>
    </w:p>
    <w:p w:rsidR="00B37923" w:rsidRPr="008B3E80" w:rsidRDefault="00B37923" w:rsidP="003D7634">
      <w:pPr>
        <w:ind w:left="0"/>
        <w:rPr>
          <w:rFonts w:ascii="Times New Roman" w:hAnsi="Times New Roman"/>
          <w:sz w:val="22"/>
        </w:rPr>
      </w:pPr>
    </w:p>
    <w:p w:rsidR="00856A2C" w:rsidRPr="008B3E80" w:rsidRDefault="00856A2C" w:rsidP="003D7634">
      <w:pPr>
        <w:spacing w:before="120"/>
        <w:ind w:left="0"/>
        <w:jc w:val="center"/>
        <w:rPr>
          <w:rFonts w:ascii="Times New Roman" w:hAnsi="Times New Roman"/>
          <w:b/>
          <w:sz w:val="22"/>
        </w:rPr>
      </w:pPr>
      <w:r w:rsidRPr="008B3E80">
        <w:rPr>
          <w:rFonts w:ascii="Times New Roman" w:hAnsi="Times New Roman"/>
          <w:b/>
          <w:sz w:val="22"/>
        </w:rPr>
        <w:t>V</w:t>
      </w:r>
      <w:r w:rsidR="00CA34E1">
        <w:rPr>
          <w:rFonts w:ascii="Times New Roman" w:hAnsi="Times New Roman"/>
          <w:b/>
          <w:sz w:val="22"/>
        </w:rPr>
        <w:t>I</w:t>
      </w:r>
      <w:r w:rsidRPr="008B3E80">
        <w:rPr>
          <w:rFonts w:ascii="Times New Roman" w:hAnsi="Times New Roman"/>
          <w:b/>
          <w:sz w:val="22"/>
        </w:rPr>
        <w:t>.</w:t>
      </w:r>
    </w:p>
    <w:p w:rsidR="007B6CA1" w:rsidRPr="008B3E80" w:rsidRDefault="00BE2C21" w:rsidP="003D7634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8B3E80">
        <w:rPr>
          <w:rFonts w:ascii="Times New Roman" w:hAnsi="Times New Roman"/>
          <w:sz w:val="22"/>
          <w:szCs w:val="22"/>
        </w:rPr>
        <w:t>Tato s</w:t>
      </w:r>
      <w:r w:rsidR="00856A2C" w:rsidRPr="008B3E80">
        <w:rPr>
          <w:rFonts w:ascii="Times New Roman" w:hAnsi="Times New Roman"/>
          <w:sz w:val="22"/>
          <w:szCs w:val="22"/>
        </w:rPr>
        <w:t xml:space="preserve">mlouva o výpůjčce se uzavírá na dobu </w:t>
      </w:r>
      <w:r w:rsidR="00125D20" w:rsidRPr="008B3E80">
        <w:rPr>
          <w:rFonts w:ascii="Times New Roman" w:hAnsi="Times New Roman"/>
          <w:sz w:val="22"/>
          <w:szCs w:val="22"/>
        </w:rPr>
        <w:t>neurčitou</w:t>
      </w:r>
      <w:r w:rsidR="00BB7DEA" w:rsidRPr="008B3E80">
        <w:rPr>
          <w:rFonts w:ascii="Times New Roman" w:hAnsi="Times New Roman"/>
          <w:sz w:val="22"/>
          <w:szCs w:val="22"/>
        </w:rPr>
        <w:t>.</w:t>
      </w:r>
      <w:r w:rsidR="007B6CA1" w:rsidRPr="008B3E80">
        <w:rPr>
          <w:rFonts w:ascii="Times New Roman" w:hAnsi="Times New Roman"/>
          <w:sz w:val="22"/>
          <w:szCs w:val="22"/>
        </w:rPr>
        <w:t xml:space="preserve"> </w:t>
      </w:r>
    </w:p>
    <w:p w:rsidR="007B6CA1" w:rsidRPr="008B3E80" w:rsidRDefault="007B6CA1" w:rsidP="003D7634">
      <w:pPr>
        <w:numPr>
          <w:ilvl w:val="0"/>
          <w:numId w:val="8"/>
        </w:numPr>
        <w:rPr>
          <w:rFonts w:ascii="Times New Roman" w:hAnsi="Times New Roman"/>
          <w:sz w:val="22"/>
        </w:rPr>
      </w:pPr>
      <w:r w:rsidRPr="008B3E80">
        <w:rPr>
          <w:rFonts w:ascii="Times New Roman" w:hAnsi="Times New Roman"/>
          <w:sz w:val="22"/>
        </w:rPr>
        <w:t xml:space="preserve">Vypůjčitel je povinen vrátit předmět této smlouvy půjčiteli do </w:t>
      </w:r>
      <w:r w:rsidR="00EE6036">
        <w:rPr>
          <w:rFonts w:ascii="Times New Roman" w:hAnsi="Times New Roman"/>
          <w:sz w:val="22"/>
        </w:rPr>
        <w:t>šedesáti</w:t>
      </w:r>
      <w:r w:rsidR="00CA34E1">
        <w:rPr>
          <w:rFonts w:ascii="Times New Roman" w:hAnsi="Times New Roman"/>
          <w:sz w:val="22"/>
        </w:rPr>
        <w:t xml:space="preserve"> dnů</w:t>
      </w:r>
      <w:r w:rsidRPr="008B3E80">
        <w:rPr>
          <w:rFonts w:ascii="Times New Roman" w:hAnsi="Times New Roman"/>
          <w:sz w:val="22"/>
        </w:rPr>
        <w:t xml:space="preserve"> ode dne následujícího po</w:t>
      </w:r>
      <w:r w:rsidR="003D7634" w:rsidRPr="008B3E80">
        <w:rPr>
          <w:rFonts w:ascii="Times New Roman" w:hAnsi="Times New Roman"/>
          <w:sz w:val="22"/>
        </w:rPr>
        <w:t> </w:t>
      </w:r>
      <w:r w:rsidRPr="008B3E80">
        <w:rPr>
          <w:rFonts w:ascii="Times New Roman" w:hAnsi="Times New Roman"/>
          <w:sz w:val="22"/>
        </w:rPr>
        <w:t>dni doručení výzvy k navrácení, pokud se strany nedohodnou jinak.</w:t>
      </w:r>
    </w:p>
    <w:p w:rsidR="00856A2C" w:rsidRPr="008B3E80" w:rsidRDefault="00856A2C" w:rsidP="003D7634">
      <w:pPr>
        <w:ind w:left="0"/>
        <w:rPr>
          <w:rFonts w:ascii="Times New Roman" w:hAnsi="Times New Roman"/>
          <w:sz w:val="22"/>
        </w:rPr>
      </w:pPr>
    </w:p>
    <w:p w:rsidR="00856A2C" w:rsidRPr="008B3E80" w:rsidRDefault="00856A2C" w:rsidP="003D7634">
      <w:pPr>
        <w:spacing w:before="120"/>
        <w:ind w:left="0"/>
        <w:jc w:val="center"/>
        <w:rPr>
          <w:rFonts w:ascii="Times New Roman" w:hAnsi="Times New Roman"/>
          <w:b/>
          <w:sz w:val="22"/>
        </w:rPr>
      </w:pPr>
      <w:r w:rsidRPr="008B3E80">
        <w:rPr>
          <w:rFonts w:ascii="Times New Roman" w:hAnsi="Times New Roman"/>
          <w:b/>
          <w:sz w:val="22"/>
        </w:rPr>
        <w:t>V</w:t>
      </w:r>
      <w:r w:rsidR="00CA34E1">
        <w:rPr>
          <w:rFonts w:ascii="Times New Roman" w:hAnsi="Times New Roman"/>
          <w:b/>
          <w:sz w:val="22"/>
        </w:rPr>
        <w:t>I</w:t>
      </w:r>
      <w:r w:rsidRPr="008B3E80">
        <w:rPr>
          <w:rFonts w:ascii="Times New Roman" w:hAnsi="Times New Roman"/>
          <w:b/>
          <w:sz w:val="22"/>
        </w:rPr>
        <w:t>I.</w:t>
      </w:r>
    </w:p>
    <w:p w:rsidR="00856A2C" w:rsidRPr="008B3E80" w:rsidRDefault="00856A2C" w:rsidP="003D7634">
      <w:pPr>
        <w:spacing w:before="120"/>
        <w:ind w:left="0"/>
        <w:rPr>
          <w:rFonts w:ascii="Times New Roman" w:hAnsi="Times New Roman"/>
          <w:sz w:val="22"/>
        </w:rPr>
      </w:pPr>
      <w:r w:rsidRPr="008B3E80">
        <w:rPr>
          <w:rFonts w:ascii="Times New Roman" w:hAnsi="Times New Roman"/>
          <w:sz w:val="22"/>
        </w:rPr>
        <w:t>Vypůjčitel odpovídá za škodu, kterou způsobil porušením svých povinností i za škodu, kterou způsobily osoby, kterým umožnil užívání.</w:t>
      </w:r>
    </w:p>
    <w:p w:rsidR="00BB7DEA" w:rsidRPr="008B3E80" w:rsidRDefault="00BB7DEA" w:rsidP="003D7634">
      <w:pPr>
        <w:spacing w:before="120"/>
        <w:ind w:left="0"/>
        <w:jc w:val="center"/>
        <w:rPr>
          <w:rFonts w:ascii="Times New Roman" w:hAnsi="Times New Roman"/>
          <w:b/>
          <w:sz w:val="22"/>
        </w:rPr>
      </w:pPr>
    </w:p>
    <w:p w:rsidR="00856A2C" w:rsidRPr="008B3E80" w:rsidRDefault="00BB7DEA" w:rsidP="00500C96">
      <w:pPr>
        <w:spacing w:after="120"/>
        <w:ind w:left="0"/>
        <w:jc w:val="center"/>
        <w:rPr>
          <w:rFonts w:ascii="Times New Roman" w:hAnsi="Times New Roman"/>
          <w:b/>
          <w:sz w:val="22"/>
        </w:rPr>
      </w:pPr>
      <w:r w:rsidRPr="008B3E80">
        <w:rPr>
          <w:rFonts w:ascii="Times New Roman" w:hAnsi="Times New Roman"/>
          <w:b/>
          <w:sz w:val="22"/>
        </w:rPr>
        <w:t>VI</w:t>
      </w:r>
      <w:r w:rsidR="00C40175">
        <w:rPr>
          <w:rFonts w:ascii="Times New Roman" w:hAnsi="Times New Roman"/>
          <w:b/>
          <w:sz w:val="22"/>
        </w:rPr>
        <w:t>I</w:t>
      </w:r>
      <w:r w:rsidRPr="008B3E80">
        <w:rPr>
          <w:rFonts w:ascii="Times New Roman" w:hAnsi="Times New Roman"/>
          <w:b/>
          <w:sz w:val="22"/>
        </w:rPr>
        <w:t>I</w:t>
      </w:r>
      <w:r w:rsidR="00856A2C" w:rsidRPr="008B3E80">
        <w:rPr>
          <w:rFonts w:ascii="Times New Roman" w:hAnsi="Times New Roman"/>
          <w:b/>
          <w:sz w:val="22"/>
        </w:rPr>
        <w:t>.</w:t>
      </w:r>
    </w:p>
    <w:p w:rsidR="00856A2C" w:rsidRPr="008B3E80" w:rsidRDefault="00856A2C" w:rsidP="00017DA2">
      <w:pPr>
        <w:numPr>
          <w:ilvl w:val="0"/>
          <w:numId w:val="1"/>
        </w:numPr>
        <w:tabs>
          <w:tab w:val="left" w:pos="360"/>
        </w:tabs>
        <w:ind w:left="357" w:hanging="357"/>
        <w:rPr>
          <w:rFonts w:ascii="Times New Roman" w:hAnsi="Times New Roman"/>
          <w:sz w:val="22"/>
          <w:szCs w:val="22"/>
        </w:rPr>
      </w:pPr>
      <w:r w:rsidRPr="008B3E80">
        <w:rPr>
          <w:rFonts w:ascii="Times New Roman" w:hAnsi="Times New Roman"/>
          <w:sz w:val="22"/>
          <w:szCs w:val="22"/>
        </w:rPr>
        <w:t>Tato smlouva se uzavírá v souladu s usnesením RM č.</w:t>
      </w:r>
      <w:r w:rsidR="00017DA2">
        <w:rPr>
          <w:rFonts w:ascii="Times New Roman" w:hAnsi="Times New Roman"/>
          <w:sz w:val="22"/>
          <w:szCs w:val="22"/>
        </w:rPr>
        <w:t xml:space="preserve"> 0615/RM30/2016 </w:t>
      </w:r>
      <w:r w:rsidRPr="008B3E80">
        <w:rPr>
          <w:rFonts w:ascii="Times New Roman" w:hAnsi="Times New Roman"/>
          <w:sz w:val="22"/>
          <w:szCs w:val="22"/>
        </w:rPr>
        <w:t xml:space="preserve">ze dne </w:t>
      </w:r>
      <w:r w:rsidR="00017DA2">
        <w:rPr>
          <w:rFonts w:ascii="Times New Roman" w:hAnsi="Times New Roman"/>
          <w:sz w:val="22"/>
          <w:szCs w:val="22"/>
        </w:rPr>
        <w:t>5.12.2016</w:t>
      </w:r>
      <w:r w:rsidRPr="008B3E80">
        <w:rPr>
          <w:rFonts w:ascii="Times New Roman" w:hAnsi="Times New Roman"/>
          <w:sz w:val="22"/>
          <w:szCs w:val="22"/>
        </w:rPr>
        <w:t xml:space="preserve">.  </w:t>
      </w:r>
    </w:p>
    <w:p w:rsidR="00BB7DEA" w:rsidRPr="00CB48D0" w:rsidRDefault="00856A2C" w:rsidP="00017DA2">
      <w:pPr>
        <w:numPr>
          <w:ilvl w:val="0"/>
          <w:numId w:val="1"/>
        </w:num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ind w:left="357" w:hanging="357"/>
        <w:textAlignment w:val="baseline"/>
        <w:rPr>
          <w:rFonts w:ascii="Times New Roman" w:hAnsi="Times New Roman"/>
          <w:sz w:val="22"/>
          <w:szCs w:val="22"/>
        </w:rPr>
      </w:pPr>
      <w:r w:rsidRPr="00CB48D0">
        <w:rPr>
          <w:rFonts w:ascii="Times New Roman" w:hAnsi="Times New Roman"/>
          <w:sz w:val="22"/>
          <w:szCs w:val="22"/>
        </w:rPr>
        <w:t>Věci touto smlouvou neupravené se řídí příslušnými právními předpisy.</w:t>
      </w:r>
      <w:r w:rsidR="00EE6036">
        <w:rPr>
          <w:rFonts w:ascii="Times New Roman" w:hAnsi="Times New Roman"/>
          <w:sz w:val="22"/>
          <w:szCs w:val="22"/>
        </w:rPr>
        <w:t xml:space="preserve"> </w:t>
      </w:r>
      <w:r w:rsidR="00BB7DEA" w:rsidRPr="00CB48D0">
        <w:rPr>
          <w:rFonts w:ascii="Times New Roman" w:hAnsi="Times New Roman"/>
          <w:sz w:val="22"/>
          <w:szCs w:val="22"/>
        </w:rPr>
        <w:t>Změny a doplňky této smlouvy musí být provedeny pouze písemně, formou dodatku, jinak jsou neplatné.</w:t>
      </w:r>
    </w:p>
    <w:p w:rsidR="00CB48D0" w:rsidRPr="009B1312" w:rsidRDefault="00856A2C" w:rsidP="00017DA2">
      <w:pPr>
        <w:numPr>
          <w:ilvl w:val="0"/>
          <w:numId w:val="1"/>
        </w:num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ind w:left="357" w:hanging="357"/>
        <w:textAlignment w:val="baseline"/>
        <w:rPr>
          <w:rFonts w:ascii="Times New Roman" w:hAnsi="Times New Roman"/>
          <w:sz w:val="22"/>
          <w:szCs w:val="22"/>
        </w:rPr>
      </w:pPr>
      <w:r w:rsidRPr="00CB48D0">
        <w:rPr>
          <w:rFonts w:ascii="Times New Roman" w:hAnsi="Times New Roman"/>
          <w:sz w:val="22"/>
          <w:szCs w:val="22"/>
        </w:rPr>
        <w:t xml:space="preserve">Smluvní strany prohlašují, že smlouva odpovídá jejich vůli a na důkaz toho připojují své vlastnoruční </w:t>
      </w:r>
      <w:r w:rsidRPr="009B1312">
        <w:rPr>
          <w:rFonts w:ascii="Times New Roman" w:hAnsi="Times New Roman"/>
          <w:sz w:val="22"/>
          <w:szCs w:val="22"/>
        </w:rPr>
        <w:t>podpisy.</w:t>
      </w:r>
      <w:r w:rsidR="00CB48D0" w:rsidRPr="009B1312">
        <w:rPr>
          <w:rFonts w:ascii="Times New Roman" w:hAnsi="Times New Roman"/>
          <w:sz w:val="22"/>
          <w:szCs w:val="22"/>
        </w:rPr>
        <w:t xml:space="preserve"> </w:t>
      </w:r>
    </w:p>
    <w:p w:rsidR="00CB48D0" w:rsidRPr="009B1312" w:rsidRDefault="00856A2C" w:rsidP="00017DA2">
      <w:pPr>
        <w:numPr>
          <w:ilvl w:val="0"/>
          <w:numId w:val="1"/>
        </w:num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ind w:left="357" w:hanging="357"/>
        <w:textAlignment w:val="baseline"/>
        <w:rPr>
          <w:rFonts w:ascii="Times New Roman" w:hAnsi="Times New Roman"/>
          <w:sz w:val="22"/>
          <w:szCs w:val="22"/>
        </w:rPr>
      </w:pPr>
      <w:r w:rsidRPr="009B1312">
        <w:rPr>
          <w:rFonts w:ascii="Times New Roman" w:hAnsi="Times New Roman"/>
          <w:sz w:val="22"/>
          <w:szCs w:val="22"/>
        </w:rPr>
        <w:t>Tato smlouva se sepisuje ve čtyřech stejnopisech, z nichž</w:t>
      </w:r>
      <w:r w:rsidR="00CB48D0" w:rsidRPr="009B1312">
        <w:rPr>
          <w:rFonts w:ascii="Times New Roman" w:hAnsi="Times New Roman"/>
          <w:sz w:val="22"/>
          <w:szCs w:val="22"/>
        </w:rPr>
        <w:t xml:space="preserve"> každá ze stran obdrží po dvou. </w:t>
      </w:r>
    </w:p>
    <w:p w:rsidR="00CB48D0" w:rsidRPr="009B1312" w:rsidRDefault="009B1312" w:rsidP="00017DA2">
      <w:pPr>
        <w:numPr>
          <w:ilvl w:val="0"/>
          <w:numId w:val="1"/>
        </w:num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ind w:left="357" w:hanging="357"/>
        <w:textAlignment w:val="baseline"/>
        <w:rPr>
          <w:rFonts w:ascii="Times New Roman" w:hAnsi="Times New Roman"/>
          <w:sz w:val="22"/>
          <w:szCs w:val="22"/>
        </w:rPr>
      </w:pPr>
      <w:r w:rsidRPr="009B1312">
        <w:rPr>
          <w:rFonts w:ascii="Times New Roman" w:hAnsi="Times New Roman"/>
          <w:sz w:val="22"/>
          <w:szCs w:val="22"/>
        </w:rPr>
        <w:t>Smluvní strany zároveň uzavírají dohodou, kterou končí platnost smlouvy</w:t>
      </w:r>
      <w:r w:rsidR="00CB48D0" w:rsidRPr="009B1312">
        <w:rPr>
          <w:rFonts w:ascii="Times New Roman" w:hAnsi="Times New Roman"/>
          <w:sz w:val="22"/>
          <w:szCs w:val="22"/>
        </w:rPr>
        <w:t xml:space="preserve"> o výpůjčce č. </w:t>
      </w:r>
      <w:r w:rsidR="00EE6036" w:rsidRPr="009B1312">
        <w:rPr>
          <w:rFonts w:ascii="Times New Roman" w:hAnsi="Times New Roman"/>
          <w:sz w:val="22"/>
          <w:szCs w:val="22"/>
        </w:rPr>
        <w:t>316/358/03</w:t>
      </w:r>
      <w:r w:rsidR="00CB48D0" w:rsidRPr="009B1312">
        <w:rPr>
          <w:rFonts w:ascii="Times New Roman" w:hAnsi="Times New Roman"/>
          <w:sz w:val="22"/>
          <w:szCs w:val="22"/>
        </w:rPr>
        <w:t xml:space="preserve"> ze dne </w:t>
      </w:r>
      <w:r w:rsidR="00EE6036" w:rsidRPr="009B1312">
        <w:rPr>
          <w:rFonts w:ascii="Times New Roman" w:hAnsi="Times New Roman"/>
          <w:sz w:val="22"/>
          <w:szCs w:val="22"/>
        </w:rPr>
        <w:t>25.4.2003</w:t>
      </w:r>
      <w:r w:rsidRPr="009B1312">
        <w:rPr>
          <w:rFonts w:ascii="Times New Roman" w:hAnsi="Times New Roman"/>
          <w:sz w:val="22"/>
          <w:szCs w:val="22"/>
        </w:rPr>
        <w:t>, ke dni uzavření této smlouvy</w:t>
      </w:r>
      <w:r w:rsidR="00CB48D0" w:rsidRPr="009B1312">
        <w:rPr>
          <w:rFonts w:ascii="Times New Roman" w:hAnsi="Times New Roman"/>
          <w:sz w:val="22"/>
          <w:szCs w:val="22"/>
        </w:rPr>
        <w:t>.</w:t>
      </w:r>
    </w:p>
    <w:p w:rsidR="008C1458" w:rsidRPr="009B1312" w:rsidRDefault="008C1458" w:rsidP="00017DA2">
      <w:pPr>
        <w:numPr>
          <w:ilvl w:val="0"/>
          <w:numId w:val="1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r w:rsidRPr="009B1312">
        <w:rPr>
          <w:rFonts w:ascii="Times New Roman" w:hAnsi="Times New Roman"/>
          <w:sz w:val="22"/>
          <w:szCs w:val="22"/>
        </w:rPr>
        <w:t>Smluvní strany souhlasí se zveřejněním smlouvy včetně příloh na oficiálních internetových stránkách města Český Krumlov.</w:t>
      </w:r>
    </w:p>
    <w:p w:rsidR="008C1458" w:rsidRPr="008B3E80" w:rsidRDefault="008C1458" w:rsidP="00017DA2">
      <w:pPr>
        <w:ind w:left="357"/>
        <w:rPr>
          <w:rFonts w:ascii="Times New Roman" w:hAnsi="Times New Roman"/>
          <w:sz w:val="22"/>
          <w:szCs w:val="22"/>
        </w:rPr>
      </w:pPr>
    </w:p>
    <w:p w:rsidR="00856A2C" w:rsidRPr="008B3E80" w:rsidRDefault="00856A2C" w:rsidP="003D7634">
      <w:pPr>
        <w:spacing w:before="120"/>
        <w:ind w:left="0"/>
        <w:jc w:val="center"/>
        <w:rPr>
          <w:rFonts w:ascii="Times New Roman" w:hAnsi="Times New Roman"/>
          <w:sz w:val="22"/>
        </w:rPr>
      </w:pPr>
    </w:p>
    <w:p w:rsidR="00856A2C" w:rsidRPr="008B3E80" w:rsidRDefault="00856A2C">
      <w:pPr>
        <w:ind w:left="0"/>
        <w:jc w:val="center"/>
        <w:rPr>
          <w:rFonts w:ascii="Times New Roman" w:hAnsi="Times New Roman"/>
          <w:sz w:val="22"/>
        </w:rPr>
      </w:pPr>
    </w:p>
    <w:p w:rsidR="00856A2C" w:rsidRPr="008B3E80" w:rsidRDefault="00856A2C">
      <w:pPr>
        <w:ind w:left="0"/>
        <w:jc w:val="center"/>
        <w:rPr>
          <w:rFonts w:ascii="Times New Roman" w:hAnsi="Times New Roman"/>
          <w:sz w:val="22"/>
        </w:rPr>
      </w:pPr>
    </w:p>
    <w:p w:rsidR="003D7634" w:rsidRPr="008B3E80" w:rsidRDefault="003D7634">
      <w:pPr>
        <w:ind w:left="0"/>
        <w:jc w:val="center"/>
        <w:rPr>
          <w:rFonts w:ascii="Times New Roman" w:hAnsi="Times New Roman"/>
          <w:sz w:val="22"/>
        </w:rPr>
      </w:pPr>
    </w:p>
    <w:p w:rsidR="00BB7DEA" w:rsidRPr="008B3E80" w:rsidRDefault="00BB7DEA" w:rsidP="003D7634">
      <w:pPr>
        <w:ind w:hanging="708"/>
        <w:rPr>
          <w:rFonts w:ascii="Times New Roman" w:hAnsi="Times New Roman"/>
          <w:sz w:val="22"/>
        </w:rPr>
      </w:pPr>
      <w:r w:rsidRPr="008B3E80">
        <w:rPr>
          <w:rFonts w:ascii="Times New Roman" w:hAnsi="Times New Roman"/>
          <w:sz w:val="22"/>
        </w:rPr>
        <w:t>V Českém Krumlově</w:t>
      </w:r>
      <w:r w:rsidR="00C40175">
        <w:rPr>
          <w:rFonts w:ascii="Times New Roman" w:hAnsi="Times New Roman"/>
          <w:sz w:val="22"/>
        </w:rPr>
        <w:t xml:space="preserve"> dne</w:t>
      </w:r>
      <w:r w:rsidRPr="008B3E80">
        <w:rPr>
          <w:rFonts w:ascii="Times New Roman" w:hAnsi="Times New Roman"/>
          <w:sz w:val="22"/>
        </w:rPr>
        <w:tab/>
      </w:r>
      <w:r w:rsidRPr="008B3E80">
        <w:rPr>
          <w:rFonts w:ascii="Times New Roman" w:hAnsi="Times New Roman"/>
          <w:sz w:val="22"/>
        </w:rPr>
        <w:tab/>
      </w:r>
      <w:r w:rsidRPr="008B3E80">
        <w:rPr>
          <w:rFonts w:ascii="Times New Roman" w:hAnsi="Times New Roman"/>
          <w:sz w:val="22"/>
        </w:rPr>
        <w:tab/>
      </w:r>
      <w:r w:rsidRPr="008B3E80">
        <w:rPr>
          <w:rFonts w:ascii="Times New Roman" w:hAnsi="Times New Roman"/>
          <w:sz w:val="22"/>
        </w:rPr>
        <w:tab/>
      </w:r>
      <w:r w:rsidR="00C40175">
        <w:rPr>
          <w:rFonts w:ascii="Times New Roman" w:hAnsi="Times New Roman"/>
          <w:sz w:val="22"/>
        </w:rPr>
        <w:tab/>
      </w:r>
      <w:r w:rsidRPr="008B3E80">
        <w:rPr>
          <w:rFonts w:ascii="Times New Roman" w:hAnsi="Times New Roman"/>
          <w:sz w:val="22"/>
        </w:rPr>
        <w:t>V Českém Krumlově</w:t>
      </w:r>
      <w:r w:rsidR="00C40175">
        <w:rPr>
          <w:rFonts w:ascii="Times New Roman" w:hAnsi="Times New Roman"/>
          <w:sz w:val="22"/>
        </w:rPr>
        <w:t xml:space="preserve"> dne</w:t>
      </w:r>
    </w:p>
    <w:p w:rsidR="00BB7DEA" w:rsidRPr="008B3E80" w:rsidRDefault="00BB7DEA" w:rsidP="003D7634">
      <w:pPr>
        <w:ind w:hanging="708"/>
        <w:rPr>
          <w:rFonts w:ascii="Times New Roman" w:hAnsi="Times New Roman"/>
          <w:sz w:val="22"/>
        </w:rPr>
      </w:pPr>
    </w:p>
    <w:p w:rsidR="00BB7DEA" w:rsidRPr="008B3E80" w:rsidRDefault="00BB7DEA" w:rsidP="003D7634">
      <w:pPr>
        <w:ind w:hanging="708"/>
        <w:rPr>
          <w:rFonts w:ascii="Times New Roman" w:hAnsi="Times New Roman"/>
          <w:sz w:val="22"/>
        </w:rPr>
      </w:pPr>
    </w:p>
    <w:p w:rsidR="00BB7DEA" w:rsidRPr="008B3E80" w:rsidRDefault="00BB7DEA" w:rsidP="003D7634">
      <w:pPr>
        <w:ind w:hanging="708"/>
        <w:rPr>
          <w:rFonts w:ascii="Times New Roman" w:hAnsi="Times New Roman"/>
          <w:sz w:val="22"/>
        </w:rPr>
      </w:pPr>
    </w:p>
    <w:p w:rsidR="00BB7DEA" w:rsidRPr="008B3E80" w:rsidRDefault="00BB7DEA" w:rsidP="003D7634">
      <w:pPr>
        <w:ind w:hanging="708"/>
        <w:rPr>
          <w:rFonts w:ascii="Times New Roman" w:hAnsi="Times New Roman"/>
          <w:sz w:val="22"/>
        </w:rPr>
      </w:pPr>
    </w:p>
    <w:p w:rsidR="00BB7DEA" w:rsidRPr="008B3E80" w:rsidRDefault="00BB7DEA" w:rsidP="003D7634">
      <w:pPr>
        <w:ind w:hanging="708"/>
        <w:rPr>
          <w:rFonts w:ascii="Times New Roman" w:hAnsi="Times New Roman"/>
          <w:sz w:val="22"/>
        </w:rPr>
      </w:pPr>
    </w:p>
    <w:p w:rsidR="00BB7DEA" w:rsidRPr="008B3E80" w:rsidRDefault="008C1458" w:rsidP="003D7634">
      <w:pPr>
        <w:ind w:hanging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Mgr. Dalibor Carda</w:t>
      </w:r>
      <w:r w:rsidR="00BB7DEA" w:rsidRPr="008B3E80">
        <w:rPr>
          <w:rFonts w:ascii="Times New Roman" w:hAnsi="Times New Roman"/>
          <w:sz w:val="22"/>
        </w:rPr>
        <w:tab/>
      </w:r>
      <w:r w:rsidR="00BB7DEA" w:rsidRPr="008B3E80">
        <w:rPr>
          <w:rFonts w:ascii="Times New Roman" w:hAnsi="Times New Roman"/>
          <w:sz w:val="22"/>
        </w:rPr>
        <w:tab/>
      </w:r>
      <w:r w:rsidR="00BB7DEA" w:rsidRPr="008B3E80">
        <w:rPr>
          <w:rFonts w:ascii="Times New Roman" w:hAnsi="Times New Roman"/>
          <w:sz w:val="22"/>
        </w:rPr>
        <w:tab/>
      </w:r>
      <w:r w:rsidR="00BB7DEA" w:rsidRPr="008B3E80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EE6036">
        <w:rPr>
          <w:rFonts w:ascii="Times New Roman" w:hAnsi="Times New Roman"/>
          <w:sz w:val="22"/>
        </w:rPr>
        <w:t xml:space="preserve">Mgr. Ivana </w:t>
      </w:r>
      <w:proofErr w:type="spellStart"/>
      <w:r w:rsidR="00EE6036">
        <w:rPr>
          <w:rFonts w:ascii="Times New Roman" w:hAnsi="Times New Roman"/>
          <w:sz w:val="22"/>
        </w:rPr>
        <w:t>Ambrusová</w:t>
      </w:r>
      <w:proofErr w:type="spellEnd"/>
    </w:p>
    <w:p w:rsidR="00BB7DEA" w:rsidRDefault="00BB7DEA" w:rsidP="003D7634">
      <w:pPr>
        <w:ind w:hanging="708"/>
        <w:rPr>
          <w:rFonts w:ascii="Times New Roman" w:hAnsi="Times New Roman"/>
          <w:sz w:val="22"/>
        </w:rPr>
      </w:pPr>
      <w:r w:rsidRPr="008B3E80">
        <w:rPr>
          <w:rFonts w:ascii="Times New Roman" w:hAnsi="Times New Roman"/>
          <w:sz w:val="22"/>
        </w:rPr>
        <w:t>starosta</w:t>
      </w:r>
      <w:r w:rsidRPr="008B3E80">
        <w:rPr>
          <w:rFonts w:ascii="Times New Roman" w:hAnsi="Times New Roman"/>
          <w:sz w:val="22"/>
        </w:rPr>
        <w:tab/>
      </w:r>
      <w:r w:rsidR="00C40175">
        <w:rPr>
          <w:rFonts w:ascii="Times New Roman" w:hAnsi="Times New Roman"/>
          <w:sz w:val="22"/>
        </w:rPr>
        <w:tab/>
      </w:r>
      <w:r w:rsidR="00C40175">
        <w:rPr>
          <w:rFonts w:ascii="Times New Roman" w:hAnsi="Times New Roman"/>
          <w:sz w:val="22"/>
        </w:rPr>
        <w:tab/>
      </w:r>
      <w:r w:rsidR="00C40175">
        <w:rPr>
          <w:rFonts w:ascii="Times New Roman" w:hAnsi="Times New Roman"/>
          <w:sz w:val="22"/>
        </w:rPr>
        <w:tab/>
      </w:r>
      <w:r w:rsidR="00C40175">
        <w:rPr>
          <w:rFonts w:ascii="Times New Roman" w:hAnsi="Times New Roman"/>
          <w:sz w:val="22"/>
        </w:rPr>
        <w:tab/>
      </w:r>
      <w:r w:rsidR="00C40175">
        <w:rPr>
          <w:rFonts w:ascii="Times New Roman" w:hAnsi="Times New Roman"/>
          <w:sz w:val="22"/>
        </w:rPr>
        <w:tab/>
      </w:r>
      <w:r w:rsidR="00C40175">
        <w:rPr>
          <w:rFonts w:ascii="Times New Roman" w:hAnsi="Times New Roman"/>
          <w:sz w:val="22"/>
        </w:rPr>
        <w:tab/>
      </w:r>
      <w:r w:rsidR="00C40175">
        <w:rPr>
          <w:rFonts w:ascii="Times New Roman" w:hAnsi="Times New Roman"/>
          <w:sz w:val="22"/>
        </w:rPr>
        <w:tab/>
        <w:t>ředitel</w:t>
      </w:r>
      <w:r w:rsidR="008C1458">
        <w:rPr>
          <w:rFonts w:ascii="Times New Roman" w:hAnsi="Times New Roman"/>
          <w:sz w:val="22"/>
        </w:rPr>
        <w:t>ka</w:t>
      </w:r>
    </w:p>
    <w:p w:rsidR="00EE6036" w:rsidRDefault="00EE6036" w:rsidP="003D7634">
      <w:pPr>
        <w:ind w:hanging="708"/>
        <w:rPr>
          <w:rFonts w:ascii="Times New Roman" w:hAnsi="Times New Roman"/>
          <w:sz w:val="22"/>
        </w:rPr>
      </w:pPr>
    </w:p>
    <w:p w:rsidR="00EE6036" w:rsidRDefault="00EE6036" w:rsidP="003D7634">
      <w:pPr>
        <w:ind w:hanging="708"/>
        <w:rPr>
          <w:rFonts w:ascii="Times New Roman" w:hAnsi="Times New Roman"/>
          <w:sz w:val="22"/>
        </w:rPr>
      </w:pPr>
    </w:p>
    <w:p w:rsidR="00017DA2" w:rsidRDefault="00017DA2" w:rsidP="003D7634">
      <w:pPr>
        <w:ind w:hanging="708"/>
        <w:rPr>
          <w:rFonts w:ascii="Times New Roman" w:hAnsi="Times New Roman"/>
          <w:sz w:val="22"/>
        </w:rPr>
      </w:pPr>
    </w:p>
    <w:p w:rsidR="00EE6036" w:rsidRDefault="00EE6036" w:rsidP="003D7634">
      <w:pPr>
        <w:ind w:hanging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Příloha: plánek prostor</w:t>
      </w:r>
    </w:p>
    <w:p w:rsidR="00EE6036" w:rsidRDefault="00EE6036" w:rsidP="003D7634">
      <w:pPr>
        <w:ind w:hanging="708"/>
        <w:rPr>
          <w:rFonts w:ascii="Times New Roman" w:hAnsi="Times New Roman"/>
          <w:sz w:val="22"/>
        </w:rPr>
      </w:pPr>
    </w:p>
    <w:p w:rsidR="00EE6036" w:rsidRDefault="00EE6036" w:rsidP="003D7634">
      <w:pPr>
        <w:ind w:hanging="708"/>
        <w:rPr>
          <w:rFonts w:ascii="Times New Roman" w:hAnsi="Times New Roman"/>
          <w:sz w:val="22"/>
        </w:rPr>
      </w:pPr>
    </w:p>
    <w:p w:rsidR="00EE6036" w:rsidRPr="008B3E80" w:rsidRDefault="00017DA2" w:rsidP="003D7634">
      <w:pPr>
        <w:ind w:hanging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66.75pt">
            <v:imagedata r:id="rId5" o:title=""/>
          </v:shape>
        </w:pict>
      </w:r>
    </w:p>
    <w:sectPr w:rsidR="00EE6036" w:rsidRPr="008B3E80" w:rsidSect="00BB7DEA">
      <w:footnotePr>
        <w:pos w:val="beneathText"/>
      </w:footnotePr>
      <w:pgSz w:w="11905" w:h="16837"/>
      <w:pgMar w:top="1702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C215D28"/>
    <w:multiLevelType w:val="hybridMultilevel"/>
    <w:tmpl w:val="398E89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5F50DE"/>
    <w:multiLevelType w:val="hybridMultilevel"/>
    <w:tmpl w:val="36802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90A60"/>
    <w:multiLevelType w:val="hybridMultilevel"/>
    <w:tmpl w:val="62B413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640E1"/>
    <w:multiLevelType w:val="hybridMultilevel"/>
    <w:tmpl w:val="6B2288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E434F3"/>
    <w:multiLevelType w:val="hybridMultilevel"/>
    <w:tmpl w:val="E1B44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D4FC3"/>
    <w:multiLevelType w:val="hybridMultilevel"/>
    <w:tmpl w:val="444A1C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E6603B4"/>
    <w:multiLevelType w:val="hybridMultilevel"/>
    <w:tmpl w:val="72FC92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AB4D8B"/>
    <w:multiLevelType w:val="hybridMultilevel"/>
    <w:tmpl w:val="220445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4CE"/>
    <w:rsid w:val="00014473"/>
    <w:rsid w:val="00017DA2"/>
    <w:rsid w:val="00024D20"/>
    <w:rsid w:val="000B104D"/>
    <w:rsid w:val="000C6D10"/>
    <w:rsid w:val="000F4C98"/>
    <w:rsid w:val="00125D20"/>
    <w:rsid w:val="001A0C16"/>
    <w:rsid w:val="00222287"/>
    <w:rsid w:val="002720D3"/>
    <w:rsid w:val="002738A2"/>
    <w:rsid w:val="00290501"/>
    <w:rsid w:val="002F055F"/>
    <w:rsid w:val="00363CA5"/>
    <w:rsid w:val="003D7634"/>
    <w:rsid w:val="00500C96"/>
    <w:rsid w:val="005272AC"/>
    <w:rsid w:val="006364CE"/>
    <w:rsid w:val="006B38FC"/>
    <w:rsid w:val="007A2BE1"/>
    <w:rsid w:val="007B6CA1"/>
    <w:rsid w:val="00856A2C"/>
    <w:rsid w:val="00891DF1"/>
    <w:rsid w:val="008A7304"/>
    <w:rsid w:val="008B3E80"/>
    <w:rsid w:val="008C1458"/>
    <w:rsid w:val="008F127D"/>
    <w:rsid w:val="008F748C"/>
    <w:rsid w:val="00904895"/>
    <w:rsid w:val="009216C3"/>
    <w:rsid w:val="009B1312"/>
    <w:rsid w:val="009B743C"/>
    <w:rsid w:val="00A90F37"/>
    <w:rsid w:val="00B37923"/>
    <w:rsid w:val="00B5368A"/>
    <w:rsid w:val="00BB7DEA"/>
    <w:rsid w:val="00BE2C21"/>
    <w:rsid w:val="00C056DE"/>
    <w:rsid w:val="00C34E36"/>
    <w:rsid w:val="00C40175"/>
    <w:rsid w:val="00C75936"/>
    <w:rsid w:val="00CA34E1"/>
    <w:rsid w:val="00CB48D0"/>
    <w:rsid w:val="00CD387A"/>
    <w:rsid w:val="00D01C63"/>
    <w:rsid w:val="00D057B9"/>
    <w:rsid w:val="00DA39BF"/>
    <w:rsid w:val="00E20C50"/>
    <w:rsid w:val="00E42041"/>
    <w:rsid w:val="00EE6036"/>
    <w:rsid w:val="00F1491E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7C8681E3"/>
  <w15:chartTrackingRefBased/>
  <w15:docId w15:val="{128D7E98-2F70-4F20-9BB2-E4C31385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uppressAutoHyphens/>
      <w:ind w:left="708"/>
      <w:jc w:val="both"/>
    </w:pPr>
    <w:rPr>
      <w:rFonts w:ascii="Arial" w:hAnsi="Arial"/>
      <w:sz w:val="12"/>
      <w:lang w:eastAsia="ar-SA"/>
    </w:rPr>
  </w:style>
  <w:style w:type="paragraph" w:styleId="Nadpis1">
    <w:name w:val="heading 1"/>
    <w:basedOn w:val="Normln"/>
    <w:next w:val="Normln"/>
    <w:qFormat/>
    <w:pPr>
      <w:keepNext/>
      <w:ind w:left="0"/>
      <w:jc w:val="lef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i w:val="0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 w:val="0"/>
      <w:i w:val="0"/>
      <w:sz w:val="22"/>
      <w:u w:val="non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ind w:left="0"/>
      <w:jc w:val="left"/>
      <w:textAlignment w:val="baseline"/>
    </w:pPr>
    <w:rPr>
      <w:rFonts w:ascii="Times New Roman" w:hAnsi="Times New Roman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21">
    <w:name w:val="Základní text 21"/>
    <w:basedOn w:val="Normln"/>
    <w:pPr>
      <w:ind w:left="0"/>
    </w:pPr>
    <w:rPr>
      <w:sz w:val="22"/>
    </w:rPr>
  </w:style>
  <w:style w:type="paragraph" w:customStyle="1" w:styleId="Zkladntext31">
    <w:name w:val="Základní text 31"/>
    <w:basedOn w:val="Normln"/>
    <w:pPr>
      <w:ind w:left="0"/>
    </w:pPr>
    <w:rPr>
      <w:color w:val="00FF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Bytový odbor</dc:creator>
  <cp:keywords/>
  <dc:description/>
  <cp:lastModifiedBy>Ivana Velíšková</cp:lastModifiedBy>
  <cp:revision>8</cp:revision>
  <cp:lastPrinted>2010-01-22T11:09:00Z</cp:lastPrinted>
  <dcterms:created xsi:type="dcterms:W3CDTF">2016-11-29T11:38:00Z</dcterms:created>
  <dcterms:modified xsi:type="dcterms:W3CDTF">2016-12-09T09:35:00Z</dcterms:modified>
</cp:coreProperties>
</file>