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bookmarkStart w:id="0" w:name="_GoBack"/>
      <w:bookmarkEnd w:id="0"/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3DFC23C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bookmarkStart w:id="1" w:name="_Hlk522702534"/>
      <w:bookmarkStart w:id="2" w:name="_Hlk5292131"/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CONTE spol. s r.o.</w:t>
      </w:r>
    </w:p>
    <w:p w14:paraId="4A2B4A71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Sídlo: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Ovocný trh 572/11, Staré Město, 110 00  Praha 1</w:t>
      </w:r>
    </w:p>
    <w:p w14:paraId="79D3B84C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lČO: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00565342</w:t>
      </w:r>
    </w:p>
    <w:p w14:paraId="4A52475A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DIČ: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CZ00565342</w:t>
      </w:r>
    </w:p>
    <w:p w14:paraId="51881864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Zapsaná v obchodním rejstříku: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u Městského soudu v Praze, C 286</w:t>
      </w:r>
    </w:p>
    <w:p w14:paraId="6D1CA637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Licence na obchod s plynem: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241224563</w:t>
      </w:r>
    </w:p>
    <w:p w14:paraId="7F218FC7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Registrace OTE: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3684</w:t>
      </w:r>
    </w:p>
    <w:p w14:paraId="4595B29D" w14:textId="2F389661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 xml:space="preserve">Bankovní spojení: 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="00B41769">
        <w:rPr>
          <w:rFonts w:asciiTheme="minorHAnsi" w:hAnsiTheme="minorHAnsi" w:cstheme="minorHAnsi"/>
        </w:rPr>
        <w:t xml:space="preserve">KB a.s. </w:t>
      </w:r>
    </w:p>
    <w:p w14:paraId="1AF20B7A" w14:textId="28EDC1C2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Číslo účtu: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="00B41769">
        <w:rPr>
          <w:rFonts w:asciiTheme="minorHAnsi" w:hAnsiTheme="minorHAnsi" w:cstheme="minorHAnsi"/>
        </w:rPr>
        <w:t>115-2641850207/0100</w:t>
      </w:r>
    </w:p>
    <w:p w14:paraId="52AF0403" w14:textId="1FA2204B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21B78">
        <w:rPr>
          <w:rFonts w:asciiTheme="minorHAnsi" w:hAnsiTheme="minorHAnsi" w:cstheme="minorHAnsi"/>
        </w:rPr>
        <w:t>Číslo datové schránky:</w:t>
      </w:r>
      <w:r>
        <w:rPr>
          <w:rFonts w:asciiTheme="minorHAnsi" w:hAnsiTheme="minorHAnsi" w:cstheme="minorHAnsi"/>
          <w:lang w:val="en-GB"/>
        </w:rPr>
        <w:tab/>
      </w:r>
      <w:r w:rsidRPr="00321B78">
        <w:rPr>
          <w:rFonts w:asciiTheme="minorHAnsi" w:hAnsiTheme="minorHAnsi" w:cstheme="minorHAnsi"/>
          <w:lang w:val="en-GB"/>
        </w:rPr>
        <w:t xml:space="preserve">                w6awjmm</w:t>
      </w:r>
    </w:p>
    <w:bookmarkEnd w:id="1"/>
    <w:p w14:paraId="5B9754D0" w14:textId="6600FEE5" w:rsidR="00427D42" w:rsidRPr="000109C7" w:rsidRDefault="00427D42" w:rsidP="00427D42">
      <w:pPr>
        <w:autoSpaceDE w:val="0"/>
        <w:autoSpaceDN w:val="0"/>
        <w:adjustRightInd w:val="0"/>
        <w:spacing w:after="120" w:line="276" w:lineRule="auto"/>
        <w:ind w:left="3537" w:hanging="2970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Zastoupen/jednající: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Dipl.-Ing. Roman Baláž,</w:t>
      </w:r>
      <w:r>
        <w:rPr>
          <w:rFonts w:asciiTheme="minorHAnsi" w:hAnsiTheme="minorHAnsi" w:cstheme="minorHAnsi"/>
          <w:lang w:val="en-GB"/>
        </w:rPr>
        <w:t xml:space="preserve"> jednatel</w:t>
      </w:r>
      <w:r>
        <w:rPr>
          <w:rFonts w:asciiTheme="minorHAnsi" w:hAnsiTheme="minorHAnsi" w:cstheme="minorHAnsi"/>
          <w:lang w:val="en-GB"/>
        </w:rPr>
        <w:br/>
      </w:r>
    </w:p>
    <w:bookmarkEnd w:id="2"/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36925DF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80418">
        <w:rPr>
          <w:rFonts w:asciiTheme="minorHAnsi" w:hAnsiTheme="minorHAnsi" w:cstheme="minorHAnsi"/>
        </w:rPr>
        <w:t>Mateřská škola Ostrava, Na Jízdárně 19a, příspěvková org</w:t>
      </w:r>
      <w:r w:rsidR="000A5549">
        <w:rPr>
          <w:rFonts w:asciiTheme="minorHAnsi" w:hAnsiTheme="minorHAnsi" w:cstheme="minorHAnsi"/>
        </w:rPr>
        <w:t>a</w:t>
      </w:r>
      <w:r w:rsidR="00580418">
        <w:rPr>
          <w:rFonts w:asciiTheme="minorHAnsi" w:hAnsiTheme="minorHAnsi" w:cstheme="minorHAnsi"/>
        </w:rPr>
        <w:t>nizace</w:t>
      </w:r>
    </w:p>
    <w:p w14:paraId="1EB6ECC1" w14:textId="1BEE6787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80418">
        <w:rPr>
          <w:rFonts w:asciiTheme="minorHAnsi" w:hAnsiTheme="minorHAnsi" w:cstheme="minorHAnsi"/>
        </w:rPr>
        <w:t>Na Jízdárně 2807</w:t>
      </w:r>
      <w:r w:rsidR="009F6453">
        <w:rPr>
          <w:rFonts w:asciiTheme="minorHAnsi" w:hAnsiTheme="minorHAnsi" w:cstheme="minorHAnsi"/>
        </w:rPr>
        <w:t xml:space="preserve">/19a </w:t>
      </w:r>
      <w:r w:rsidR="00580418">
        <w:rPr>
          <w:rFonts w:asciiTheme="minorHAnsi" w:hAnsiTheme="minorHAnsi" w:cstheme="minorHAnsi"/>
        </w:rPr>
        <w:t xml:space="preserve">, </w:t>
      </w:r>
      <w:r w:rsidR="009F6453">
        <w:rPr>
          <w:rFonts w:asciiTheme="minorHAnsi" w:hAnsiTheme="minorHAnsi" w:cstheme="minorHAnsi"/>
        </w:rPr>
        <w:t xml:space="preserve">Moravská Ostrava, </w:t>
      </w:r>
      <w:r w:rsidR="00580418">
        <w:rPr>
          <w:rFonts w:asciiTheme="minorHAnsi" w:hAnsiTheme="minorHAnsi" w:cstheme="minorHAnsi"/>
        </w:rPr>
        <w:t xml:space="preserve">702 00 Ostrava </w:t>
      </w:r>
    </w:p>
    <w:p w14:paraId="6AA569AC" w14:textId="65D19FD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80418" w:rsidRPr="00580418">
        <w:rPr>
          <w:rFonts w:asciiTheme="minorHAnsi" w:hAnsiTheme="minorHAnsi" w:cstheme="minorHAnsi"/>
        </w:rPr>
        <w:t>63029049</w:t>
      </w:r>
    </w:p>
    <w:p w14:paraId="66D3E936" w14:textId="03B2AA3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6B4E0" w14:textId="7C87AB7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580418">
        <w:rPr>
          <w:rFonts w:asciiTheme="minorHAnsi" w:hAnsiTheme="minorHAnsi" w:cstheme="minorHAnsi"/>
        </w:rPr>
        <w:t>Pr 1039 vedená u Krajského soudu v Ostravě</w:t>
      </w:r>
    </w:p>
    <w:p w14:paraId="4FC32CB2" w14:textId="77777777" w:rsidR="00C45A1D" w:rsidRPr="00321B78" w:rsidRDefault="00F36891" w:rsidP="00C45A1D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45A1D">
        <w:rPr>
          <w:rFonts w:asciiTheme="minorHAnsi" w:hAnsiTheme="minorHAnsi" w:cstheme="minorHAnsi"/>
        </w:rPr>
        <w:t xml:space="preserve">KB a.s. </w:t>
      </w:r>
    </w:p>
    <w:p w14:paraId="7A55CDE3" w14:textId="77777777" w:rsidR="00C45A1D" w:rsidRPr="00F36891" w:rsidRDefault="00F36891" w:rsidP="00C45A1D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45A1D">
        <w:rPr>
          <w:rFonts w:asciiTheme="minorHAnsi" w:hAnsiTheme="minorHAnsi" w:cstheme="minorHAnsi"/>
        </w:rPr>
        <w:t>21839761/0100</w:t>
      </w:r>
    </w:p>
    <w:p w14:paraId="023B85DB" w14:textId="63B46E0A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="00C45A1D">
        <w:rPr>
          <w:rFonts w:asciiTheme="minorHAnsi" w:hAnsiTheme="minorHAnsi" w:cstheme="minorHAnsi"/>
          <w:lang w:val="en-GB"/>
        </w:rPr>
        <w:t>pt5kwfd</w:t>
      </w:r>
    </w:p>
    <w:p w14:paraId="4A6FC635" w14:textId="7B9529C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80233C" w:rsidRPr="0080233C">
        <w:rPr>
          <w:rFonts w:asciiTheme="minorHAnsi" w:hAnsiTheme="minorHAnsi" w:cstheme="minorHAnsi"/>
        </w:rPr>
        <w:t>Mgr.</w:t>
      </w:r>
      <w:r w:rsidR="000A5549">
        <w:rPr>
          <w:rFonts w:asciiTheme="minorHAnsi" w:hAnsiTheme="minorHAnsi" w:cstheme="minorHAnsi"/>
        </w:rPr>
        <w:t xml:space="preserve"> Blanka</w:t>
      </w:r>
      <w:r w:rsidR="0080233C" w:rsidRPr="0080233C">
        <w:rPr>
          <w:rFonts w:asciiTheme="minorHAnsi" w:hAnsiTheme="minorHAnsi" w:cstheme="minorHAnsi"/>
        </w:rPr>
        <w:t xml:space="preserve"> </w:t>
      </w:r>
      <w:r w:rsidR="000A5549">
        <w:rPr>
          <w:rFonts w:asciiTheme="minorHAnsi" w:hAnsiTheme="minorHAnsi" w:cstheme="minorHAnsi"/>
        </w:rPr>
        <w:t>G</w:t>
      </w:r>
      <w:r w:rsidR="0080233C" w:rsidRPr="0080233C">
        <w:rPr>
          <w:rFonts w:asciiTheme="minorHAnsi" w:hAnsiTheme="minorHAnsi" w:cstheme="minorHAnsi"/>
        </w:rPr>
        <w:t>elnarová</w:t>
      </w:r>
      <w:r w:rsidR="00580418">
        <w:rPr>
          <w:rFonts w:asciiTheme="minorHAnsi" w:hAnsiTheme="minorHAnsi" w:cstheme="minorHAnsi"/>
        </w:rPr>
        <w:t>, ředitelka</w:t>
      </w:r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54DD9EAF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statni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nergeticky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16215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1C2C1678" w:rsidR="001010B5" w:rsidRPr="00F36891" w:rsidRDefault="001010B5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Pr="00F36891">
        <w:rPr>
          <w:rFonts w:asciiTheme="minorHAnsi" w:eastAsia="Arial Unicode MS" w:hAnsiTheme="minorHAnsi" w:cstheme="minorHAnsi"/>
        </w:rPr>
        <w:t xml:space="preserve"> 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</w:t>
      </w:r>
      <w:r w:rsidR="00E73673">
        <w:rPr>
          <w:rFonts w:asciiTheme="minorHAnsi" w:eastAsia="Arial Unicode MS" w:hAnsiTheme="minorHAnsi" w:cstheme="minorHAnsi"/>
        </w:rPr>
        <w:t xml:space="preserve"> prostřednictvím Obchodníka</w:t>
      </w:r>
      <w:r w:rsidRPr="00F36891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>plynu v MWh</w:t>
      </w:r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0BD2AC44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20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52FDBDB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22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hod.</w:t>
      </w:r>
    </w:p>
    <w:p w14:paraId="295B25F6" w14:textId="77777777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77777777" w:rsidR="00E34B5B" w:rsidRPr="00F36891" w:rsidRDefault="00BF5C88" w:rsidP="007D10FF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4C2F0146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580418" w:rsidRPr="009F6453">
        <w:rPr>
          <w:rFonts w:asciiTheme="minorHAnsi" w:eastAsia="Arial Unicode MS" w:hAnsiTheme="minorHAnsi" w:cstheme="minorHAnsi"/>
          <w:b/>
        </w:rPr>
        <w:t>10</w:t>
      </w:r>
      <w:r w:rsidR="00580418">
        <w:rPr>
          <w:rFonts w:asciiTheme="minorHAnsi" w:eastAsia="Arial Unicode MS" w:hAnsiTheme="minorHAnsi" w:cstheme="minorHAnsi"/>
        </w:rPr>
        <w:t xml:space="preserve"> </w:t>
      </w:r>
      <w:r w:rsidR="00F36891" w:rsidRPr="00696B82">
        <w:rPr>
          <w:rFonts w:asciiTheme="minorHAnsi" w:eastAsia="Arial Unicode MS" w:hAnsiTheme="minorHAnsi" w:cstheme="minorHAnsi"/>
          <w:b/>
        </w:rPr>
        <w:t>MWh</w:t>
      </w:r>
      <w:r w:rsidR="00E4078A">
        <w:rPr>
          <w:rFonts w:asciiTheme="minorHAnsi" w:eastAsia="Arial Unicode MS" w:hAnsiTheme="minorHAnsi" w:cstheme="minorHAnsi"/>
        </w:rPr>
        <w:t>.</w:t>
      </w:r>
    </w:p>
    <w:p w14:paraId="5235AE1D" w14:textId="616EDDD8" w:rsidR="007A57BC" w:rsidRPr="00F36891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6891">
        <w:rPr>
          <w:rFonts w:asciiTheme="minorHAnsi" w:eastAsia="Arial Unicode MS" w:hAnsiTheme="minorHAnsi" w:cstheme="minorHAnsi"/>
        </w:rPr>
        <w:t xml:space="preserve">plánovaného </w:t>
      </w:r>
      <w:r w:rsidRPr="00F36891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>.</w:t>
      </w:r>
      <w:r w:rsidRPr="00F36891">
        <w:rPr>
          <w:rFonts w:asciiTheme="minorHAnsi" w:eastAsia="Arial Unicode MS" w:hAnsiTheme="minorHAnsi" w:cstheme="minorHAnsi"/>
        </w:rPr>
        <w:t xml:space="preserve"> nebude ze strany Obchodníka podléhat žádným cenovým přirážkám</w:t>
      </w:r>
      <w:r w:rsidR="0016215D">
        <w:rPr>
          <w:rFonts w:asciiTheme="minorHAnsi" w:eastAsia="Arial Unicode MS" w:hAnsiTheme="minorHAnsi" w:cstheme="minorHAnsi"/>
        </w:rPr>
        <w:t xml:space="preserve"> či jiným sankcím</w:t>
      </w:r>
      <w:r w:rsidRPr="00F36891">
        <w:rPr>
          <w:rFonts w:asciiTheme="minorHAnsi" w:eastAsia="Arial Unicode MS" w:hAnsiTheme="minorHAnsi" w:cstheme="minorHAnsi"/>
        </w:rPr>
        <w:t xml:space="preserve">. 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69"/>
        <w:gridCol w:w="2237"/>
        <w:gridCol w:w="1848"/>
        <w:gridCol w:w="1997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147303AF" w:rsidR="00F36891" w:rsidRPr="00F36891" w:rsidRDefault="002507F4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536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Kč/MWh</w:t>
            </w:r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775D706E" w:rsidR="00F36891" w:rsidRPr="00F36891" w:rsidRDefault="002507F4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30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Kč/MWh,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lastRenderedPageBreak/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755C64CC" w14:textId="1CC1BAF6" w:rsidR="008149EA" w:rsidRDefault="000C2D4D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8149EA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smlouvy měněn počet OM Zákazníka, a to jak zrušením OM uvedených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Pr="008149EA">
        <w:rPr>
          <w:rFonts w:asciiTheme="minorHAnsi" w:hAnsiTheme="minorHAnsi" w:cstheme="minorHAnsi"/>
          <w:color w:val="auto"/>
          <w:sz w:val="20"/>
        </w:rPr>
        <w:t xml:space="preserve">mlouvě, tak zřízením nových OM,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="00F97C0B" w:rsidRPr="008149EA">
        <w:rPr>
          <w:rFonts w:asciiTheme="minorHAnsi" w:hAnsiTheme="minorHAnsi" w:cstheme="minorHAnsi"/>
          <w:color w:val="auto"/>
          <w:sz w:val="20"/>
        </w:rPr>
        <w:t xml:space="preserve">mlouvě </w:t>
      </w:r>
      <w:r w:rsidRPr="008149EA">
        <w:rPr>
          <w:rFonts w:asciiTheme="minorHAnsi" w:hAnsiTheme="minorHAnsi" w:cstheme="minorHAnsi"/>
          <w:color w:val="auto"/>
          <w:sz w:val="20"/>
        </w:rPr>
        <w:t>neuvedených</w:t>
      </w:r>
      <w:bookmarkStart w:id="3" w:name="_Hlk481084815"/>
      <w:r w:rsidRPr="008149EA">
        <w:rPr>
          <w:rFonts w:asciiTheme="minorHAnsi" w:hAnsiTheme="minorHAnsi" w:cstheme="minorHAnsi"/>
          <w:color w:val="auto"/>
          <w:sz w:val="20"/>
        </w:rPr>
        <w:t xml:space="preserve">, </w:t>
      </w:r>
      <w:bookmarkEnd w:id="3"/>
      <w:r w:rsidRPr="008149EA">
        <w:rPr>
          <w:rFonts w:asciiTheme="minorHAnsi" w:hAnsiTheme="minorHAnsi" w:cstheme="minorHAnsi"/>
          <w:color w:val="auto"/>
          <w:sz w:val="20"/>
        </w:rPr>
        <w:t>Obchodník bude i pro tyto případy garantovat jednotkové ceny uvedené v čl. 5. této Smlouvy a neprodleně po oznámení o zřízení nového OM zahájí dodávku sdružených služeb za podmínek sjednaných v této Smlouvě.</w:t>
      </w:r>
    </w:p>
    <w:p w14:paraId="7AEF6779" w14:textId="77777777" w:rsidR="00364D25" w:rsidRPr="00364D25" w:rsidRDefault="00364D25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0A55B4ED" w:rsidR="005F7EDA" w:rsidRPr="00F36891" w:rsidRDefault="00231912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20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B14654">
        <w:rPr>
          <w:rFonts w:asciiTheme="minorHAnsi" w:hAnsiTheme="minorHAnsi" w:cstheme="minorHAnsi"/>
          <w:b/>
        </w:rPr>
        <w:t>2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57DD7EEB" w:rsidR="00231912" w:rsidRPr="00696B82" w:rsidRDefault="00895F93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 xml:space="preserve">bčanského zákoníku a souvisejících právních předpisů. V </w:t>
      </w:r>
      <w:r w:rsidRPr="00F36891">
        <w:rPr>
          <w:rFonts w:asciiTheme="minorHAnsi" w:hAnsiTheme="minorHAnsi" w:cstheme="minorHAnsi"/>
        </w:rPr>
        <w:lastRenderedPageBreak/>
        <w:t>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1C358E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4990A6E5" w:rsidR="00CC2E0B" w:rsidRPr="002174CB" w:rsidRDefault="00CC2E0B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A44589">
        <w:rPr>
          <w:rFonts w:asciiTheme="minorHAnsi" w:hAnsiTheme="minorHAnsi" w:cstheme="minorHAnsi"/>
        </w:rPr>
        <w:t xml:space="preserve"> </w:t>
      </w:r>
      <w:r w:rsidR="00EF7CA3">
        <w:rPr>
          <w:rFonts w:asciiTheme="minorHAnsi" w:hAnsiTheme="minorHAnsi" w:cstheme="minorHAnsi"/>
        </w:rPr>
        <w:t>fakturace</w:t>
      </w:r>
      <w:r w:rsidR="00A44589">
        <w:rPr>
          <w:rFonts w:asciiTheme="minorHAnsi" w:hAnsiTheme="minorHAnsi" w:cstheme="minorHAnsi"/>
        </w:rPr>
        <w:t>@conte-energy.cz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D0D2B74" w:rsidR="00660BBD" w:rsidRDefault="00FF6AF5" w:rsidP="003A5237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</w:t>
      </w:r>
      <w:r w:rsidRPr="00EF7CA3">
        <w:rPr>
          <w:rFonts w:asciiTheme="minorHAnsi" w:hAnsiTheme="minorHAnsi" w:cstheme="minorHAnsi"/>
        </w:rPr>
        <w:t>mail: ssn@tendersystems.cz, popřípadě</w:t>
      </w:r>
      <w:r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</w:p>
    <w:p w14:paraId="2F2B029D" w14:textId="77777777" w:rsidR="008640BD" w:rsidRDefault="008640BD" w:rsidP="008640BD">
      <w:pPr>
        <w:pStyle w:val="Normlnweb"/>
        <w:numPr>
          <w:ilvl w:val="0"/>
          <w:numId w:val="16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ust.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59D901AE" w:rsidR="00B000A0" w:rsidRDefault="00B47688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uzavření této smlouvy rozhodla rada města usnesením č. ____/RM1822/___ ze dne __. __. 2019,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>„Dodávky zemního plynu pro statutární město Ostrava a městské organizace na rok 2020 – 2021“</w:t>
      </w:r>
    </w:p>
    <w:p w14:paraId="7979A0BD" w14:textId="77777777" w:rsidR="00EF7CA3" w:rsidRDefault="00EF7CA3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4200B257" w14:textId="4D48B5F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24B7A24F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6D6E8049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>eznam odběrných míst</w:t>
      </w:r>
    </w:p>
    <w:p w14:paraId="436ACFEB" w14:textId="77777777" w:rsidR="006B1B37" w:rsidRPr="00EF7CA3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7CA3">
        <w:rPr>
          <w:rFonts w:asciiTheme="minorHAnsi" w:hAnsiTheme="minorHAnsi" w:cstheme="minorHAnsi"/>
          <w:b/>
        </w:rPr>
        <w:lastRenderedPageBreak/>
        <w:t xml:space="preserve">Příloha č. </w:t>
      </w:r>
      <w:r w:rsidR="00E017BD" w:rsidRPr="00EF7CA3">
        <w:rPr>
          <w:rFonts w:asciiTheme="minorHAnsi" w:hAnsiTheme="minorHAnsi" w:cstheme="minorHAnsi"/>
          <w:b/>
        </w:rPr>
        <w:t>3</w:t>
      </w:r>
      <w:r w:rsidRPr="00EF7CA3">
        <w:rPr>
          <w:rFonts w:asciiTheme="minorHAnsi" w:hAnsiTheme="minorHAnsi" w:cstheme="minorHAnsi"/>
          <w:b/>
        </w:rPr>
        <w:t>.</w:t>
      </w:r>
      <w:r w:rsidR="000F27E3" w:rsidRPr="00EF7CA3">
        <w:rPr>
          <w:rFonts w:asciiTheme="minorHAnsi" w:hAnsiTheme="minorHAnsi" w:cstheme="minorHAnsi"/>
          <w:b/>
        </w:rPr>
        <w:t xml:space="preserve"> </w:t>
      </w:r>
      <w:r w:rsidR="009A400F" w:rsidRPr="00EF7CA3">
        <w:rPr>
          <w:rFonts w:asciiTheme="minorHAnsi" w:hAnsiTheme="minorHAnsi" w:cstheme="minorHAnsi"/>
        </w:rPr>
        <w:t>–</w:t>
      </w:r>
      <w:r w:rsidR="000F27E3" w:rsidRPr="00EF7CA3">
        <w:rPr>
          <w:rFonts w:asciiTheme="minorHAnsi" w:hAnsiTheme="minorHAnsi" w:cstheme="minorHAnsi"/>
        </w:rPr>
        <w:t xml:space="preserve"> </w:t>
      </w:r>
      <w:r w:rsidR="009A400F" w:rsidRPr="00EF7CA3">
        <w:rPr>
          <w:rFonts w:asciiTheme="minorHAnsi" w:hAnsiTheme="minorHAnsi" w:cstheme="minorHAnsi"/>
        </w:rPr>
        <w:t>Kontakty a k</w:t>
      </w:r>
      <w:r w:rsidRPr="00EF7CA3">
        <w:rPr>
          <w:rFonts w:asciiTheme="minorHAnsi" w:hAnsiTheme="minorHAnsi" w:cstheme="minorHAnsi"/>
        </w:rPr>
        <w:t>ontaktní osoby oprávněné k jednání pro naplněn</w:t>
      </w:r>
      <w:r w:rsidR="009A400F" w:rsidRPr="00EF7CA3">
        <w:rPr>
          <w:rFonts w:asciiTheme="minorHAnsi" w:hAnsiTheme="minorHAnsi" w:cstheme="minorHAnsi"/>
        </w:rPr>
        <w:t>í</w:t>
      </w:r>
      <w:r w:rsidRPr="00EF7CA3">
        <w:rPr>
          <w:rFonts w:asciiTheme="minorHAnsi" w:hAnsiTheme="minorHAnsi" w:cstheme="minorHAnsi"/>
        </w:rPr>
        <w:t xml:space="preserve"> Smlouvy</w:t>
      </w: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23BC4BD9" w14:textId="77777777" w:rsidR="00C45A1D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bookmarkStart w:id="4" w:name="_Hlk5292234"/>
      <w:r w:rsidRPr="00696B82">
        <w:rPr>
          <w:rFonts w:asciiTheme="minorHAnsi" w:hAnsiTheme="minorHAnsi" w:cstheme="minorHAnsi"/>
        </w:rPr>
        <w:t>V</w:t>
      </w:r>
      <w:r w:rsidR="006D194D">
        <w:rPr>
          <w:rFonts w:asciiTheme="minorHAnsi" w:hAnsiTheme="minorHAnsi" w:cstheme="minorHAnsi"/>
        </w:rPr>
        <w:t xml:space="preserve"> Praze</w:t>
      </w:r>
      <w:r w:rsidRPr="00696B82">
        <w:rPr>
          <w:rFonts w:asciiTheme="minorHAnsi" w:hAnsiTheme="minorHAnsi" w:cstheme="minorHAnsi"/>
        </w:rPr>
        <w:t xml:space="preserve"> dne: ………………………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D194D">
        <w:rPr>
          <w:rFonts w:asciiTheme="minorHAnsi" w:hAnsiTheme="minorHAnsi" w:cstheme="minorHAnsi"/>
        </w:rPr>
        <w:tab/>
      </w:r>
      <w:r w:rsidR="006D194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</w:t>
      </w:r>
      <w:r w:rsidR="00C45A1D">
        <w:rPr>
          <w:rFonts w:asciiTheme="minorHAnsi" w:hAnsiTheme="minorHAnsi" w:cstheme="minorHAnsi"/>
        </w:rPr>
        <w:t>10.7.2019</w:t>
      </w:r>
    </w:p>
    <w:p w14:paraId="2BC6404B" w14:textId="09B69702" w:rsidR="00E24032" w:rsidRPr="00696B82" w:rsidRDefault="00AC082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CONTE spol. s r.o.</w:t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580418">
        <w:rPr>
          <w:rFonts w:asciiTheme="minorHAnsi" w:hAnsiTheme="minorHAnsi" w:cstheme="minorHAnsi"/>
        </w:rPr>
        <w:t xml:space="preserve">Mateřská škola Ostrava, Na Jízdárně19a, </w:t>
      </w:r>
    </w:p>
    <w:p w14:paraId="6F9D5775" w14:textId="43C91B0C" w:rsidR="00E24032" w:rsidRDefault="00580418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příspěvková organizace</w:t>
      </w:r>
    </w:p>
    <w:p w14:paraId="1E062A23" w14:textId="662BA923" w:rsidR="00EF7CA3" w:rsidRPr="00696B82" w:rsidRDefault="00321E2E" w:rsidP="000A5549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62775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9" o:title=""/>
            <o:lock v:ext="edit" ungrouping="t" rotation="t" cropping="t" verticies="t" text="t" grouping="t"/>
            <o:signatureline v:ext="edit" id="{857FDC61-019E-4D8F-AF7B-936310C2205F}" provid="{00000000-0000-0000-0000-000000000000}" issignatureline="t"/>
          </v:shape>
        </w:pict>
      </w:r>
      <w:r>
        <w:rPr>
          <w:rFonts w:asciiTheme="minorHAnsi" w:hAnsiTheme="minorHAnsi" w:cstheme="minorHAnsi"/>
        </w:rPr>
        <w:pict w14:anchorId="340492FC">
          <v:shape id="_x0000_i1026" type="#_x0000_t75" alt="Řádek podpisu Microsoft Office..." style="width:192pt;height:96pt">
            <v:imagedata r:id="rId9" o:title=""/>
            <o:lock v:ext="edit" ungrouping="t" rotation="t" cropping="t" verticies="t" text="t" grouping="t"/>
            <o:signatureline v:ext="edit" id="{5B4C005A-032E-4A67-9B24-68502B125198}" provid="{00000000-0000-0000-0000-000000000000}" issignatureline="t"/>
          </v:shape>
        </w:pict>
      </w: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63B2C220" w14:textId="5DC7B498" w:rsidR="006D194D" w:rsidRDefault="006D194D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Dipl.-Ing. Roman Baláž, jednatel</w:t>
      </w:r>
      <w:r w:rsidR="00EF7CA3">
        <w:rPr>
          <w:rFonts w:asciiTheme="minorHAnsi" w:hAnsiTheme="minorHAnsi" w:cstheme="minorHAnsi"/>
          <w:lang w:val="en-GB"/>
        </w:rPr>
        <w:tab/>
      </w:r>
      <w:r w:rsidR="0080233C" w:rsidRPr="0080233C">
        <w:rPr>
          <w:rFonts w:asciiTheme="minorHAnsi" w:hAnsiTheme="minorHAnsi" w:cstheme="minorHAnsi"/>
          <w:lang w:val="en-GB"/>
        </w:rPr>
        <w:t>Mgr. Blanka Gelnarová</w:t>
      </w:r>
      <w:r w:rsidR="00580418">
        <w:rPr>
          <w:rFonts w:asciiTheme="minorHAnsi" w:hAnsiTheme="minorHAnsi" w:cstheme="minorHAnsi"/>
          <w:lang w:val="en-GB"/>
        </w:rPr>
        <w:t xml:space="preserve">, ředitelka </w:t>
      </w:r>
    </w:p>
    <w:p w14:paraId="3E3E3751" w14:textId="77777777" w:rsidR="00EF7CA3" w:rsidRDefault="00EF7CA3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</w:p>
    <w:p w14:paraId="7CA65778" w14:textId="77777777" w:rsidR="00EF7CA3" w:rsidRDefault="00EF7CA3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</w:p>
    <w:p w14:paraId="68ACFC44" w14:textId="465B1603" w:rsidR="00214D28" w:rsidRDefault="0058041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r w:rsidRPr="007A0D29">
        <w:rPr>
          <w:rFonts w:asciiTheme="minorHAnsi" w:hAnsiTheme="minorHAnsi" w:cstheme="minorHAnsi"/>
        </w:rPr>
        <w:t xml:space="preserve"> </w:t>
      </w:r>
      <w:r w:rsidR="00214D28" w:rsidRPr="007A0D29">
        <w:rPr>
          <w:rFonts w:asciiTheme="minorHAnsi" w:hAnsiTheme="minorHAnsi" w:cstheme="minorHAnsi"/>
        </w:rPr>
        <w:t>„podepsáno elektronicky“</w:t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  <w:t>„podepsáno elektronicky“</w:t>
      </w:r>
    </w:p>
    <w:p w14:paraId="5C662A5B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197A996" w14:textId="77777777" w:rsidR="006D194D" w:rsidRDefault="006D194D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103E8CD" w14:textId="77777777" w:rsidR="006D194D" w:rsidRDefault="006D194D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05AA4CB" w14:textId="77777777" w:rsidR="001320DC" w:rsidRDefault="001320DC" w:rsidP="001320DC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  <w:b/>
          <w:sz w:val="32"/>
          <w:szCs w:val="32"/>
        </w:rPr>
        <w:sectPr w:rsidR="001320DC" w:rsidSect="00475550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1671CA4F" w14:textId="5608881D" w:rsidR="001320DC" w:rsidRPr="00F36891" w:rsidRDefault="001320DC" w:rsidP="001320DC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 xml:space="preserve">Příloha č. </w:t>
      </w:r>
      <w:r>
        <w:rPr>
          <w:rFonts w:asciiTheme="minorHAnsi" w:eastAsia="Arial Unicode MS" w:hAnsiTheme="minorHAnsi" w:cstheme="minorHAnsi"/>
          <w:b/>
          <w:sz w:val="32"/>
          <w:szCs w:val="32"/>
        </w:rPr>
        <w:t>2</w:t>
      </w:r>
    </w:p>
    <w:p w14:paraId="7D9DDE79" w14:textId="03DBCE53" w:rsidR="006D194D" w:rsidRDefault="001320DC" w:rsidP="001320DC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  <w:sz w:val="32"/>
          <w:szCs w:val="32"/>
        </w:rPr>
        <w:t>Seznam odběrných míst plynu</w:t>
      </w:r>
    </w:p>
    <w:p w14:paraId="6BE5D6D7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tbl>
      <w:tblPr>
        <w:tblW w:w="1575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63"/>
        <w:gridCol w:w="346"/>
        <w:gridCol w:w="296"/>
        <w:gridCol w:w="565"/>
        <w:gridCol w:w="283"/>
        <w:gridCol w:w="709"/>
        <w:gridCol w:w="363"/>
        <w:gridCol w:w="263"/>
        <w:gridCol w:w="2945"/>
        <w:gridCol w:w="1077"/>
        <w:gridCol w:w="851"/>
        <w:gridCol w:w="1655"/>
        <w:gridCol w:w="1559"/>
        <w:gridCol w:w="1020"/>
        <w:gridCol w:w="1390"/>
        <w:gridCol w:w="1367"/>
      </w:tblGrid>
      <w:tr w:rsidR="001320DC" w:rsidRPr="001320DC" w14:paraId="5771BE8A" w14:textId="77777777" w:rsidTr="00D43797">
        <w:trPr>
          <w:trHeight w:val="1107"/>
        </w:trPr>
        <w:tc>
          <w:tcPr>
            <w:tcW w:w="38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51D68B8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Numerické údaje o odběrném místě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B4C13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Zákazník</w:t>
            </w:r>
          </w:p>
        </w:tc>
        <w:tc>
          <w:tcPr>
            <w:tcW w:w="64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33CCCC" w:fill="DCE6F1"/>
            <w:vAlign w:val="center"/>
            <w:hideMark/>
          </w:tcPr>
          <w:p w14:paraId="67664E9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Specifikace odběrného místa (OPM)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33CCCC" w:fill="FFC000"/>
            <w:vAlign w:val="center"/>
            <w:hideMark/>
          </w:tcPr>
          <w:p w14:paraId="5AE32791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Předpokládané množství za jeden rok dodávky</w:t>
            </w:r>
          </w:p>
        </w:tc>
      </w:tr>
      <w:tr w:rsidR="001320DC" w:rsidRPr="001320DC" w14:paraId="02B1AC4F" w14:textId="77777777" w:rsidTr="00D43797">
        <w:trPr>
          <w:trHeight w:val="79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A79E4E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Pořadí/    List</w:t>
            </w:r>
          </w:p>
        </w:tc>
        <w:tc>
          <w:tcPr>
            <w:tcW w:w="31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70FEE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EIC kód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7F1068B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obchodní firma/název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94D5A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IČ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D5CC6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PSČ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03A22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92D73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ulice/osada (nebo č. parcely)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57EB12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č.p./č.or.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E1D5F3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Distributor                 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D99EE6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Odběr celkem (MWh/rok)</w:t>
            </w:r>
          </w:p>
        </w:tc>
      </w:tr>
      <w:tr w:rsidR="00D43797" w:rsidRPr="001320DC" w14:paraId="48221D79" w14:textId="77777777" w:rsidTr="00D43797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0280" w14:textId="74E0152F" w:rsidR="00D43797" w:rsidRPr="00D43797" w:rsidRDefault="00D43797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E45C" w14:textId="400A1FA0" w:rsidR="00D43797" w:rsidRPr="00D43797" w:rsidRDefault="00D43797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7191" w14:textId="4E279104" w:rsidR="00D43797" w:rsidRPr="00D43797" w:rsidRDefault="00D43797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0D8" w14:textId="338BE7FE" w:rsidR="00D43797" w:rsidRPr="00D43797" w:rsidRDefault="00D43797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37CB" w14:textId="24B2C21A" w:rsidR="00D43797" w:rsidRPr="00D43797" w:rsidRDefault="00D43797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187F" w14:textId="6E5E9946" w:rsidR="00D43797" w:rsidRPr="00D43797" w:rsidRDefault="00D43797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15A" w14:textId="14CA2A5C" w:rsidR="00D43797" w:rsidRPr="00D43797" w:rsidRDefault="00D43797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00216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524" w14:textId="4F7CC67D" w:rsidR="00D43797" w:rsidRPr="00D43797" w:rsidRDefault="00D43797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120D" w14:textId="67B055F6" w:rsidR="00D43797" w:rsidRPr="00D43797" w:rsidRDefault="00D43797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C88" w14:textId="77777777" w:rsidR="00D43797" w:rsidRPr="00D43797" w:rsidRDefault="00D43797" w:rsidP="00D43797">
            <w:pPr>
              <w:rPr>
                <w:rFonts w:asciiTheme="minorHAnsi" w:hAnsiTheme="minorHAnsi" w:cstheme="minorHAnsi"/>
              </w:rPr>
            </w:pPr>
            <w:r w:rsidRPr="00D43797">
              <w:rPr>
                <w:rFonts w:asciiTheme="minorHAnsi" w:hAnsiTheme="minorHAnsi" w:cstheme="minorHAnsi"/>
              </w:rPr>
              <w:t xml:space="preserve">Mateřská škola Ostrava, Na Jízdárně 19a, příspěvková organizace, </w:t>
            </w:r>
            <w:r w:rsidRPr="00D43797">
              <w:rPr>
                <w:rFonts w:asciiTheme="minorHAnsi" w:hAnsiTheme="minorHAnsi" w:cstheme="minorHAnsi"/>
              </w:rPr>
              <w:br/>
              <w:t>Na Jízdárně 19a/2807, 702 00  Ostrava</w:t>
            </w:r>
          </w:p>
          <w:p w14:paraId="19B14CC0" w14:textId="4A5748FA" w:rsidR="00D43797" w:rsidRPr="00D43797" w:rsidRDefault="00D43797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5C27" w14:textId="77777777" w:rsidR="00D43797" w:rsidRPr="00D43797" w:rsidRDefault="00D43797" w:rsidP="00D43797">
            <w:pPr>
              <w:rPr>
                <w:rFonts w:asciiTheme="minorHAnsi" w:hAnsiTheme="minorHAnsi" w:cstheme="minorHAnsi"/>
              </w:rPr>
            </w:pPr>
            <w:r w:rsidRPr="00D43797">
              <w:rPr>
                <w:rFonts w:asciiTheme="minorHAnsi" w:hAnsiTheme="minorHAnsi" w:cstheme="minorHAnsi"/>
              </w:rPr>
              <w:t>63029049</w:t>
            </w:r>
          </w:p>
          <w:p w14:paraId="41DA14ED" w14:textId="3A493559" w:rsidR="00D43797" w:rsidRPr="00D43797" w:rsidRDefault="00D43797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442" w14:textId="0FD870AE" w:rsidR="00D43797" w:rsidRPr="00D43797" w:rsidRDefault="00D43797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729 30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1DA" w14:textId="04C8550C" w:rsidR="00D43797" w:rsidRPr="00D43797" w:rsidRDefault="00D43797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Ostrava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4EC" w14:textId="2676E486" w:rsidR="00D43797" w:rsidRPr="00D43797" w:rsidRDefault="00D43797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Na Jízdárně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9B93" w14:textId="6C271BDF" w:rsidR="00D43797" w:rsidRPr="00D43797" w:rsidRDefault="00D43797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2807/19a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814" w14:textId="487ADB26" w:rsidR="00D43797" w:rsidRPr="00D43797" w:rsidRDefault="00D43797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GasNet,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A4B" w14:textId="31E2A68A" w:rsidR="00D43797" w:rsidRPr="00D43797" w:rsidRDefault="00D43797" w:rsidP="001320D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D43797">
              <w:rPr>
                <w:rFonts w:asciiTheme="minorHAnsi" w:hAnsiTheme="minorHAnsi" w:cstheme="minorHAnsi"/>
              </w:rPr>
              <w:t>10,00</w:t>
            </w:r>
          </w:p>
        </w:tc>
      </w:tr>
    </w:tbl>
    <w:p w14:paraId="3FB0D8D0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38DC901D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66CB0AFF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3F961B7E" w14:textId="009171E5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1320DC" w:rsidSect="001320DC">
          <w:pgSz w:w="16838" w:h="11906" w:orient="landscape" w:code="9"/>
          <w:pgMar w:top="1418" w:right="1667" w:bottom="1418" w:left="1418" w:header="709" w:footer="709" w:gutter="0"/>
          <w:pgNumType w:chapStyle="1"/>
          <w:cols w:space="708"/>
          <w:docGrid w:linePitch="360"/>
        </w:sectPr>
      </w:pPr>
    </w:p>
    <w:bookmarkEnd w:id="4"/>
    <w:p w14:paraId="75ABD367" w14:textId="50D554ED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BD9DCE4" w:rsidR="003B4396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1CE9EF71" w14:textId="77777777" w:rsidTr="0064425F">
        <w:trPr>
          <w:trHeight w:val="282"/>
        </w:trPr>
        <w:tc>
          <w:tcPr>
            <w:tcW w:w="8513" w:type="dxa"/>
            <w:gridSpan w:val="4"/>
          </w:tcPr>
          <w:p w14:paraId="365CB073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5292306"/>
            <w:bookmarkStart w:id="6" w:name="_Hlk5292078"/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D021E3" w:rsidRPr="00F36891" w14:paraId="3749D40C" w14:textId="77777777" w:rsidTr="0064425F">
        <w:tc>
          <w:tcPr>
            <w:tcW w:w="919" w:type="dxa"/>
          </w:tcPr>
          <w:p w14:paraId="5593765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15302C4C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E5D83">
              <w:rPr>
                <w:rFonts w:asciiTheme="minorHAnsi" w:hAnsiTheme="minorHAnsi" w:cstheme="minorHAnsi"/>
                <w:b/>
              </w:rPr>
              <w:t>Martina Valešová</w:t>
            </w:r>
          </w:p>
        </w:tc>
        <w:tc>
          <w:tcPr>
            <w:tcW w:w="919" w:type="dxa"/>
          </w:tcPr>
          <w:p w14:paraId="74200BA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0C6C7179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18CBEBCF" w14:textId="77777777" w:rsidTr="0064425F">
        <w:tc>
          <w:tcPr>
            <w:tcW w:w="919" w:type="dxa"/>
          </w:tcPr>
          <w:p w14:paraId="2658A6D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204DE05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Ovocný trh 572/11, 110 00 Praha 1</w:t>
            </w:r>
          </w:p>
        </w:tc>
        <w:tc>
          <w:tcPr>
            <w:tcW w:w="919" w:type="dxa"/>
          </w:tcPr>
          <w:p w14:paraId="7FC638D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27F4D78" w14:textId="18657CA0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D289B" w:rsidRPr="00F36891" w14:paraId="5F4CE075" w14:textId="77777777" w:rsidTr="0064425F">
        <w:tc>
          <w:tcPr>
            <w:tcW w:w="919" w:type="dxa"/>
          </w:tcPr>
          <w:p w14:paraId="62221760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0E79A09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valesova@conte-energy.cz</w:t>
            </w:r>
          </w:p>
        </w:tc>
        <w:tc>
          <w:tcPr>
            <w:tcW w:w="919" w:type="dxa"/>
          </w:tcPr>
          <w:p w14:paraId="600D3524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75BC992A" w14:textId="109E589D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fakturace@conte-energy.cz</w:t>
            </w:r>
          </w:p>
        </w:tc>
      </w:tr>
      <w:tr w:rsidR="004D289B" w:rsidRPr="00F36891" w14:paraId="1933419E" w14:textId="77777777" w:rsidTr="0064425F">
        <w:tc>
          <w:tcPr>
            <w:tcW w:w="919" w:type="dxa"/>
          </w:tcPr>
          <w:p w14:paraId="234BE09E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0F4C765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603 117 737</w:t>
            </w:r>
          </w:p>
        </w:tc>
        <w:tc>
          <w:tcPr>
            <w:tcW w:w="919" w:type="dxa"/>
          </w:tcPr>
          <w:p w14:paraId="399237CC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973593D" w14:textId="25BA2C12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226 091 288</w:t>
            </w:r>
          </w:p>
        </w:tc>
      </w:tr>
      <w:tr w:rsidR="00D021E3" w:rsidRPr="00F36891" w14:paraId="3027352D" w14:textId="77777777" w:rsidTr="0064425F">
        <w:tc>
          <w:tcPr>
            <w:tcW w:w="919" w:type="dxa"/>
          </w:tcPr>
          <w:p w14:paraId="5E6916A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0097C13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8DD2B8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7DCE418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B2FCB9F" w14:textId="77777777" w:rsidR="00D021E3" w:rsidRPr="00F36891" w:rsidRDefault="00D021E3" w:rsidP="00D021E3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54C5A56D" w14:textId="77777777" w:rsidTr="0064425F">
        <w:tc>
          <w:tcPr>
            <w:tcW w:w="8513" w:type="dxa"/>
            <w:gridSpan w:val="4"/>
          </w:tcPr>
          <w:p w14:paraId="23A38F85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D021E3" w:rsidRPr="00F36891" w14:paraId="6733CE2A" w14:textId="77777777" w:rsidTr="0064425F">
        <w:tc>
          <w:tcPr>
            <w:tcW w:w="919" w:type="dxa"/>
          </w:tcPr>
          <w:p w14:paraId="3D6824B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5F5512FC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E5D83">
              <w:rPr>
                <w:rFonts w:asciiTheme="minorHAnsi" w:hAnsiTheme="minorHAnsi" w:cstheme="minorHAnsi"/>
                <w:b/>
              </w:rPr>
              <w:t>Martina Valešová</w:t>
            </w:r>
          </w:p>
        </w:tc>
        <w:tc>
          <w:tcPr>
            <w:tcW w:w="919" w:type="dxa"/>
          </w:tcPr>
          <w:p w14:paraId="5DC6489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ADB3959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21F93277" w14:textId="77777777" w:rsidTr="0064425F">
        <w:tc>
          <w:tcPr>
            <w:tcW w:w="919" w:type="dxa"/>
          </w:tcPr>
          <w:p w14:paraId="4979225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727FBFD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Ovocný trh 572/11, 110 00 Praha 1</w:t>
            </w:r>
          </w:p>
        </w:tc>
        <w:tc>
          <w:tcPr>
            <w:tcW w:w="919" w:type="dxa"/>
          </w:tcPr>
          <w:p w14:paraId="63FAE73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B84D557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D289B" w:rsidRPr="00F36891" w14:paraId="654A9AC2" w14:textId="77777777" w:rsidTr="0064425F">
        <w:tc>
          <w:tcPr>
            <w:tcW w:w="919" w:type="dxa"/>
          </w:tcPr>
          <w:p w14:paraId="7011BA1F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31E2E9F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valesova@conte-energy.cz</w:t>
            </w:r>
          </w:p>
        </w:tc>
        <w:tc>
          <w:tcPr>
            <w:tcW w:w="919" w:type="dxa"/>
          </w:tcPr>
          <w:p w14:paraId="67EF713C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7D80527" w14:textId="3BCADC38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fakturace@conte-energy.cz</w:t>
            </w:r>
          </w:p>
        </w:tc>
      </w:tr>
      <w:tr w:rsidR="004D289B" w:rsidRPr="00F36891" w14:paraId="6C1662FA" w14:textId="77777777" w:rsidTr="0064425F">
        <w:tc>
          <w:tcPr>
            <w:tcW w:w="919" w:type="dxa"/>
          </w:tcPr>
          <w:p w14:paraId="7A1FEC66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5BD02C9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603 117 737</w:t>
            </w:r>
          </w:p>
        </w:tc>
        <w:tc>
          <w:tcPr>
            <w:tcW w:w="919" w:type="dxa"/>
          </w:tcPr>
          <w:p w14:paraId="2F20AB11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34F810C" w14:textId="706F2A08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226 091 288</w:t>
            </w:r>
          </w:p>
        </w:tc>
      </w:tr>
      <w:tr w:rsidR="00D021E3" w:rsidRPr="00F36891" w14:paraId="7A783D30" w14:textId="77777777" w:rsidTr="0064425F">
        <w:tc>
          <w:tcPr>
            <w:tcW w:w="919" w:type="dxa"/>
          </w:tcPr>
          <w:p w14:paraId="31E004C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7A2559EE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5F7EC6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13352FD2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1D05997" w14:textId="77777777" w:rsidR="00D021E3" w:rsidRPr="00F36891" w:rsidRDefault="00D021E3" w:rsidP="00D021E3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51DBE11D" w14:textId="77777777" w:rsidTr="0064425F">
        <w:tc>
          <w:tcPr>
            <w:tcW w:w="8513" w:type="dxa"/>
            <w:gridSpan w:val="4"/>
          </w:tcPr>
          <w:p w14:paraId="6109D922" w14:textId="7316393A" w:rsidR="00D021E3" w:rsidRPr="00F36891" w:rsidRDefault="00E72026" w:rsidP="00E72026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2026">
              <w:rPr>
                <w:rFonts w:asciiTheme="minorHAnsi" w:hAnsiTheme="minorHAnsi" w:cstheme="minorHAnsi"/>
                <w:b/>
              </w:rPr>
              <w:t>Kontakt pro hlášení samoodečtů:</w:t>
            </w:r>
          </w:p>
        </w:tc>
      </w:tr>
      <w:tr w:rsidR="00D021E3" w:rsidRPr="00F36891" w14:paraId="28E910C2" w14:textId="77777777" w:rsidTr="0064425F">
        <w:tc>
          <w:tcPr>
            <w:tcW w:w="919" w:type="dxa"/>
          </w:tcPr>
          <w:p w14:paraId="7B5807B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7B2D3D83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19DCDC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6DEC9A51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28BFE8E0" w14:textId="77777777" w:rsidTr="0064425F">
        <w:tc>
          <w:tcPr>
            <w:tcW w:w="919" w:type="dxa"/>
          </w:tcPr>
          <w:p w14:paraId="1034BBB8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2124222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fakturace@conte-energy.cz</w:t>
            </w:r>
          </w:p>
        </w:tc>
        <w:tc>
          <w:tcPr>
            <w:tcW w:w="919" w:type="dxa"/>
          </w:tcPr>
          <w:p w14:paraId="217FE65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2B4AF8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260AFC6D" w14:textId="77777777" w:rsidTr="0064425F">
        <w:tc>
          <w:tcPr>
            <w:tcW w:w="919" w:type="dxa"/>
          </w:tcPr>
          <w:p w14:paraId="6555B0B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36A3AEC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226 091 288</w:t>
            </w:r>
          </w:p>
        </w:tc>
        <w:tc>
          <w:tcPr>
            <w:tcW w:w="919" w:type="dxa"/>
          </w:tcPr>
          <w:p w14:paraId="3D6337A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25B5CFC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47A722D8" w14:textId="77777777" w:rsidTr="0064425F">
        <w:tc>
          <w:tcPr>
            <w:tcW w:w="919" w:type="dxa"/>
          </w:tcPr>
          <w:p w14:paraId="0E82A30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44B47385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9C08F7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B4C42A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bookmarkEnd w:id="5"/>
    </w:tbl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bookmarkEnd w:id="6"/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642AE9B0" w14:textId="77777777" w:rsidR="00D021E3" w:rsidRPr="00F36891" w:rsidRDefault="00D021E3" w:rsidP="00D021E3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778A7376" w14:textId="77777777" w:rsidTr="0064425F">
        <w:tc>
          <w:tcPr>
            <w:tcW w:w="8513" w:type="dxa"/>
            <w:gridSpan w:val="4"/>
          </w:tcPr>
          <w:p w14:paraId="5D53EBD0" w14:textId="77777777" w:rsidR="00D021E3" w:rsidRPr="00F36891" w:rsidRDefault="00D021E3" w:rsidP="0064425F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D021E3" w:rsidRPr="00F36891" w14:paraId="6ACF64D5" w14:textId="77777777" w:rsidTr="0064425F">
        <w:tc>
          <w:tcPr>
            <w:tcW w:w="919" w:type="dxa"/>
          </w:tcPr>
          <w:p w14:paraId="157C5B1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5EBF90D7" w14:textId="77AA14D8" w:rsidR="00D021E3" w:rsidRPr="00696B82" w:rsidRDefault="0080233C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80233C">
              <w:rPr>
                <w:rFonts w:asciiTheme="minorHAnsi" w:hAnsiTheme="minorHAnsi" w:cstheme="minorHAnsi"/>
                <w:b/>
              </w:rPr>
              <w:t>Mgr. Blanka Gelnarová</w:t>
            </w:r>
          </w:p>
        </w:tc>
        <w:tc>
          <w:tcPr>
            <w:tcW w:w="919" w:type="dxa"/>
          </w:tcPr>
          <w:p w14:paraId="7624823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A53AD8" w14:textId="17F43271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31DD7098" w14:textId="77777777" w:rsidTr="0064425F">
        <w:tc>
          <w:tcPr>
            <w:tcW w:w="919" w:type="dxa"/>
          </w:tcPr>
          <w:p w14:paraId="315C1CA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5C48524" w14:textId="0499C338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F3498A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FD24CEA" w14:textId="0E3FDA18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7856688E" w14:textId="77777777" w:rsidTr="0064425F">
        <w:tc>
          <w:tcPr>
            <w:tcW w:w="919" w:type="dxa"/>
          </w:tcPr>
          <w:p w14:paraId="17354AE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287C8B9" w14:textId="07111576" w:rsidR="00D021E3" w:rsidRPr="00696B82" w:rsidRDefault="0080233C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0233C">
              <w:rPr>
                <w:rFonts w:asciiTheme="minorHAnsi" w:hAnsiTheme="minorHAnsi" w:cstheme="minorHAnsi"/>
              </w:rPr>
              <w:t>msnajizdarne@iol.cz</w:t>
            </w:r>
          </w:p>
        </w:tc>
        <w:tc>
          <w:tcPr>
            <w:tcW w:w="919" w:type="dxa"/>
          </w:tcPr>
          <w:p w14:paraId="5E2C599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676D857" w14:textId="429E714F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4B266260" w14:textId="77777777" w:rsidTr="0064425F">
        <w:tc>
          <w:tcPr>
            <w:tcW w:w="919" w:type="dxa"/>
          </w:tcPr>
          <w:p w14:paraId="25F5FF7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955E652" w14:textId="30BCB2F0" w:rsidR="00D021E3" w:rsidRPr="00696B82" w:rsidRDefault="0080233C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0233C">
              <w:rPr>
                <w:rFonts w:asciiTheme="minorHAnsi" w:hAnsiTheme="minorHAnsi" w:cstheme="minorHAnsi"/>
              </w:rPr>
              <w:t>596 632 651</w:t>
            </w:r>
          </w:p>
        </w:tc>
        <w:tc>
          <w:tcPr>
            <w:tcW w:w="919" w:type="dxa"/>
          </w:tcPr>
          <w:p w14:paraId="1F71C82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6B19783B" w14:textId="2293DA70" w:rsidR="00D021E3" w:rsidRPr="00696B82" w:rsidRDefault="00C45A1D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725 474 939</w:t>
            </w:r>
          </w:p>
        </w:tc>
      </w:tr>
      <w:tr w:rsidR="00D021E3" w:rsidRPr="00F36891" w14:paraId="6C474F13" w14:textId="77777777" w:rsidTr="0064425F">
        <w:tc>
          <w:tcPr>
            <w:tcW w:w="919" w:type="dxa"/>
          </w:tcPr>
          <w:p w14:paraId="1A98C8E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726113F2" w14:textId="0FDFCE26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14721A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70E3BFF0" w14:textId="316F66F0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6B17388" w14:textId="77777777" w:rsidR="00D021E3" w:rsidRPr="00F36891" w:rsidRDefault="00D021E3" w:rsidP="00D021E3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709BB0CE" w14:textId="77777777" w:rsidTr="0064425F">
        <w:tc>
          <w:tcPr>
            <w:tcW w:w="8513" w:type="dxa"/>
            <w:gridSpan w:val="4"/>
          </w:tcPr>
          <w:p w14:paraId="60A9E3F9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D021E3" w:rsidRPr="00F36891" w14:paraId="63888233" w14:textId="77777777" w:rsidTr="0064425F">
        <w:tc>
          <w:tcPr>
            <w:tcW w:w="919" w:type="dxa"/>
          </w:tcPr>
          <w:p w14:paraId="1FDAB78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4BEECFD" w14:textId="2785909C" w:rsidR="00D021E3" w:rsidRPr="00696B82" w:rsidRDefault="00C45A1D" w:rsidP="00C45A1D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Denisa Vašková</w:t>
            </w:r>
          </w:p>
        </w:tc>
        <w:tc>
          <w:tcPr>
            <w:tcW w:w="919" w:type="dxa"/>
          </w:tcPr>
          <w:p w14:paraId="4B967BE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671D2104" w14:textId="21DD3D57" w:rsidR="00D021E3" w:rsidRPr="00696B82" w:rsidRDefault="008979C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Paymová Zuzana</w:t>
            </w:r>
          </w:p>
        </w:tc>
      </w:tr>
      <w:tr w:rsidR="00D021E3" w:rsidRPr="00F36891" w14:paraId="2A957514" w14:textId="77777777" w:rsidTr="0064425F">
        <w:tc>
          <w:tcPr>
            <w:tcW w:w="919" w:type="dxa"/>
          </w:tcPr>
          <w:p w14:paraId="06F7C00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8DF2A0" w14:textId="63AEC00D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5A1E588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EEF3A1F" w14:textId="6C684151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14A8A312" w14:textId="77777777" w:rsidTr="0064425F">
        <w:tc>
          <w:tcPr>
            <w:tcW w:w="919" w:type="dxa"/>
          </w:tcPr>
          <w:p w14:paraId="42B9547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AEAF92E" w14:textId="6F7DB2D5" w:rsidR="00D021E3" w:rsidRPr="00696B82" w:rsidRDefault="00C45A1D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sekretariatnajizdarne@seznam.cz</w:t>
            </w:r>
          </w:p>
        </w:tc>
        <w:tc>
          <w:tcPr>
            <w:tcW w:w="919" w:type="dxa"/>
          </w:tcPr>
          <w:p w14:paraId="03663547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031696ED" w14:textId="5142BD38" w:rsidR="00D021E3" w:rsidRPr="00696B82" w:rsidRDefault="008979C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msnajizdarne@seznam.cz</w:t>
            </w:r>
          </w:p>
        </w:tc>
      </w:tr>
      <w:tr w:rsidR="00D021E3" w:rsidRPr="00F36891" w14:paraId="39A7A287" w14:textId="77777777" w:rsidTr="0064425F">
        <w:tc>
          <w:tcPr>
            <w:tcW w:w="919" w:type="dxa"/>
          </w:tcPr>
          <w:p w14:paraId="24849A06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0E15904E" w14:textId="3A6FB48B" w:rsidR="00D021E3" w:rsidRPr="00696B82" w:rsidRDefault="00C45A1D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596 630 375  </w:t>
            </w:r>
            <w:r w:rsidRPr="00C45A1D">
              <w:rPr>
                <w:rFonts w:asciiTheme="minorHAnsi" w:hAnsiTheme="minorHAnsi" w:cstheme="minorHAnsi"/>
                <w:b/>
              </w:rPr>
              <w:t>od 8:00 do 12:00 h</w:t>
            </w:r>
          </w:p>
        </w:tc>
        <w:tc>
          <w:tcPr>
            <w:tcW w:w="919" w:type="dxa"/>
          </w:tcPr>
          <w:p w14:paraId="6C4DB5A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C3FE0FF" w14:textId="007BDD13" w:rsidR="00D021E3" w:rsidRPr="00696B82" w:rsidRDefault="008979C4" w:rsidP="008979C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596 630 375  </w:t>
            </w:r>
          </w:p>
        </w:tc>
      </w:tr>
      <w:tr w:rsidR="00D021E3" w:rsidRPr="00F36891" w14:paraId="6EE8EE9A" w14:textId="77777777" w:rsidTr="0064425F">
        <w:tc>
          <w:tcPr>
            <w:tcW w:w="919" w:type="dxa"/>
          </w:tcPr>
          <w:p w14:paraId="6F12F3A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451B1D7F" w14:textId="6659C6BB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C476F7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1B8C42BC" w14:textId="17DD7352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166EA5" w14:textId="77777777" w:rsidR="00D021E3" w:rsidRPr="00F36891" w:rsidRDefault="00D021E3" w:rsidP="00D021E3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45ED44E9" w14:textId="77777777" w:rsidTr="0064425F">
        <w:tc>
          <w:tcPr>
            <w:tcW w:w="8513" w:type="dxa"/>
            <w:gridSpan w:val="4"/>
          </w:tcPr>
          <w:p w14:paraId="6C9FB4F0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D021E3" w:rsidRPr="00F36891" w14:paraId="19F97006" w14:textId="77777777" w:rsidTr="0064425F">
        <w:tc>
          <w:tcPr>
            <w:tcW w:w="919" w:type="dxa"/>
          </w:tcPr>
          <w:p w14:paraId="3A7983E0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62C4EB0F" w14:textId="5205F577" w:rsidR="00D021E3" w:rsidRPr="00696B82" w:rsidRDefault="00C45A1D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Denisa Vašková</w:t>
            </w:r>
          </w:p>
        </w:tc>
        <w:tc>
          <w:tcPr>
            <w:tcW w:w="919" w:type="dxa"/>
          </w:tcPr>
          <w:p w14:paraId="377A919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43114D7" w14:textId="3E48AE33" w:rsidR="00D021E3" w:rsidRPr="00696B82" w:rsidRDefault="008979C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Paymová Zuzana</w:t>
            </w:r>
          </w:p>
        </w:tc>
      </w:tr>
      <w:tr w:rsidR="008979C4" w:rsidRPr="00F36891" w14:paraId="526E08DA" w14:textId="77777777" w:rsidTr="0064425F">
        <w:tc>
          <w:tcPr>
            <w:tcW w:w="919" w:type="dxa"/>
          </w:tcPr>
          <w:p w14:paraId="114B49A9" w14:textId="77777777" w:rsidR="008979C4" w:rsidRPr="00F36891" w:rsidRDefault="008979C4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105583B5" w14:textId="24D70F5F" w:rsidR="008979C4" w:rsidRPr="00696B82" w:rsidRDefault="008979C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sekretariatnajizdarne@seznam.cz</w:t>
            </w:r>
          </w:p>
        </w:tc>
        <w:tc>
          <w:tcPr>
            <w:tcW w:w="919" w:type="dxa"/>
          </w:tcPr>
          <w:p w14:paraId="3BAA69C8" w14:textId="77777777" w:rsidR="008979C4" w:rsidRPr="00F36891" w:rsidRDefault="008979C4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3A8EBE2" w14:textId="33777A71" w:rsidR="008979C4" w:rsidRPr="00696B82" w:rsidRDefault="008979C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msnajizdarne@seznam.cz</w:t>
            </w:r>
          </w:p>
        </w:tc>
      </w:tr>
      <w:tr w:rsidR="008979C4" w:rsidRPr="00F36891" w14:paraId="23D50BB6" w14:textId="77777777" w:rsidTr="0064425F">
        <w:tc>
          <w:tcPr>
            <w:tcW w:w="919" w:type="dxa"/>
          </w:tcPr>
          <w:p w14:paraId="62568589" w14:textId="77777777" w:rsidR="008979C4" w:rsidRPr="00F36891" w:rsidRDefault="008979C4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C4DB9A7" w14:textId="16CD7976" w:rsidR="008979C4" w:rsidRPr="00696B82" w:rsidRDefault="008979C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596 630 375  </w:t>
            </w:r>
            <w:r w:rsidRPr="00C45A1D">
              <w:rPr>
                <w:rFonts w:asciiTheme="minorHAnsi" w:hAnsiTheme="minorHAnsi" w:cstheme="minorHAnsi"/>
                <w:b/>
              </w:rPr>
              <w:t>od 8:00 do 12:00 h</w:t>
            </w:r>
          </w:p>
        </w:tc>
        <w:tc>
          <w:tcPr>
            <w:tcW w:w="919" w:type="dxa"/>
          </w:tcPr>
          <w:p w14:paraId="3CD81030" w14:textId="77777777" w:rsidR="008979C4" w:rsidRPr="00F36891" w:rsidRDefault="008979C4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7F1D715" w14:textId="09A0FFEB" w:rsidR="008979C4" w:rsidRPr="00696B82" w:rsidRDefault="008979C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596 630 375  </w:t>
            </w:r>
          </w:p>
        </w:tc>
      </w:tr>
      <w:tr w:rsidR="008979C4" w:rsidRPr="00F36891" w14:paraId="47F419AE" w14:textId="77777777" w:rsidTr="0064425F">
        <w:tc>
          <w:tcPr>
            <w:tcW w:w="919" w:type="dxa"/>
          </w:tcPr>
          <w:p w14:paraId="3F2EF8BE" w14:textId="77777777" w:rsidR="008979C4" w:rsidRPr="00F36891" w:rsidRDefault="008979C4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080970A3" w14:textId="13532CEE" w:rsidR="008979C4" w:rsidRPr="00696B82" w:rsidRDefault="008979C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D32C7FF" w14:textId="77777777" w:rsidR="008979C4" w:rsidRPr="00F36891" w:rsidRDefault="008979C4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02F76F9" w14:textId="45BEB72B" w:rsidR="008979C4" w:rsidRPr="00696B82" w:rsidRDefault="008979C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A89FF46" w14:textId="77777777" w:rsidR="00D021E3" w:rsidRPr="00F36891" w:rsidRDefault="00D021E3" w:rsidP="00D021E3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</w:p>
    <w:p w14:paraId="6229055D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6D17D81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DC8772F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E911E30" w14:textId="77777777" w:rsidR="00841A85" w:rsidRPr="00F36891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D021E3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p w14:paraId="24B155C2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12"/>
      <w:footerReference w:type="default" r:id="rId13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BE423" w14:textId="77777777" w:rsidR="00321E2E" w:rsidRDefault="00321E2E" w:rsidP="005349E5">
      <w:r>
        <w:separator/>
      </w:r>
    </w:p>
  </w:endnote>
  <w:endnote w:type="continuationSeparator" w:id="0">
    <w:p w14:paraId="611205FF" w14:textId="77777777" w:rsidR="00321E2E" w:rsidRDefault="00321E2E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432944"/>
      <w:docPartObj>
        <w:docPartGallery w:val="Page Numbers (Bottom of Page)"/>
        <w:docPartUnique/>
      </w:docPartObj>
    </w:sdtPr>
    <w:sdtEndPr/>
    <w:sdtContent>
      <w:sdt>
        <w:sdtPr>
          <w:id w:val="-8681801"/>
          <w:docPartObj>
            <w:docPartGallery w:val="Page Numbers (Top of Page)"/>
            <w:docPartUnique/>
          </w:docPartObj>
        </w:sdtPr>
        <w:sdtEndPr/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73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580FD" w14:textId="77777777" w:rsidR="00321E2E" w:rsidRDefault="00321E2E" w:rsidP="005349E5">
      <w:r>
        <w:separator/>
      </w:r>
    </w:p>
  </w:footnote>
  <w:footnote w:type="continuationSeparator" w:id="0">
    <w:p w14:paraId="1661DDC2" w14:textId="77777777" w:rsidR="00321E2E" w:rsidRDefault="00321E2E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DC2F2" w14:textId="19581645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</w:p>
  <w:p w14:paraId="310C71C4" w14:textId="6D8DE50A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</w:p>
  <w:p w14:paraId="45753A5A" w14:textId="77777777" w:rsidR="00EF3247" w:rsidRPr="00F36891" w:rsidRDefault="00EF3247" w:rsidP="00F368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16FD" w14:textId="545921C6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D"/>
    <w:rsid w:val="00007172"/>
    <w:rsid w:val="0001273B"/>
    <w:rsid w:val="00017EFF"/>
    <w:rsid w:val="00030EFA"/>
    <w:rsid w:val="000324EC"/>
    <w:rsid w:val="00033916"/>
    <w:rsid w:val="00034035"/>
    <w:rsid w:val="00046BDD"/>
    <w:rsid w:val="00051877"/>
    <w:rsid w:val="000556DB"/>
    <w:rsid w:val="00060605"/>
    <w:rsid w:val="000712B3"/>
    <w:rsid w:val="00081211"/>
    <w:rsid w:val="000A5549"/>
    <w:rsid w:val="000B17EB"/>
    <w:rsid w:val="000B4ABE"/>
    <w:rsid w:val="000C0E33"/>
    <w:rsid w:val="000C2D4D"/>
    <w:rsid w:val="000C625D"/>
    <w:rsid w:val="000C6740"/>
    <w:rsid w:val="000D2F10"/>
    <w:rsid w:val="000E41A2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255AB"/>
    <w:rsid w:val="001320DC"/>
    <w:rsid w:val="0013231C"/>
    <w:rsid w:val="0014557E"/>
    <w:rsid w:val="00150B59"/>
    <w:rsid w:val="0016215D"/>
    <w:rsid w:val="00164221"/>
    <w:rsid w:val="001673DB"/>
    <w:rsid w:val="00175351"/>
    <w:rsid w:val="0018480F"/>
    <w:rsid w:val="00196C98"/>
    <w:rsid w:val="00196FC5"/>
    <w:rsid w:val="001A39F0"/>
    <w:rsid w:val="001C358E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14D28"/>
    <w:rsid w:val="002206AF"/>
    <w:rsid w:val="002230B0"/>
    <w:rsid w:val="002232C2"/>
    <w:rsid w:val="002271C8"/>
    <w:rsid w:val="00227DC1"/>
    <w:rsid w:val="00231912"/>
    <w:rsid w:val="00241E1C"/>
    <w:rsid w:val="00250251"/>
    <w:rsid w:val="002507F4"/>
    <w:rsid w:val="00253067"/>
    <w:rsid w:val="0026332B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305C7B"/>
    <w:rsid w:val="00321E2E"/>
    <w:rsid w:val="003358C8"/>
    <w:rsid w:val="00341ADF"/>
    <w:rsid w:val="00350C83"/>
    <w:rsid w:val="00355595"/>
    <w:rsid w:val="00356EA4"/>
    <w:rsid w:val="00364D25"/>
    <w:rsid w:val="0037236E"/>
    <w:rsid w:val="00372B4B"/>
    <w:rsid w:val="003865F4"/>
    <w:rsid w:val="00391903"/>
    <w:rsid w:val="00393716"/>
    <w:rsid w:val="003A5237"/>
    <w:rsid w:val="003B3396"/>
    <w:rsid w:val="003B4396"/>
    <w:rsid w:val="003B6E70"/>
    <w:rsid w:val="003C3282"/>
    <w:rsid w:val="003D2E38"/>
    <w:rsid w:val="003D2FC7"/>
    <w:rsid w:val="003D31FF"/>
    <w:rsid w:val="003E01F2"/>
    <w:rsid w:val="003E1FA2"/>
    <w:rsid w:val="003E2120"/>
    <w:rsid w:val="003E5414"/>
    <w:rsid w:val="003E5EC6"/>
    <w:rsid w:val="003F3FCA"/>
    <w:rsid w:val="003F736C"/>
    <w:rsid w:val="00413AA2"/>
    <w:rsid w:val="00417CC3"/>
    <w:rsid w:val="0042062E"/>
    <w:rsid w:val="004237D0"/>
    <w:rsid w:val="00427D42"/>
    <w:rsid w:val="004433BB"/>
    <w:rsid w:val="00453C95"/>
    <w:rsid w:val="00454FF5"/>
    <w:rsid w:val="00460961"/>
    <w:rsid w:val="0046619E"/>
    <w:rsid w:val="004673E9"/>
    <w:rsid w:val="00475550"/>
    <w:rsid w:val="00495ABE"/>
    <w:rsid w:val="004A53ED"/>
    <w:rsid w:val="004C7F9B"/>
    <w:rsid w:val="004D289B"/>
    <w:rsid w:val="004D30EA"/>
    <w:rsid w:val="004D7C0B"/>
    <w:rsid w:val="004E39F6"/>
    <w:rsid w:val="004F3DE5"/>
    <w:rsid w:val="00512079"/>
    <w:rsid w:val="0051718B"/>
    <w:rsid w:val="00531359"/>
    <w:rsid w:val="0053340E"/>
    <w:rsid w:val="00533FD6"/>
    <w:rsid w:val="005349E5"/>
    <w:rsid w:val="005665DB"/>
    <w:rsid w:val="00570B03"/>
    <w:rsid w:val="00574E6E"/>
    <w:rsid w:val="00576336"/>
    <w:rsid w:val="00580418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6A7F"/>
    <w:rsid w:val="005E411E"/>
    <w:rsid w:val="005F7EDA"/>
    <w:rsid w:val="00603B04"/>
    <w:rsid w:val="00604B2B"/>
    <w:rsid w:val="0061292B"/>
    <w:rsid w:val="0062206E"/>
    <w:rsid w:val="006321E1"/>
    <w:rsid w:val="00634D85"/>
    <w:rsid w:val="00644FC3"/>
    <w:rsid w:val="006546A6"/>
    <w:rsid w:val="00660BBD"/>
    <w:rsid w:val="00663D7C"/>
    <w:rsid w:val="00684E00"/>
    <w:rsid w:val="00693439"/>
    <w:rsid w:val="006A18D5"/>
    <w:rsid w:val="006A39C9"/>
    <w:rsid w:val="006B1B37"/>
    <w:rsid w:val="006C4425"/>
    <w:rsid w:val="006D04FB"/>
    <w:rsid w:val="006D1401"/>
    <w:rsid w:val="006D194D"/>
    <w:rsid w:val="006D5D28"/>
    <w:rsid w:val="006E5D15"/>
    <w:rsid w:val="006F7047"/>
    <w:rsid w:val="007170E1"/>
    <w:rsid w:val="00725123"/>
    <w:rsid w:val="00725B4E"/>
    <w:rsid w:val="0074183B"/>
    <w:rsid w:val="00744EB1"/>
    <w:rsid w:val="00767F7E"/>
    <w:rsid w:val="00782861"/>
    <w:rsid w:val="00795385"/>
    <w:rsid w:val="0079688B"/>
    <w:rsid w:val="007A0D29"/>
    <w:rsid w:val="007A4B67"/>
    <w:rsid w:val="007A57BC"/>
    <w:rsid w:val="007B526F"/>
    <w:rsid w:val="007C72EB"/>
    <w:rsid w:val="007D10FF"/>
    <w:rsid w:val="007D2026"/>
    <w:rsid w:val="007E1742"/>
    <w:rsid w:val="007E1BE3"/>
    <w:rsid w:val="007E6CA6"/>
    <w:rsid w:val="007F2A95"/>
    <w:rsid w:val="0080233C"/>
    <w:rsid w:val="00812231"/>
    <w:rsid w:val="008149EA"/>
    <w:rsid w:val="008168BF"/>
    <w:rsid w:val="00820118"/>
    <w:rsid w:val="00824123"/>
    <w:rsid w:val="00841A85"/>
    <w:rsid w:val="008430FF"/>
    <w:rsid w:val="008542AE"/>
    <w:rsid w:val="008603E3"/>
    <w:rsid w:val="008640BD"/>
    <w:rsid w:val="00866401"/>
    <w:rsid w:val="00883164"/>
    <w:rsid w:val="00895F93"/>
    <w:rsid w:val="008979C4"/>
    <w:rsid w:val="008B029D"/>
    <w:rsid w:val="008B1ACE"/>
    <w:rsid w:val="008B258F"/>
    <w:rsid w:val="008B333C"/>
    <w:rsid w:val="008D7EF2"/>
    <w:rsid w:val="008E3B9F"/>
    <w:rsid w:val="008F393A"/>
    <w:rsid w:val="008F47E0"/>
    <w:rsid w:val="009048C7"/>
    <w:rsid w:val="00911601"/>
    <w:rsid w:val="009131B6"/>
    <w:rsid w:val="0092318A"/>
    <w:rsid w:val="00924A08"/>
    <w:rsid w:val="00937916"/>
    <w:rsid w:val="00952EB6"/>
    <w:rsid w:val="009628FA"/>
    <w:rsid w:val="0096337B"/>
    <w:rsid w:val="00963CDE"/>
    <w:rsid w:val="00972AE7"/>
    <w:rsid w:val="0097349A"/>
    <w:rsid w:val="00992627"/>
    <w:rsid w:val="009936F1"/>
    <w:rsid w:val="00995FC5"/>
    <w:rsid w:val="0099700C"/>
    <w:rsid w:val="009A400F"/>
    <w:rsid w:val="009B5EDB"/>
    <w:rsid w:val="009C0F0A"/>
    <w:rsid w:val="009C6D86"/>
    <w:rsid w:val="009D5DBA"/>
    <w:rsid w:val="009E3259"/>
    <w:rsid w:val="009F6453"/>
    <w:rsid w:val="009F6ACC"/>
    <w:rsid w:val="00A11714"/>
    <w:rsid w:val="00A128DE"/>
    <w:rsid w:val="00A237AC"/>
    <w:rsid w:val="00A44589"/>
    <w:rsid w:val="00A50A93"/>
    <w:rsid w:val="00A50E51"/>
    <w:rsid w:val="00A6303F"/>
    <w:rsid w:val="00A6451E"/>
    <w:rsid w:val="00A711C0"/>
    <w:rsid w:val="00A77EA0"/>
    <w:rsid w:val="00A94CEF"/>
    <w:rsid w:val="00AA0C32"/>
    <w:rsid w:val="00AA3AA9"/>
    <w:rsid w:val="00AC0821"/>
    <w:rsid w:val="00AC4521"/>
    <w:rsid w:val="00AF36AA"/>
    <w:rsid w:val="00AF4FA1"/>
    <w:rsid w:val="00B000A0"/>
    <w:rsid w:val="00B11BC7"/>
    <w:rsid w:val="00B12385"/>
    <w:rsid w:val="00B14654"/>
    <w:rsid w:val="00B22F95"/>
    <w:rsid w:val="00B273BF"/>
    <w:rsid w:val="00B362E7"/>
    <w:rsid w:val="00B41769"/>
    <w:rsid w:val="00B44C62"/>
    <w:rsid w:val="00B47688"/>
    <w:rsid w:val="00B72A57"/>
    <w:rsid w:val="00B84D76"/>
    <w:rsid w:val="00B87812"/>
    <w:rsid w:val="00B9796A"/>
    <w:rsid w:val="00BA6626"/>
    <w:rsid w:val="00BA785E"/>
    <w:rsid w:val="00BD5188"/>
    <w:rsid w:val="00BD6D17"/>
    <w:rsid w:val="00BE0549"/>
    <w:rsid w:val="00BE32B4"/>
    <w:rsid w:val="00BE488A"/>
    <w:rsid w:val="00BE7662"/>
    <w:rsid w:val="00BF5C88"/>
    <w:rsid w:val="00C02646"/>
    <w:rsid w:val="00C04E24"/>
    <w:rsid w:val="00C134CF"/>
    <w:rsid w:val="00C17173"/>
    <w:rsid w:val="00C323A4"/>
    <w:rsid w:val="00C45A1D"/>
    <w:rsid w:val="00C62647"/>
    <w:rsid w:val="00C677D2"/>
    <w:rsid w:val="00C82B64"/>
    <w:rsid w:val="00CB5184"/>
    <w:rsid w:val="00CC2E0B"/>
    <w:rsid w:val="00CD015B"/>
    <w:rsid w:val="00CD53D1"/>
    <w:rsid w:val="00CF1BCE"/>
    <w:rsid w:val="00CF45DC"/>
    <w:rsid w:val="00CF6080"/>
    <w:rsid w:val="00D00B0F"/>
    <w:rsid w:val="00D021E3"/>
    <w:rsid w:val="00D14418"/>
    <w:rsid w:val="00D14A65"/>
    <w:rsid w:val="00D14E82"/>
    <w:rsid w:val="00D22664"/>
    <w:rsid w:val="00D43797"/>
    <w:rsid w:val="00D4491B"/>
    <w:rsid w:val="00D51609"/>
    <w:rsid w:val="00D52CC0"/>
    <w:rsid w:val="00D60B2E"/>
    <w:rsid w:val="00D74D06"/>
    <w:rsid w:val="00D773DB"/>
    <w:rsid w:val="00D941F1"/>
    <w:rsid w:val="00DA21B6"/>
    <w:rsid w:val="00DA6FAC"/>
    <w:rsid w:val="00DC084E"/>
    <w:rsid w:val="00DC09EC"/>
    <w:rsid w:val="00DD102E"/>
    <w:rsid w:val="00DD32A5"/>
    <w:rsid w:val="00DD375B"/>
    <w:rsid w:val="00DD395F"/>
    <w:rsid w:val="00DE72B9"/>
    <w:rsid w:val="00DF0D22"/>
    <w:rsid w:val="00E017BD"/>
    <w:rsid w:val="00E05F73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2026"/>
    <w:rsid w:val="00E73673"/>
    <w:rsid w:val="00E75F92"/>
    <w:rsid w:val="00E91708"/>
    <w:rsid w:val="00E97B39"/>
    <w:rsid w:val="00EA03D8"/>
    <w:rsid w:val="00EA174B"/>
    <w:rsid w:val="00EA3F71"/>
    <w:rsid w:val="00EB13FD"/>
    <w:rsid w:val="00EE7D52"/>
    <w:rsid w:val="00EF3247"/>
    <w:rsid w:val="00EF43A4"/>
    <w:rsid w:val="00EF7CA3"/>
    <w:rsid w:val="00F019BF"/>
    <w:rsid w:val="00F01A50"/>
    <w:rsid w:val="00F07CE9"/>
    <w:rsid w:val="00F14F2C"/>
    <w:rsid w:val="00F15ED8"/>
    <w:rsid w:val="00F172B0"/>
    <w:rsid w:val="00F27128"/>
    <w:rsid w:val="00F2775F"/>
    <w:rsid w:val="00F36891"/>
    <w:rsid w:val="00F545BE"/>
    <w:rsid w:val="00F74367"/>
    <w:rsid w:val="00F83E4F"/>
    <w:rsid w:val="00F92491"/>
    <w:rsid w:val="00F93A80"/>
    <w:rsid w:val="00F97C0B"/>
    <w:rsid w:val="00FA4703"/>
    <w:rsid w:val="00FA61D3"/>
    <w:rsid w:val="00FB1C93"/>
    <w:rsid w:val="00FB35A0"/>
    <w:rsid w:val="00FB631B"/>
    <w:rsid w:val="00FB79C7"/>
    <w:rsid w:val="00FC0F59"/>
    <w:rsid w:val="00FC7DBC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60BB-0B94-4AF4-8ECE-3A436C38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2018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2019-11-14T10:11:00Z</dcterms:created>
  <dcterms:modified xsi:type="dcterms:W3CDTF">2019-11-14T10:11:00Z</dcterms:modified>
</cp:coreProperties>
</file>