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02E" w:rsidRPr="003777D1" w:rsidRDefault="000E102E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A2C73" w:rsidRPr="00FE065A" w:rsidRDefault="007B26EE" w:rsidP="00CA2C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SMLOUVA O DÍLO</w:t>
      </w:r>
    </w:p>
    <w:p w:rsidR="000E102E" w:rsidRPr="003777D1" w:rsidRDefault="000E102E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E102E" w:rsidRPr="003777D1" w:rsidRDefault="000E102E" w:rsidP="00272CB0">
      <w:pPr>
        <w:autoSpaceDE w:val="0"/>
        <w:ind w:left="2836" w:firstLine="709"/>
        <w:rPr>
          <w:rFonts w:ascii="Arial" w:hAnsi="Arial" w:cs="Arial"/>
          <w:sz w:val="22"/>
          <w:szCs w:val="22"/>
        </w:rPr>
      </w:pPr>
      <w:r w:rsidRPr="003777D1">
        <w:rPr>
          <w:rFonts w:ascii="Arial" w:hAnsi="Arial" w:cs="Arial"/>
          <w:sz w:val="22"/>
          <w:szCs w:val="22"/>
        </w:rPr>
        <w:t xml:space="preserve">číslo objednatele: </w:t>
      </w:r>
      <w:r w:rsidR="00604C7E">
        <w:rPr>
          <w:rFonts w:ascii="Arial" w:hAnsi="Arial" w:cs="Arial"/>
          <w:sz w:val="22"/>
          <w:szCs w:val="22"/>
        </w:rPr>
        <w:t>34</w:t>
      </w:r>
      <w:r w:rsidR="00CA2C73">
        <w:rPr>
          <w:rFonts w:ascii="Arial" w:hAnsi="Arial" w:cs="Arial"/>
          <w:sz w:val="22"/>
          <w:szCs w:val="22"/>
        </w:rPr>
        <w:t>/71234411/2019</w:t>
      </w:r>
    </w:p>
    <w:p w:rsidR="000E102E" w:rsidRPr="00294CF6" w:rsidRDefault="000E102E">
      <w:pPr>
        <w:autoSpaceDE w:val="0"/>
        <w:ind w:firstLine="360"/>
        <w:rPr>
          <w:rFonts w:ascii="Arial" w:hAnsi="Arial" w:cs="Arial"/>
          <w:sz w:val="22"/>
          <w:szCs w:val="22"/>
        </w:rPr>
      </w:pPr>
      <w:r w:rsidRPr="003777D1">
        <w:rPr>
          <w:rFonts w:ascii="Arial" w:hAnsi="Arial" w:cs="Arial"/>
          <w:sz w:val="22"/>
          <w:szCs w:val="22"/>
        </w:rPr>
        <w:tab/>
      </w:r>
      <w:r w:rsidRPr="003777D1">
        <w:rPr>
          <w:rFonts w:ascii="Arial" w:hAnsi="Arial" w:cs="Arial"/>
          <w:sz w:val="22"/>
          <w:szCs w:val="22"/>
        </w:rPr>
        <w:tab/>
      </w:r>
      <w:r w:rsidRPr="003777D1">
        <w:rPr>
          <w:rFonts w:ascii="Arial" w:hAnsi="Arial" w:cs="Arial"/>
          <w:sz w:val="22"/>
          <w:szCs w:val="22"/>
        </w:rPr>
        <w:tab/>
        <w:t xml:space="preserve">               </w:t>
      </w:r>
      <w:r w:rsidR="00272CB0" w:rsidRPr="003777D1">
        <w:rPr>
          <w:rFonts w:ascii="Arial" w:hAnsi="Arial" w:cs="Arial"/>
          <w:sz w:val="22"/>
          <w:szCs w:val="22"/>
        </w:rPr>
        <w:tab/>
      </w:r>
      <w:r w:rsidRPr="003777D1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="00620DFB" w:rsidRPr="003777D1">
        <w:rPr>
          <w:rFonts w:ascii="Arial" w:hAnsi="Arial" w:cs="Arial"/>
          <w:sz w:val="22"/>
          <w:szCs w:val="22"/>
        </w:rPr>
        <w:t>dodavatele</w:t>
      </w:r>
      <w:r w:rsidR="00272CB0" w:rsidRPr="00294CF6">
        <w:rPr>
          <w:rFonts w:ascii="Arial" w:hAnsi="Arial" w:cs="Arial"/>
          <w:sz w:val="22"/>
          <w:szCs w:val="22"/>
        </w:rPr>
        <w:t xml:space="preserve">:   </w:t>
      </w:r>
      <w:proofErr w:type="gramEnd"/>
      <w:r w:rsidR="0045354B">
        <w:rPr>
          <w:rFonts w:ascii="Arial" w:hAnsi="Arial" w:cs="Arial"/>
          <w:sz w:val="22"/>
          <w:szCs w:val="22"/>
        </w:rPr>
        <w:t>190 948</w:t>
      </w:r>
    </w:p>
    <w:p w:rsidR="000E102E" w:rsidRPr="00294CF6" w:rsidRDefault="000E102E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</w:p>
    <w:p w:rsidR="00CA2C73" w:rsidRPr="00FE065A" w:rsidRDefault="00CA2C73" w:rsidP="00CA2C73">
      <w:pPr>
        <w:tabs>
          <w:tab w:val="left" w:pos="3945"/>
        </w:tabs>
        <w:rPr>
          <w:rFonts w:ascii="Arial" w:hAnsi="Arial" w:cs="Arial"/>
          <w:b/>
          <w:sz w:val="22"/>
          <w:szCs w:val="22"/>
        </w:rPr>
      </w:pPr>
    </w:p>
    <w:p w:rsidR="00CA2C73" w:rsidRPr="00FE065A" w:rsidRDefault="00CA2C73" w:rsidP="00CA2C73">
      <w:pPr>
        <w:rPr>
          <w:rFonts w:ascii="Arial" w:hAnsi="Arial" w:cs="Arial"/>
          <w:sz w:val="22"/>
          <w:szCs w:val="22"/>
        </w:rPr>
      </w:pPr>
    </w:p>
    <w:p w:rsidR="00CA2C73" w:rsidRPr="00FE065A" w:rsidRDefault="00CA2C73" w:rsidP="00CA2C73">
      <w:pPr>
        <w:jc w:val="center"/>
        <w:rPr>
          <w:rFonts w:ascii="Arial" w:hAnsi="Arial" w:cs="Arial"/>
          <w:b/>
          <w:sz w:val="22"/>
          <w:szCs w:val="22"/>
        </w:rPr>
      </w:pPr>
      <w:r w:rsidRPr="00FE065A">
        <w:rPr>
          <w:rFonts w:ascii="Arial" w:hAnsi="Arial" w:cs="Arial"/>
          <w:b/>
          <w:sz w:val="22"/>
          <w:szCs w:val="22"/>
        </w:rPr>
        <w:t>Smluvní strany</w:t>
      </w:r>
    </w:p>
    <w:p w:rsidR="00CA2C73" w:rsidRPr="00FE065A" w:rsidRDefault="00CA2C73" w:rsidP="00CA2C73">
      <w:pPr>
        <w:jc w:val="center"/>
        <w:rPr>
          <w:rFonts w:ascii="Arial" w:hAnsi="Arial" w:cs="Arial"/>
          <w:b/>
          <w:sz w:val="22"/>
          <w:szCs w:val="22"/>
        </w:rPr>
      </w:pPr>
    </w:p>
    <w:p w:rsidR="00CA2C73" w:rsidRPr="00FE065A" w:rsidRDefault="00CA2C73" w:rsidP="00CA2C73">
      <w:pPr>
        <w:pStyle w:val="a"/>
        <w:ind w:left="0"/>
        <w:rPr>
          <w:rFonts w:ascii="Arial" w:hAnsi="Arial" w:cs="Arial"/>
          <w:b w:val="0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>Objednatel:</w:t>
      </w:r>
      <w:r w:rsidRPr="00FE065A">
        <w:rPr>
          <w:rFonts w:ascii="Arial" w:hAnsi="Arial" w:cs="Arial"/>
          <w:sz w:val="22"/>
          <w:szCs w:val="22"/>
        </w:rPr>
        <w:tab/>
      </w:r>
      <w:r w:rsidRPr="00FE065A">
        <w:rPr>
          <w:rFonts w:ascii="Arial" w:hAnsi="Arial" w:cs="Arial"/>
          <w:sz w:val="22"/>
          <w:szCs w:val="22"/>
        </w:rPr>
        <w:tab/>
      </w:r>
      <w:r w:rsidRPr="00FE065A">
        <w:rPr>
          <w:rFonts w:ascii="Arial" w:hAnsi="Arial" w:cs="Arial"/>
          <w:b w:val="0"/>
          <w:bCs/>
          <w:sz w:val="22"/>
          <w:szCs w:val="22"/>
        </w:rPr>
        <w:t>Domov Unhošť, poskytovatel sociálních služeb</w:t>
      </w:r>
    </w:p>
    <w:p w:rsidR="00CA2C73" w:rsidRPr="00FE065A" w:rsidRDefault="00CA2C73" w:rsidP="00CA2C73">
      <w:pPr>
        <w:pStyle w:val="a"/>
        <w:ind w:left="0"/>
        <w:rPr>
          <w:rFonts w:ascii="Arial" w:hAnsi="Arial" w:cs="Arial"/>
          <w:b w:val="0"/>
          <w:sz w:val="22"/>
          <w:szCs w:val="22"/>
        </w:rPr>
      </w:pPr>
      <w:r w:rsidRPr="00FE065A">
        <w:rPr>
          <w:rFonts w:ascii="Arial" w:hAnsi="Arial" w:cs="Arial"/>
          <w:b w:val="0"/>
          <w:sz w:val="22"/>
          <w:szCs w:val="22"/>
        </w:rPr>
        <w:t>se sídlem:</w:t>
      </w:r>
      <w:r w:rsidRPr="00FE065A">
        <w:rPr>
          <w:rFonts w:ascii="Arial" w:hAnsi="Arial" w:cs="Arial"/>
          <w:b w:val="0"/>
          <w:sz w:val="22"/>
          <w:szCs w:val="22"/>
        </w:rPr>
        <w:tab/>
      </w:r>
      <w:r w:rsidRPr="00FE065A">
        <w:rPr>
          <w:rFonts w:ascii="Arial" w:hAnsi="Arial" w:cs="Arial"/>
          <w:b w:val="0"/>
          <w:sz w:val="22"/>
          <w:szCs w:val="22"/>
        </w:rPr>
        <w:tab/>
        <w:t>Berounská 500, 273 51 Unhošť</w:t>
      </w:r>
    </w:p>
    <w:p w:rsidR="00CA2C73" w:rsidRPr="00FE065A" w:rsidRDefault="00CA2C73" w:rsidP="00CA2C73">
      <w:pPr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>zastoupený:</w:t>
      </w:r>
      <w:r w:rsidRPr="00FE065A">
        <w:rPr>
          <w:rFonts w:ascii="Arial" w:hAnsi="Arial" w:cs="Arial"/>
          <w:sz w:val="22"/>
          <w:szCs w:val="22"/>
        </w:rPr>
        <w:tab/>
      </w:r>
      <w:r w:rsidRPr="00FE065A">
        <w:rPr>
          <w:rFonts w:ascii="Arial" w:hAnsi="Arial" w:cs="Arial"/>
          <w:sz w:val="22"/>
          <w:szCs w:val="22"/>
        </w:rPr>
        <w:tab/>
        <w:t>Ing. Lenkou Ungerovou, MPA, ředitelkou</w:t>
      </w:r>
    </w:p>
    <w:p w:rsidR="00CA2C73" w:rsidRDefault="00CA2C73" w:rsidP="00CA2C73">
      <w:pPr>
        <w:rPr>
          <w:rFonts w:ascii="Arial" w:hAnsi="Arial" w:cs="Arial"/>
          <w:bCs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>IČ:</w:t>
      </w:r>
      <w:r w:rsidRPr="00FE065A">
        <w:rPr>
          <w:rFonts w:ascii="Arial" w:hAnsi="Arial" w:cs="Arial"/>
          <w:sz w:val="22"/>
          <w:szCs w:val="22"/>
        </w:rPr>
        <w:tab/>
      </w:r>
      <w:r w:rsidRPr="00FE065A">
        <w:rPr>
          <w:rFonts w:ascii="Arial" w:hAnsi="Arial" w:cs="Arial"/>
          <w:sz w:val="22"/>
          <w:szCs w:val="22"/>
        </w:rPr>
        <w:tab/>
      </w:r>
      <w:r w:rsidRPr="00FE065A">
        <w:rPr>
          <w:rFonts w:ascii="Arial" w:hAnsi="Arial" w:cs="Arial"/>
          <w:sz w:val="22"/>
          <w:szCs w:val="22"/>
        </w:rPr>
        <w:tab/>
      </w:r>
      <w:r w:rsidRPr="00FE065A">
        <w:rPr>
          <w:rFonts w:ascii="Arial" w:hAnsi="Arial" w:cs="Arial"/>
          <w:bCs/>
          <w:sz w:val="22"/>
          <w:szCs w:val="22"/>
        </w:rPr>
        <w:t xml:space="preserve">71234411 </w:t>
      </w:r>
    </w:p>
    <w:p w:rsidR="00AA71E8" w:rsidRPr="00FE065A" w:rsidRDefault="00AA71E8" w:rsidP="00CA2C7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DIČ: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nejsme plátci DPH</w:t>
      </w:r>
    </w:p>
    <w:p w:rsidR="00CA2C73" w:rsidRPr="00FE065A" w:rsidRDefault="00CA2C73" w:rsidP="00CA2C73">
      <w:pPr>
        <w:rPr>
          <w:rFonts w:ascii="Arial" w:hAnsi="Arial" w:cs="Arial"/>
          <w:sz w:val="22"/>
          <w:szCs w:val="22"/>
        </w:rPr>
      </w:pPr>
    </w:p>
    <w:p w:rsidR="00CA2C73" w:rsidRPr="00FE065A" w:rsidRDefault="00CA2C73" w:rsidP="00CA2C73">
      <w:pPr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>Osoba oprávněná jednat ve věcech smluvních:</w:t>
      </w:r>
      <w:r w:rsidR="001716A8">
        <w:rPr>
          <w:rFonts w:ascii="Arial" w:hAnsi="Arial" w:cs="Arial"/>
          <w:sz w:val="22"/>
          <w:szCs w:val="22"/>
        </w:rPr>
        <w:t xml:space="preserve"> </w:t>
      </w:r>
      <w:r w:rsidRPr="00FE065A">
        <w:rPr>
          <w:rFonts w:ascii="Arial" w:hAnsi="Arial" w:cs="Arial"/>
          <w:b/>
          <w:sz w:val="22"/>
          <w:szCs w:val="22"/>
        </w:rPr>
        <w:t>Ing. Lenka Ungerová, MPA, ředitelka</w:t>
      </w:r>
      <w:r w:rsidRPr="00FE065A">
        <w:rPr>
          <w:rFonts w:ascii="Arial" w:hAnsi="Arial" w:cs="Arial"/>
          <w:sz w:val="22"/>
          <w:szCs w:val="22"/>
        </w:rPr>
        <w:t xml:space="preserve"> </w:t>
      </w:r>
    </w:p>
    <w:p w:rsidR="00CA2C73" w:rsidRPr="00FE065A" w:rsidRDefault="00CA2C73" w:rsidP="00CA2C73">
      <w:pPr>
        <w:rPr>
          <w:rFonts w:ascii="Arial" w:hAnsi="Arial" w:cs="Arial"/>
          <w:sz w:val="22"/>
          <w:szCs w:val="22"/>
        </w:rPr>
      </w:pPr>
    </w:p>
    <w:p w:rsidR="00CA2C73" w:rsidRPr="00FE065A" w:rsidRDefault="00CA2C73" w:rsidP="00CA2C73">
      <w:pPr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>Osoba oprávněná jednat ve věcech technických a předání a převzetí díla:</w:t>
      </w:r>
    </w:p>
    <w:p w:rsidR="00CA2C73" w:rsidRPr="00FE065A" w:rsidRDefault="0045354B" w:rsidP="001716A8">
      <w:pPr>
        <w:ind w:left="2127" w:firstLine="709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xxxxx</w:t>
      </w:r>
      <w:proofErr w:type="spellEnd"/>
      <w:r w:rsidR="00CA2C73" w:rsidRPr="00FE065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xxxxxxxxx</w:t>
      </w:r>
      <w:proofErr w:type="spellEnd"/>
      <w:r w:rsidR="00CA2C73" w:rsidRPr="00FE065A">
        <w:rPr>
          <w:rFonts w:ascii="Arial" w:hAnsi="Arial" w:cs="Arial"/>
          <w:b/>
          <w:sz w:val="22"/>
          <w:szCs w:val="22"/>
        </w:rPr>
        <w:t>, vrchní sestra</w:t>
      </w:r>
    </w:p>
    <w:p w:rsidR="00CA2C73" w:rsidRPr="00FE065A" w:rsidRDefault="00CA2C73" w:rsidP="00CA2C73">
      <w:pPr>
        <w:ind w:left="360" w:hanging="360"/>
        <w:rPr>
          <w:rFonts w:ascii="Arial" w:hAnsi="Arial" w:cs="Arial"/>
          <w:sz w:val="22"/>
          <w:szCs w:val="22"/>
        </w:rPr>
      </w:pPr>
    </w:p>
    <w:p w:rsidR="00CA2C73" w:rsidRPr="00FE065A" w:rsidRDefault="00CA2C73" w:rsidP="00CA2C73">
      <w:pPr>
        <w:ind w:left="360" w:hanging="360"/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>dále jen „objednatel“</w:t>
      </w:r>
    </w:p>
    <w:p w:rsidR="00CA2C73" w:rsidRPr="00FE065A" w:rsidRDefault="00CA2C73" w:rsidP="00CA2C73">
      <w:pPr>
        <w:rPr>
          <w:rFonts w:ascii="Arial" w:hAnsi="Arial" w:cs="Arial"/>
          <w:b/>
          <w:sz w:val="22"/>
          <w:szCs w:val="22"/>
        </w:rPr>
      </w:pPr>
    </w:p>
    <w:p w:rsidR="00CA2C73" w:rsidRPr="00FE065A" w:rsidRDefault="00CA2C73" w:rsidP="00CA2C73">
      <w:pPr>
        <w:rPr>
          <w:rFonts w:ascii="Arial" w:hAnsi="Arial" w:cs="Arial"/>
          <w:b/>
          <w:sz w:val="22"/>
          <w:szCs w:val="22"/>
        </w:rPr>
      </w:pPr>
    </w:p>
    <w:p w:rsidR="00CA2C73" w:rsidRPr="00FE065A" w:rsidRDefault="00CA2C73" w:rsidP="00CA2C73">
      <w:pPr>
        <w:rPr>
          <w:rFonts w:ascii="Arial" w:hAnsi="Arial" w:cs="Arial"/>
          <w:sz w:val="22"/>
          <w:szCs w:val="22"/>
        </w:rPr>
      </w:pPr>
      <w:proofErr w:type="gramStart"/>
      <w:r w:rsidRPr="00FE065A">
        <w:rPr>
          <w:rFonts w:ascii="Arial" w:hAnsi="Arial" w:cs="Arial"/>
          <w:b/>
          <w:sz w:val="22"/>
          <w:szCs w:val="22"/>
        </w:rPr>
        <w:t xml:space="preserve">Zhotovitel: </w:t>
      </w:r>
      <w:r w:rsidRPr="00FE065A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FE065A">
        <w:rPr>
          <w:rFonts w:ascii="Arial" w:hAnsi="Arial" w:cs="Arial"/>
          <w:sz w:val="22"/>
          <w:szCs w:val="22"/>
        </w:rPr>
        <w:tab/>
      </w:r>
      <w:r w:rsidRPr="00FE065A">
        <w:rPr>
          <w:rFonts w:ascii="Arial" w:hAnsi="Arial" w:cs="Arial"/>
          <w:sz w:val="22"/>
          <w:szCs w:val="22"/>
        </w:rPr>
        <w:tab/>
      </w:r>
      <w:r w:rsidR="00FA134E">
        <w:rPr>
          <w:rFonts w:ascii="Arial" w:hAnsi="Arial" w:cs="Arial"/>
          <w:sz w:val="22"/>
          <w:szCs w:val="22"/>
        </w:rPr>
        <w:t>PROMA REHA, s.r.o.</w:t>
      </w:r>
    </w:p>
    <w:p w:rsidR="00CA2C73" w:rsidRPr="00FE065A" w:rsidRDefault="00CA2C73" w:rsidP="00CA2C73">
      <w:pPr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>se sídlem:</w:t>
      </w:r>
      <w:r w:rsidRPr="00FE065A">
        <w:rPr>
          <w:rFonts w:ascii="Arial" w:hAnsi="Arial" w:cs="Arial"/>
          <w:sz w:val="22"/>
          <w:szCs w:val="22"/>
        </w:rPr>
        <w:tab/>
      </w:r>
      <w:r w:rsidRPr="00FE065A">
        <w:rPr>
          <w:rFonts w:ascii="Arial" w:hAnsi="Arial" w:cs="Arial"/>
          <w:sz w:val="22"/>
          <w:szCs w:val="22"/>
        </w:rPr>
        <w:tab/>
      </w:r>
      <w:r w:rsidR="00FA134E">
        <w:rPr>
          <w:rFonts w:ascii="Arial" w:hAnsi="Arial" w:cs="Arial"/>
          <w:sz w:val="22"/>
          <w:szCs w:val="22"/>
        </w:rPr>
        <w:t>Riegrova 342, 552 03 Česká skalice</w:t>
      </w:r>
    </w:p>
    <w:p w:rsidR="00CA2C73" w:rsidRDefault="00CA2C73" w:rsidP="00CA2C73">
      <w:pPr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 xml:space="preserve">IČ: </w:t>
      </w:r>
      <w:r w:rsidR="00FA134E">
        <w:rPr>
          <w:rFonts w:ascii="Arial" w:hAnsi="Arial" w:cs="Arial"/>
          <w:sz w:val="22"/>
          <w:szCs w:val="22"/>
        </w:rPr>
        <w:tab/>
      </w:r>
      <w:r w:rsidR="00FA134E">
        <w:rPr>
          <w:rFonts w:ascii="Arial" w:hAnsi="Arial" w:cs="Arial"/>
          <w:sz w:val="22"/>
          <w:szCs w:val="22"/>
        </w:rPr>
        <w:tab/>
      </w:r>
      <w:r w:rsidR="00FA134E">
        <w:rPr>
          <w:rFonts w:ascii="Arial" w:hAnsi="Arial" w:cs="Arial"/>
          <w:sz w:val="22"/>
          <w:szCs w:val="22"/>
        </w:rPr>
        <w:tab/>
        <w:t>63219107</w:t>
      </w:r>
      <w:r w:rsidRPr="00FE065A">
        <w:rPr>
          <w:rFonts w:ascii="Arial" w:hAnsi="Arial" w:cs="Arial"/>
          <w:sz w:val="22"/>
          <w:szCs w:val="22"/>
        </w:rPr>
        <w:t xml:space="preserve">           </w:t>
      </w:r>
    </w:p>
    <w:p w:rsidR="00CA2C73" w:rsidRPr="00FE065A" w:rsidRDefault="00CA2C73" w:rsidP="00CA2C73">
      <w:pPr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 xml:space="preserve">DIČ: </w:t>
      </w:r>
      <w:r w:rsidR="00FA134E">
        <w:rPr>
          <w:rFonts w:ascii="Arial" w:hAnsi="Arial" w:cs="Arial"/>
          <w:sz w:val="22"/>
          <w:szCs w:val="22"/>
        </w:rPr>
        <w:tab/>
      </w:r>
      <w:r w:rsidR="00FA134E">
        <w:rPr>
          <w:rFonts w:ascii="Arial" w:hAnsi="Arial" w:cs="Arial"/>
          <w:sz w:val="22"/>
          <w:szCs w:val="22"/>
        </w:rPr>
        <w:tab/>
      </w:r>
      <w:r w:rsidR="00FA134E">
        <w:rPr>
          <w:rFonts w:ascii="Arial" w:hAnsi="Arial" w:cs="Arial"/>
          <w:sz w:val="22"/>
          <w:szCs w:val="22"/>
        </w:rPr>
        <w:tab/>
        <w:t>CZ63219107</w:t>
      </w:r>
    </w:p>
    <w:p w:rsidR="00CA2C73" w:rsidRPr="00FE065A" w:rsidRDefault="00CA2C73" w:rsidP="00CA2C73">
      <w:pPr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>Bankovní spojení:</w:t>
      </w:r>
      <w:r w:rsidRPr="00FE065A">
        <w:rPr>
          <w:rFonts w:ascii="Arial" w:hAnsi="Arial" w:cs="Arial"/>
          <w:sz w:val="22"/>
          <w:szCs w:val="22"/>
        </w:rPr>
        <w:tab/>
      </w:r>
      <w:r w:rsidR="00CB30FA">
        <w:rPr>
          <w:rFonts w:ascii="Arial" w:hAnsi="Arial" w:cs="Arial"/>
          <w:sz w:val="22"/>
          <w:szCs w:val="22"/>
        </w:rPr>
        <w:t>Moneta Money Bank a.s.</w:t>
      </w:r>
      <w:bookmarkStart w:id="0" w:name="_GoBack"/>
      <w:bookmarkEnd w:id="0"/>
    </w:p>
    <w:p w:rsidR="00CA2C73" w:rsidRDefault="00CA2C73" w:rsidP="00CA2C73">
      <w:pPr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>Číslo účtu:</w:t>
      </w:r>
      <w:r w:rsidRPr="00FE065A">
        <w:rPr>
          <w:rFonts w:ascii="Arial" w:hAnsi="Arial" w:cs="Arial"/>
          <w:sz w:val="22"/>
          <w:szCs w:val="22"/>
        </w:rPr>
        <w:tab/>
      </w:r>
      <w:r w:rsidRPr="00FE065A">
        <w:rPr>
          <w:rFonts w:ascii="Arial" w:hAnsi="Arial" w:cs="Arial"/>
          <w:sz w:val="22"/>
          <w:szCs w:val="22"/>
        </w:rPr>
        <w:tab/>
      </w:r>
      <w:r w:rsidR="00CB30FA">
        <w:rPr>
          <w:rFonts w:ascii="Arial" w:hAnsi="Arial" w:cs="Arial"/>
          <w:sz w:val="22"/>
          <w:szCs w:val="22"/>
        </w:rPr>
        <w:t>213005809/0600</w:t>
      </w:r>
    </w:p>
    <w:p w:rsidR="00CA2C73" w:rsidRPr="00FE065A" w:rsidRDefault="00CA2C73" w:rsidP="00CA2C73">
      <w:pPr>
        <w:rPr>
          <w:rFonts w:ascii="Arial" w:hAnsi="Arial" w:cs="Arial"/>
          <w:sz w:val="22"/>
          <w:szCs w:val="22"/>
        </w:rPr>
      </w:pPr>
    </w:p>
    <w:p w:rsidR="00CA2C73" w:rsidRPr="00FE065A" w:rsidRDefault="00CA2C73" w:rsidP="00CA2C73">
      <w:pPr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>Osoba oprávněná jednat ve věcech smluvních:</w:t>
      </w:r>
    </w:p>
    <w:p w:rsidR="00CA2C73" w:rsidRDefault="00CB30FA" w:rsidP="00CA2C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 Buchar</w:t>
      </w:r>
      <w:r w:rsidR="00FA134E">
        <w:rPr>
          <w:rFonts w:ascii="Arial" w:hAnsi="Arial" w:cs="Arial"/>
          <w:sz w:val="22"/>
          <w:szCs w:val="22"/>
        </w:rPr>
        <w:t>, vedoucí obchodu pro ČR</w:t>
      </w:r>
    </w:p>
    <w:p w:rsidR="00CA2C73" w:rsidRPr="00FE065A" w:rsidRDefault="00CA2C73" w:rsidP="00CA2C73">
      <w:pPr>
        <w:rPr>
          <w:rFonts w:ascii="Arial" w:hAnsi="Arial" w:cs="Arial"/>
          <w:sz w:val="22"/>
          <w:szCs w:val="22"/>
        </w:rPr>
      </w:pPr>
    </w:p>
    <w:p w:rsidR="00CA2C73" w:rsidRPr="00FE065A" w:rsidRDefault="00CA2C73" w:rsidP="00CA2C73">
      <w:pPr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 xml:space="preserve">Osoba oprávněná jednat ve věcech </w:t>
      </w:r>
      <w:r w:rsidR="00AA71E8">
        <w:rPr>
          <w:rFonts w:ascii="Arial" w:hAnsi="Arial" w:cs="Arial"/>
          <w:sz w:val="22"/>
          <w:szCs w:val="22"/>
        </w:rPr>
        <w:t xml:space="preserve">technických </w:t>
      </w:r>
      <w:r w:rsidRPr="00FE065A">
        <w:rPr>
          <w:rFonts w:ascii="Arial" w:hAnsi="Arial" w:cs="Arial"/>
          <w:sz w:val="22"/>
          <w:szCs w:val="22"/>
        </w:rPr>
        <w:t>a předání díla:</w:t>
      </w:r>
    </w:p>
    <w:p w:rsidR="00CA2C73" w:rsidRPr="00FE065A" w:rsidRDefault="00CB30FA" w:rsidP="00CA2C73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 w:rsidR="00FA134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 w:rsidR="00FA134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 w:rsidR="00FA134E">
        <w:rPr>
          <w:rFonts w:ascii="Arial" w:hAnsi="Arial" w:cs="Arial"/>
          <w:sz w:val="22"/>
          <w:szCs w:val="22"/>
        </w:rPr>
        <w:t>, regionální vedoucí obchodu</w:t>
      </w:r>
    </w:p>
    <w:p w:rsidR="00CA2C73" w:rsidRPr="00FE065A" w:rsidRDefault="00CA2C73" w:rsidP="00CA2C73">
      <w:pPr>
        <w:rPr>
          <w:rFonts w:ascii="Arial" w:hAnsi="Arial" w:cs="Arial"/>
          <w:sz w:val="22"/>
          <w:szCs w:val="22"/>
        </w:rPr>
      </w:pPr>
    </w:p>
    <w:p w:rsidR="00CA2C73" w:rsidRPr="00FE065A" w:rsidRDefault="00CA2C73" w:rsidP="00CA2C73">
      <w:pPr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>dále jen „zhotovitel“,</w:t>
      </w:r>
    </w:p>
    <w:p w:rsidR="00CA2C73" w:rsidRPr="00FE065A" w:rsidRDefault="00CA2C73" w:rsidP="00CA2C73">
      <w:pPr>
        <w:rPr>
          <w:rFonts w:ascii="Arial" w:hAnsi="Arial" w:cs="Arial"/>
          <w:sz w:val="22"/>
          <w:szCs w:val="22"/>
        </w:rPr>
      </w:pPr>
    </w:p>
    <w:p w:rsidR="00CA2C73" w:rsidRDefault="00CA2C73" w:rsidP="00CA2C73">
      <w:pPr>
        <w:spacing w:line="260" w:lineRule="exact"/>
        <w:jc w:val="center"/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>Vztahy objednatele a zhotovitele se řídí touto smlouvou a zákonem č. 89/2012 Sb., Občanský zákoník, v platném znění (dále jen „OZ“).</w:t>
      </w:r>
    </w:p>
    <w:p w:rsidR="00CA2C73" w:rsidRPr="00FE065A" w:rsidRDefault="00CA2C73" w:rsidP="00DE4A4D">
      <w:pPr>
        <w:rPr>
          <w:rFonts w:ascii="Arial" w:hAnsi="Arial" w:cs="Arial"/>
          <w:b/>
          <w:sz w:val="22"/>
          <w:szCs w:val="22"/>
        </w:rPr>
      </w:pPr>
    </w:p>
    <w:p w:rsidR="00CA2C73" w:rsidRPr="00FE065A" w:rsidRDefault="00CA2C73" w:rsidP="00CA2C73">
      <w:pPr>
        <w:jc w:val="center"/>
        <w:rPr>
          <w:rFonts w:ascii="Arial" w:hAnsi="Arial" w:cs="Arial"/>
          <w:b/>
          <w:sz w:val="22"/>
          <w:szCs w:val="22"/>
        </w:rPr>
      </w:pPr>
      <w:r w:rsidRPr="00FE065A">
        <w:rPr>
          <w:rFonts w:ascii="Arial" w:hAnsi="Arial" w:cs="Arial"/>
          <w:b/>
          <w:sz w:val="22"/>
          <w:szCs w:val="22"/>
        </w:rPr>
        <w:lastRenderedPageBreak/>
        <w:t>čl. I.</w:t>
      </w:r>
    </w:p>
    <w:p w:rsidR="00CA2C73" w:rsidRPr="00FE065A" w:rsidRDefault="00CA2C73" w:rsidP="00CA2C73">
      <w:pPr>
        <w:jc w:val="center"/>
        <w:rPr>
          <w:rFonts w:ascii="Arial" w:hAnsi="Arial" w:cs="Arial"/>
          <w:b/>
          <w:sz w:val="22"/>
          <w:szCs w:val="22"/>
        </w:rPr>
      </w:pPr>
      <w:r w:rsidRPr="00FE065A">
        <w:rPr>
          <w:rFonts w:ascii="Arial" w:hAnsi="Arial" w:cs="Arial"/>
          <w:b/>
          <w:sz w:val="22"/>
          <w:szCs w:val="22"/>
        </w:rPr>
        <w:t>Předmět smlouvy</w:t>
      </w:r>
    </w:p>
    <w:p w:rsidR="00CA2C73" w:rsidRPr="00FE065A" w:rsidRDefault="00CA2C73" w:rsidP="00CA2C73">
      <w:pPr>
        <w:rPr>
          <w:rFonts w:ascii="Arial" w:hAnsi="Arial" w:cs="Arial"/>
          <w:i/>
          <w:sz w:val="22"/>
          <w:szCs w:val="22"/>
        </w:rPr>
      </w:pPr>
    </w:p>
    <w:p w:rsidR="00CA2C73" w:rsidRPr="00FE065A" w:rsidRDefault="00CA2C73" w:rsidP="00CA2C73">
      <w:pPr>
        <w:widowControl/>
        <w:numPr>
          <w:ilvl w:val="1"/>
          <w:numId w:val="11"/>
        </w:numPr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>Předmětem této smlouvy je dodávka a montáž níže uvedeného zboží zhotovitelem objednateli a převod vlastnického práva k tomuto zboží na objednatele:</w:t>
      </w:r>
    </w:p>
    <w:p w:rsidR="00CA2C73" w:rsidRPr="00FE065A" w:rsidRDefault="00CA2C73" w:rsidP="00CA2C73">
      <w:pPr>
        <w:rPr>
          <w:rFonts w:ascii="Arial" w:hAnsi="Arial" w:cs="Arial"/>
          <w:b/>
          <w:sz w:val="22"/>
          <w:szCs w:val="22"/>
        </w:rPr>
      </w:pPr>
    </w:p>
    <w:p w:rsidR="00CA2C73" w:rsidRPr="00FE065A" w:rsidRDefault="00CA2C73" w:rsidP="00CA2C73">
      <w:pPr>
        <w:widowControl/>
        <w:numPr>
          <w:ilvl w:val="0"/>
          <w:numId w:val="20"/>
        </w:numPr>
        <w:suppressAutoHyphens w:val="0"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b/>
          <w:sz w:val="22"/>
          <w:szCs w:val="22"/>
        </w:rPr>
        <w:t xml:space="preserve">Dodávka a montáž 12 ks elektrických polohovacích a zvedacích lůžek včetně hrazdy a hrazdičky s popruhem. </w:t>
      </w:r>
      <w:r w:rsidRPr="00FE065A">
        <w:rPr>
          <w:rFonts w:ascii="Arial" w:hAnsi="Arial" w:cs="Arial"/>
          <w:b/>
          <w:bCs/>
          <w:sz w:val="22"/>
          <w:szCs w:val="22"/>
        </w:rPr>
        <w:t xml:space="preserve">Ložná plocha – kovové lamely o rozměru max. 200 x 90 cm, </w:t>
      </w:r>
      <w:proofErr w:type="gramStart"/>
      <w:r w:rsidRPr="00FE065A">
        <w:rPr>
          <w:rFonts w:ascii="Arial" w:hAnsi="Arial" w:cs="Arial"/>
          <w:b/>
          <w:bCs/>
          <w:sz w:val="22"/>
          <w:szCs w:val="22"/>
        </w:rPr>
        <w:t>podvozek - BPZ</w:t>
      </w:r>
      <w:proofErr w:type="gramEnd"/>
      <w:r w:rsidRPr="00FE065A">
        <w:rPr>
          <w:rFonts w:ascii="Arial" w:hAnsi="Arial" w:cs="Arial"/>
          <w:b/>
          <w:bCs/>
          <w:sz w:val="22"/>
          <w:szCs w:val="22"/>
        </w:rPr>
        <w:t xml:space="preserve"> 250 kg, minimální výška LP: 395mm, kolečka kovová s brzdou, postranice dřevěné s Al lištou s bezpečnostní pojistkou proti nechtěnému spuštění, čelo lůžka – plné, barva lůžka: buk, zádový a stehenní díl polohovací pomocí elektromotorů, lýtkový díl mechanicky polohovací</w:t>
      </w:r>
    </w:p>
    <w:p w:rsidR="00CA2C73" w:rsidRPr="00FE065A" w:rsidRDefault="00CA2C73" w:rsidP="00CA2C73">
      <w:pPr>
        <w:ind w:left="360"/>
        <w:rPr>
          <w:rFonts w:ascii="Arial" w:hAnsi="Arial" w:cs="Arial"/>
          <w:sz w:val="22"/>
          <w:szCs w:val="22"/>
        </w:rPr>
      </w:pPr>
    </w:p>
    <w:p w:rsidR="00CA2C73" w:rsidRPr="00FE065A" w:rsidRDefault="00CA2C73" w:rsidP="00CA2C73">
      <w:pPr>
        <w:widowControl/>
        <w:numPr>
          <w:ilvl w:val="1"/>
          <w:numId w:val="11"/>
        </w:numPr>
        <w:shd w:val="clear" w:color="auto" w:fill="FFFFFF"/>
        <w:suppressAutoHyphens w:val="0"/>
        <w:spacing w:line="274" w:lineRule="exact"/>
        <w:textAlignment w:val="auto"/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>Dodávkou a</w:t>
      </w:r>
      <w:r w:rsidRPr="00FE065A">
        <w:rPr>
          <w:rFonts w:ascii="Arial" w:hAnsi="Arial" w:cs="Arial"/>
          <w:b/>
          <w:sz w:val="22"/>
          <w:szCs w:val="22"/>
        </w:rPr>
        <w:t xml:space="preserve"> </w:t>
      </w:r>
      <w:r w:rsidRPr="00FE065A">
        <w:rPr>
          <w:rFonts w:ascii="Arial" w:hAnsi="Arial" w:cs="Arial"/>
          <w:sz w:val="22"/>
          <w:szCs w:val="22"/>
        </w:rPr>
        <w:t xml:space="preserve">montáží se rozumí dopravení 12 ks polohovacích lůžek na adresu objednatele a jejich následné kompletní namontování včetně příslušenství uvedených čl. I. předmět smlouvy. </w:t>
      </w:r>
      <w:r w:rsidR="00AA71E8">
        <w:rPr>
          <w:rFonts w:ascii="Arial" w:hAnsi="Arial" w:cs="Arial"/>
          <w:sz w:val="22"/>
          <w:szCs w:val="22"/>
        </w:rPr>
        <w:t>Dodávka a montáž</w:t>
      </w:r>
      <w:r w:rsidRPr="00FE065A">
        <w:rPr>
          <w:rFonts w:ascii="Arial" w:hAnsi="Arial" w:cs="Arial"/>
          <w:sz w:val="22"/>
          <w:szCs w:val="22"/>
        </w:rPr>
        <w:t xml:space="preserve"> bude prováděna za plného provozu Domova. </w:t>
      </w:r>
    </w:p>
    <w:p w:rsidR="00CA2C73" w:rsidRPr="00FE065A" w:rsidRDefault="00CA2C73" w:rsidP="00CA2C73">
      <w:pPr>
        <w:shd w:val="clear" w:color="auto" w:fill="FFFFFF"/>
        <w:spacing w:line="274" w:lineRule="exact"/>
        <w:ind w:left="360"/>
        <w:rPr>
          <w:rFonts w:ascii="Arial" w:hAnsi="Arial" w:cs="Arial"/>
          <w:sz w:val="22"/>
          <w:szCs w:val="22"/>
        </w:rPr>
      </w:pPr>
    </w:p>
    <w:p w:rsidR="00CA2C73" w:rsidRPr="00FE065A" w:rsidRDefault="00CA2C73" w:rsidP="00CA2C73">
      <w:pPr>
        <w:widowControl/>
        <w:numPr>
          <w:ilvl w:val="1"/>
          <w:numId w:val="11"/>
        </w:numPr>
        <w:shd w:val="clear" w:color="auto" w:fill="FFFFFF"/>
        <w:suppressAutoHyphens w:val="0"/>
        <w:spacing w:line="274" w:lineRule="exact"/>
        <w:textAlignment w:val="auto"/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 xml:space="preserve">Standard provedení je dán zadáním objednatele a nabídkou zhotovitele v rámci zadávacího řízení. </w:t>
      </w:r>
    </w:p>
    <w:p w:rsidR="00CA2C73" w:rsidRPr="00FE065A" w:rsidRDefault="00CA2C73" w:rsidP="00CA2C73">
      <w:pPr>
        <w:rPr>
          <w:rFonts w:ascii="Arial" w:hAnsi="Arial" w:cs="Arial"/>
          <w:sz w:val="22"/>
          <w:szCs w:val="22"/>
        </w:rPr>
      </w:pPr>
    </w:p>
    <w:p w:rsidR="00CA2C73" w:rsidRPr="00FE065A" w:rsidRDefault="00CA2C73" w:rsidP="00CA2C73">
      <w:pPr>
        <w:jc w:val="center"/>
        <w:rPr>
          <w:rFonts w:ascii="Arial" w:hAnsi="Arial" w:cs="Arial"/>
          <w:b/>
          <w:sz w:val="22"/>
          <w:szCs w:val="22"/>
        </w:rPr>
      </w:pPr>
      <w:r w:rsidRPr="00FE065A">
        <w:rPr>
          <w:rFonts w:ascii="Arial" w:hAnsi="Arial" w:cs="Arial"/>
          <w:b/>
          <w:sz w:val="22"/>
          <w:szCs w:val="22"/>
        </w:rPr>
        <w:t>čl. II.</w:t>
      </w:r>
    </w:p>
    <w:p w:rsidR="00CA2C73" w:rsidRPr="00FE065A" w:rsidRDefault="00CA2C73" w:rsidP="00CA2C73">
      <w:pPr>
        <w:jc w:val="center"/>
        <w:rPr>
          <w:rFonts w:ascii="Arial" w:hAnsi="Arial" w:cs="Arial"/>
          <w:b/>
          <w:sz w:val="22"/>
          <w:szCs w:val="22"/>
        </w:rPr>
      </w:pPr>
      <w:r w:rsidRPr="00FE065A">
        <w:rPr>
          <w:rFonts w:ascii="Arial" w:hAnsi="Arial" w:cs="Arial"/>
          <w:b/>
          <w:sz w:val="22"/>
          <w:szCs w:val="22"/>
        </w:rPr>
        <w:t>Cena díla</w:t>
      </w:r>
    </w:p>
    <w:p w:rsidR="00CA2C73" w:rsidRPr="00FE065A" w:rsidRDefault="00CA2C73" w:rsidP="00CA2C73">
      <w:pPr>
        <w:jc w:val="center"/>
        <w:rPr>
          <w:rFonts w:ascii="Arial" w:hAnsi="Arial" w:cs="Arial"/>
          <w:b/>
          <w:sz w:val="22"/>
          <w:szCs w:val="22"/>
        </w:rPr>
      </w:pPr>
    </w:p>
    <w:p w:rsidR="00CA2C73" w:rsidRPr="00FE065A" w:rsidRDefault="00CA2C73" w:rsidP="00CA2C73">
      <w:pPr>
        <w:pStyle w:val="Zkladntextodsazen"/>
        <w:widowControl/>
        <w:numPr>
          <w:ilvl w:val="0"/>
          <w:numId w:val="12"/>
        </w:numPr>
        <w:suppressAutoHyphens w:val="0"/>
        <w:spacing w:after="0" w:line="240" w:lineRule="auto"/>
        <w:textAlignment w:val="auto"/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>Smluvní strany se dohodly, že celková cena za zboží provedené v rozsahu uvedeném v čl. I této smlouvy a v termínu dle čl. V této smlouvy činí:</w:t>
      </w:r>
    </w:p>
    <w:p w:rsidR="00CA2C73" w:rsidRPr="00FE065A" w:rsidRDefault="00CA2C73" w:rsidP="00CA2C73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:rsidR="00CA2C73" w:rsidRPr="00FE065A" w:rsidRDefault="00CA2C73" w:rsidP="00CA2C73">
      <w:pPr>
        <w:ind w:firstLine="360"/>
        <w:rPr>
          <w:rFonts w:ascii="Arial" w:hAnsi="Arial" w:cs="Arial"/>
          <w:b/>
          <w:sz w:val="22"/>
          <w:szCs w:val="22"/>
        </w:rPr>
      </w:pPr>
      <w:r w:rsidRPr="00FE065A">
        <w:rPr>
          <w:rFonts w:ascii="Arial" w:hAnsi="Arial" w:cs="Arial"/>
          <w:b/>
          <w:sz w:val="22"/>
          <w:szCs w:val="22"/>
        </w:rPr>
        <w:t xml:space="preserve">Celková cena bez DPH </w:t>
      </w:r>
      <w:r w:rsidRPr="00FE065A">
        <w:rPr>
          <w:rFonts w:ascii="Arial" w:hAnsi="Arial" w:cs="Arial"/>
          <w:b/>
          <w:sz w:val="22"/>
          <w:szCs w:val="22"/>
        </w:rPr>
        <w:tab/>
      </w:r>
      <w:r w:rsidR="00FB4FF9">
        <w:rPr>
          <w:rFonts w:ascii="Arial" w:hAnsi="Arial" w:cs="Arial"/>
          <w:b/>
          <w:sz w:val="22"/>
          <w:szCs w:val="22"/>
        </w:rPr>
        <w:tab/>
      </w:r>
      <w:r w:rsidR="00FB4FF9">
        <w:rPr>
          <w:rFonts w:ascii="Arial" w:hAnsi="Arial" w:cs="Arial"/>
          <w:b/>
          <w:sz w:val="22"/>
          <w:szCs w:val="22"/>
        </w:rPr>
        <w:tab/>
      </w:r>
      <w:r w:rsidR="00FA134E" w:rsidRPr="00FB4FF9">
        <w:rPr>
          <w:rFonts w:ascii="Arial" w:hAnsi="Arial" w:cs="Arial"/>
          <w:b/>
          <w:sz w:val="22"/>
          <w:szCs w:val="22"/>
        </w:rPr>
        <w:t>234</w:t>
      </w:r>
      <w:r w:rsidR="00FB4FF9" w:rsidRPr="00FB4FF9">
        <w:rPr>
          <w:rFonts w:ascii="Arial" w:hAnsi="Arial" w:cs="Arial"/>
          <w:b/>
          <w:sz w:val="22"/>
          <w:szCs w:val="22"/>
        </w:rPr>
        <w:t> </w:t>
      </w:r>
      <w:r w:rsidR="00FA134E" w:rsidRPr="00FB4FF9">
        <w:rPr>
          <w:rFonts w:ascii="Arial" w:hAnsi="Arial" w:cs="Arial"/>
          <w:b/>
          <w:sz w:val="22"/>
          <w:szCs w:val="22"/>
        </w:rPr>
        <w:t>461</w:t>
      </w:r>
      <w:r w:rsidR="00FB4FF9" w:rsidRPr="00FB4FF9">
        <w:rPr>
          <w:rFonts w:ascii="Arial" w:hAnsi="Arial" w:cs="Arial"/>
          <w:b/>
          <w:sz w:val="22"/>
          <w:szCs w:val="22"/>
        </w:rPr>
        <w:t>,- Kč</w:t>
      </w:r>
      <w:r w:rsidR="00FA134E" w:rsidRPr="00FB4FF9">
        <w:rPr>
          <w:rFonts w:ascii="Arial" w:hAnsi="Arial" w:cs="Arial"/>
          <w:b/>
          <w:sz w:val="22"/>
          <w:szCs w:val="22"/>
        </w:rPr>
        <w:tab/>
      </w:r>
    </w:p>
    <w:p w:rsidR="00CA2C73" w:rsidRPr="00FE065A" w:rsidRDefault="00CA2C73" w:rsidP="00CA2C73">
      <w:pPr>
        <w:ind w:firstLine="360"/>
        <w:rPr>
          <w:rFonts w:ascii="Arial" w:hAnsi="Arial" w:cs="Arial"/>
          <w:b/>
          <w:sz w:val="22"/>
          <w:szCs w:val="22"/>
        </w:rPr>
      </w:pPr>
      <w:r w:rsidRPr="00FE065A">
        <w:rPr>
          <w:rFonts w:ascii="Arial" w:hAnsi="Arial" w:cs="Arial"/>
          <w:b/>
          <w:sz w:val="22"/>
          <w:szCs w:val="22"/>
        </w:rPr>
        <w:t>15 % DPH</w:t>
      </w:r>
      <w:r w:rsidRPr="00FE065A">
        <w:rPr>
          <w:rFonts w:ascii="Arial" w:hAnsi="Arial" w:cs="Arial"/>
          <w:b/>
          <w:sz w:val="22"/>
          <w:szCs w:val="22"/>
        </w:rPr>
        <w:tab/>
      </w:r>
      <w:r w:rsidRPr="00FE065A">
        <w:rPr>
          <w:rFonts w:ascii="Arial" w:hAnsi="Arial" w:cs="Arial"/>
          <w:b/>
          <w:sz w:val="22"/>
          <w:szCs w:val="22"/>
        </w:rPr>
        <w:tab/>
      </w:r>
      <w:r w:rsidR="00FB4FF9">
        <w:rPr>
          <w:rFonts w:ascii="Arial" w:hAnsi="Arial" w:cs="Arial"/>
          <w:b/>
          <w:sz w:val="22"/>
          <w:szCs w:val="22"/>
        </w:rPr>
        <w:tab/>
      </w:r>
      <w:r w:rsidR="00FB4FF9">
        <w:rPr>
          <w:rFonts w:ascii="Arial" w:hAnsi="Arial" w:cs="Arial"/>
          <w:b/>
          <w:sz w:val="22"/>
          <w:szCs w:val="22"/>
        </w:rPr>
        <w:tab/>
      </w:r>
      <w:proofErr w:type="gramStart"/>
      <w:r w:rsidR="00FB4FF9">
        <w:rPr>
          <w:rFonts w:ascii="Arial" w:hAnsi="Arial" w:cs="Arial"/>
          <w:b/>
          <w:sz w:val="22"/>
          <w:szCs w:val="22"/>
        </w:rPr>
        <w:tab/>
        <w:t xml:space="preserve">  </w:t>
      </w:r>
      <w:r w:rsidR="00FB4FF9" w:rsidRPr="00FB4FF9">
        <w:rPr>
          <w:rFonts w:ascii="Arial" w:hAnsi="Arial" w:cs="Arial"/>
          <w:b/>
          <w:sz w:val="22"/>
          <w:szCs w:val="22"/>
        </w:rPr>
        <w:t>35</w:t>
      </w:r>
      <w:proofErr w:type="gramEnd"/>
      <w:r w:rsidR="00FB4FF9" w:rsidRPr="00FB4FF9">
        <w:rPr>
          <w:rFonts w:ascii="Arial" w:hAnsi="Arial" w:cs="Arial"/>
          <w:b/>
          <w:sz w:val="22"/>
          <w:szCs w:val="22"/>
        </w:rPr>
        <w:t> 169,- Kč</w:t>
      </w:r>
    </w:p>
    <w:p w:rsidR="00CA2C73" w:rsidRPr="00FE065A" w:rsidRDefault="00CA2C73" w:rsidP="00CA2C73">
      <w:pPr>
        <w:ind w:firstLine="360"/>
        <w:rPr>
          <w:rFonts w:ascii="Arial" w:hAnsi="Arial" w:cs="Arial"/>
          <w:b/>
          <w:sz w:val="22"/>
          <w:szCs w:val="22"/>
        </w:rPr>
      </w:pPr>
      <w:r w:rsidRPr="00FE065A">
        <w:rPr>
          <w:rFonts w:ascii="Arial" w:hAnsi="Arial" w:cs="Arial"/>
          <w:b/>
          <w:sz w:val="22"/>
          <w:szCs w:val="22"/>
        </w:rPr>
        <w:t>Cena celkem vč. DPH</w:t>
      </w:r>
      <w:r w:rsidRPr="00FE065A">
        <w:rPr>
          <w:rFonts w:ascii="Arial" w:hAnsi="Arial" w:cs="Arial"/>
          <w:b/>
          <w:sz w:val="22"/>
          <w:szCs w:val="22"/>
        </w:rPr>
        <w:tab/>
      </w:r>
      <w:r w:rsidR="00FB4FF9">
        <w:rPr>
          <w:rFonts w:ascii="Arial" w:hAnsi="Arial" w:cs="Arial"/>
          <w:b/>
          <w:sz w:val="22"/>
          <w:szCs w:val="22"/>
        </w:rPr>
        <w:tab/>
      </w:r>
      <w:r w:rsidR="00FB4FF9">
        <w:rPr>
          <w:rFonts w:ascii="Arial" w:hAnsi="Arial" w:cs="Arial"/>
          <w:b/>
          <w:sz w:val="22"/>
          <w:szCs w:val="22"/>
        </w:rPr>
        <w:tab/>
      </w:r>
      <w:r w:rsidR="00FB4FF9" w:rsidRPr="00FB4FF9">
        <w:rPr>
          <w:rFonts w:ascii="Arial" w:hAnsi="Arial" w:cs="Arial"/>
          <w:b/>
          <w:sz w:val="22"/>
          <w:szCs w:val="22"/>
        </w:rPr>
        <w:t>269 630,- Kč</w:t>
      </w:r>
    </w:p>
    <w:p w:rsidR="00CA2C73" w:rsidRPr="00FE065A" w:rsidRDefault="00CA2C73" w:rsidP="00CA2C73">
      <w:pPr>
        <w:rPr>
          <w:rFonts w:ascii="Arial" w:hAnsi="Arial" w:cs="Arial"/>
          <w:sz w:val="22"/>
          <w:szCs w:val="22"/>
        </w:rPr>
      </w:pPr>
    </w:p>
    <w:p w:rsidR="00CA2C73" w:rsidRPr="00FE065A" w:rsidRDefault="00CA2C73" w:rsidP="00CA2C73">
      <w:pPr>
        <w:widowControl/>
        <w:numPr>
          <w:ilvl w:val="0"/>
          <w:numId w:val="12"/>
        </w:numPr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>Cena za dodávku a montáž zboží je stanovena jako maximální, dle cenové nabídky zhotovitele. Cena nesmí být zvýšena bez písemného souhlasu objednatele formou dodatku k této smlouvě. Cena zahrnuje dopravu a montáž.</w:t>
      </w:r>
    </w:p>
    <w:p w:rsidR="00CA2C73" w:rsidRPr="00FE065A" w:rsidRDefault="00CA2C73" w:rsidP="00CA2C73">
      <w:pPr>
        <w:jc w:val="center"/>
        <w:rPr>
          <w:rFonts w:ascii="Arial" w:hAnsi="Arial" w:cs="Arial"/>
          <w:b/>
          <w:sz w:val="22"/>
          <w:szCs w:val="22"/>
        </w:rPr>
      </w:pPr>
    </w:p>
    <w:p w:rsidR="00CA2C73" w:rsidRPr="00FE065A" w:rsidRDefault="00CA2C73" w:rsidP="00CA2C73">
      <w:pPr>
        <w:jc w:val="center"/>
        <w:rPr>
          <w:rFonts w:ascii="Arial" w:hAnsi="Arial" w:cs="Arial"/>
          <w:b/>
          <w:sz w:val="22"/>
          <w:szCs w:val="22"/>
        </w:rPr>
      </w:pPr>
      <w:r w:rsidRPr="00FE065A">
        <w:rPr>
          <w:rFonts w:ascii="Arial" w:hAnsi="Arial" w:cs="Arial"/>
          <w:b/>
          <w:sz w:val="22"/>
          <w:szCs w:val="22"/>
        </w:rPr>
        <w:t>čl. III.</w:t>
      </w:r>
    </w:p>
    <w:p w:rsidR="00CA2C73" w:rsidRPr="00FE065A" w:rsidRDefault="00CA2C73" w:rsidP="00CA2C73">
      <w:pPr>
        <w:jc w:val="center"/>
        <w:rPr>
          <w:rFonts w:ascii="Arial" w:hAnsi="Arial" w:cs="Arial"/>
          <w:b/>
          <w:sz w:val="22"/>
          <w:szCs w:val="22"/>
        </w:rPr>
      </w:pPr>
      <w:r w:rsidRPr="00FE065A">
        <w:rPr>
          <w:rFonts w:ascii="Arial" w:hAnsi="Arial" w:cs="Arial"/>
          <w:b/>
          <w:sz w:val="22"/>
          <w:szCs w:val="22"/>
        </w:rPr>
        <w:t>Platební podmínky</w:t>
      </w:r>
    </w:p>
    <w:p w:rsidR="00CA2C73" w:rsidRPr="00FE065A" w:rsidRDefault="00CA2C73" w:rsidP="00CA2C73">
      <w:pPr>
        <w:rPr>
          <w:rFonts w:ascii="Arial" w:hAnsi="Arial" w:cs="Arial"/>
          <w:b/>
          <w:sz w:val="22"/>
          <w:szCs w:val="22"/>
        </w:rPr>
      </w:pPr>
    </w:p>
    <w:p w:rsidR="00CA2C73" w:rsidRDefault="00CA2C73" w:rsidP="00CA2C73">
      <w:pPr>
        <w:pStyle w:val="Zkladntextodsazen"/>
        <w:numPr>
          <w:ilvl w:val="0"/>
          <w:numId w:val="19"/>
        </w:numPr>
        <w:tabs>
          <w:tab w:val="left" w:pos="-720"/>
        </w:tabs>
        <w:suppressAutoHyphens w:val="0"/>
        <w:spacing w:after="0" w:line="260" w:lineRule="exact"/>
        <w:textAlignment w:val="auto"/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>Cena zboží uvedená v čl. II výše bude objednatelem uhrazena následujícím způsobem.</w:t>
      </w:r>
    </w:p>
    <w:p w:rsidR="00D048B5" w:rsidRPr="00FE065A" w:rsidRDefault="00D048B5" w:rsidP="00D048B5">
      <w:pPr>
        <w:pStyle w:val="Zkladntextodsazen"/>
        <w:tabs>
          <w:tab w:val="left" w:pos="-720"/>
        </w:tabs>
        <w:suppressAutoHyphens w:val="0"/>
        <w:spacing w:after="0" w:line="260" w:lineRule="exact"/>
        <w:ind w:left="357"/>
        <w:textAlignment w:val="auto"/>
        <w:rPr>
          <w:rFonts w:ascii="Arial" w:hAnsi="Arial" w:cs="Arial"/>
          <w:sz w:val="22"/>
          <w:szCs w:val="22"/>
        </w:rPr>
      </w:pPr>
    </w:p>
    <w:p w:rsidR="00D048B5" w:rsidRDefault="00CA2C73" w:rsidP="0047387D">
      <w:pPr>
        <w:pStyle w:val="Zkladntextodsazen3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 xml:space="preserve">Objednatel uhradí zhotoviteli 100 % ceny zboží, tj. Kč </w:t>
      </w:r>
      <w:r w:rsidR="00FB4FF9">
        <w:rPr>
          <w:rFonts w:ascii="Arial" w:hAnsi="Arial" w:cs="Arial"/>
          <w:b/>
          <w:sz w:val="22"/>
          <w:szCs w:val="22"/>
        </w:rPr>
        <w:tab/>
      </w:r>
      <w:r w:rsidR="00FB4FF9" w:rsidRPr="00FB4FF9">
        <w:rPr>
          <w:rFonts w:ascii="Arial" w:hAnsi="Arial" w:cs="Arial"/>
          <w:b/>
          <w:sz w:val="22"/>
          <w:szCs w:val="22"/>
        </w:rPr>
        <w:t xml:space="preserve">269 630,- </w:t>
      </w:r>
      <w:r w:rsidRPr="00FE065A">
        <w:rPr>
          <w:rFonts w:ascii="Arial" w:hAnsi="Arial" w:cs="Arial"/>
          <w:sz w:val="22"/>
          <w:szCs w:val="22"/>
        </w:rPr>
        <w:t>na základě faktury po dodání a uvedení uvedeného zboží do provozu</w:t>
      </w:r>
      <w:r w:rsidR="0047387D">
        <w:rPr>
          <w:rFonts w:ascii="Arial" w:hAnsi="Arial" w:cs="Arial"/>
          <w:sz w:val="22"/>
          <w:szCs w:val="22"/>
        </w:rPr>
        <w:t xml:space="preserve"> a vzájemného odsouhlaseného předávacího protokolu. Tento protokol vypracuje zhotovitel.</w:t>
      </w:r>
    </w:p>
    <w:p w:rsidR="00FE2E96" w:rsidRDefault="00FE2E96" w:rsidP="00FE2E96">
      <w:pPr>
        <w:pStyle w:val="Odstavecseseznamem"/>
        <w:rPr>
          <w:rFonts w:ascii="Arial" w:hAnsi="Arial" w:cs="Arial"/>
          <w:sz w:val="22"/>
          <w:szCs w:val="22"/>
        </w:rPr>
      </w:pPr>
    </w:p>
    <w:p w:rsidR="00FE2E96" w:rsidRPr="0047387D" w:rsidRDefault="00FE2E96" w:rsidP="0047387D">
      <w:pPr>
        <w:pStyle w:val="Zkladntextodsazen3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FE2E96">
        <w:rPr>
          <w:rFonts w:ascii="Arial" w:hAnsi="Arial" w:cs="Arial"/>
          <w:sz w:val="22"/>
          <w:szCs w:val="22"/>
        </w:rPr>
        <w:t>Splatnost faktur – 21 kalendářních dnů po doručení na adresu objednatele. Faktury budou obsahovat odkaz na tuto smlouvu.</w:t>
      </w:r>
    </w:p>
    <w:p w:rsidR="00D048B5" w:rsidRPr="00FE065A" w:rsidRDefault="00D048B5" w:rsidP="00D048B5">
      <w:pPr>
        <w:pStyle w:val="Zkladntextodsazen3"/>
        <w:ind w:left="357"/>
        <w:rPr>
          <w:rFonts w:ascii="Arial" w:hAnsi="Arial" w:cs="Arial"/>
          <w:sz w:val="22"/>
          <w:szCs w:val="22"/>
        </w:rPr>
      </w:pPr>
    </w:p>
    <w:p w:rsidR="00CA2C73" w:rsidRDefault="00CA2C73" w:rsidP="00CA2C73">
      <w:pPr>
        <w:widowControl/>
        <w:numPr>
          <w:ilvl w:val="0"/>
          <w:numId w:val="19"/>
        </w:numPr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>Úrok z prodlení s úhradou faktury lze uplatnit v den po uplynutí splatnosti faktury.</w:t>
      </w:r>
    </w:p>
    <w:p w:rsidR="00C3683F" w:rsidRDefault="00C3683F" w:rsidP="00C3683F">
      <w:pPr>
        <w:widowControl/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C3683F" w:rsidRPr="00FE065A" w:rsidRDefault="00C3683F" w:rsidP="00C3683F">
      <w:pPr>
        <w:widowControl/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CA2C73" w:rsidRPr="00FE065A" w:rsidRDefault="00CA2C73" w:rsidP="00CA2C73">
      <w:pPr>
        <w:rPr>
          <w:rFonts w:ascii="Arial" w:hAnsi="Arial" w:cs="Arial"/>
          <w:sz w:val="22"/>
          <w:szCs w:val="22"/>
        </w:rPr>
      </w:pPr>
    </w:p>
    <w:p w:rsidR="00CA2C73" w:rsidRPr="00FE065A" w:rsidRDefault="00CA2C73" w:rsidP="00CA2C73">
      <w:pPr>
        <w:jc w:val="center"/>
        <w:rPr>
          <w:rFonts w:ascii="Arial" w:hAnsi="Arial" w:cs="Arial"/>
          <w:b/>
          <w:sz w:val="22"/>
          <w:szCs w:val="22"/>
        </w:rPr>
      </w:pPr>
      <w:r w:rsidRPr="00FE065A">
        <w:rPr>
          <w:rFonts w:ascii="Arial" w:hAnsi="Arial" w:cs="Arial"/>
          <w:b/>
          <w:sz w:val="22"/>
          <w:szCs w:val="22"/>
        </w:rPr>
        <w:t>čl. IV.</w:t>
      </w:r>
    </w:p>
    <w:p w:rsidR="00CA2C73" w:rsidRPr="00FE065A" w:rsidRDefault="00CA2C73" w:rsidP="00CA2C73">
      <w:pPr>
        <w:jc w:val="center"/>
        <w:rPr>
          <w:rFonts w:ascii="Arial" w:hAnsi="Arial" w:cs="Arial"/>
          <w:b/>
          <w:sz w:val="22"/>
          <w:szCs w:val="22"/>
        </w:rPr>
      </w:pPr>
      <w:r w:rsidRPr="00FE065A">
        <w:rPr>
          <w:rFonts w:ascii="Arial" w:hAnsi="Arial" w:cs="Arial"/>
          <w:b/>
          <w:sz w:val="22"/>
          <w:szCs w:val="22"/>
        </w:rPr>
        <w:t>Důsledky porušení smluvních ujednání</w:t>
      </w:r>
    </w:p>
    <w:p w:rsidR="00CA2C73" w:rsidRPr="00FE065A" w:rsidRDefault="00CA2C73" w:rsidP="00CA2C73">
      <w:pPr>
        <w:jc w:val="center"/>
        <w:rPr>
          <w:rFonts w:ascii="Arial" w:hAnsi="Arial" w:cs="Arial"/>
          <w:b/>
          <w:sz w:val="22"/>
          <w:szCs w:val="22"/>
        </w:rPr>
      </w:pPr>
    </w:p>
    <w:p w:rsidR="00CA2C73" w:rsidRPr="00FE065A" w:rsidRDefault="00CA2C73" w:rsidP="00CA2C73">
      <w:pPr>
        <w:widowControl/>
        <w:numPr>
          <w:ilvl w:val="0"/>
          <w:numId w:val="13"/>
        </w:numPr>
        <w:tabs>
          <w:tab w:val="left" w:pos="3945"/>
        </w:tabs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>Pokud faktura</w:t>
      </w:r>
      <w:r w:rsidRPr="00FE065A">
        <w:rPr>
          <w:rFonts w:ascii="Arial" w:hAnsi="Arial" w:cs="Arial"/>
          <w:b/>
          <w:sz w:val="22"/>
          <w:szCs w:val="22"/>
        </w:rPr>
        <w:t xml:space="preserve"> </w:t>
      </w:r>
      <w:r w:rsidRPr="00FE065A">
        <w:rPr>
          <w:rFonts w:ascii="Arial" w:hAnsi="Arial" w:cs="Arial"/>
          <w:sz w:val="22"/>
          <w:szCs w:val="22"/>
        </w:rPr>
        <w:t xml:space="preserve">nebude vystavena v souladu s platebními podmínkami nebo nebude splňovat požadované náležitosti, je objednatel oprávněn fakturu vrátit zhotoviteli. Vrácením pozbývá faktura platnosti.   </w:t>
      </w:r>
    </w:p>
    <w:p w:rsidR="00CA2C73" w:rsidRPr="00FE065A" w:rsidRDefault="00CA2C73" w:rsidP="00CA2C73">
      <w:pPr>
        <w:pStyle w:val="Zkladntextodsazen"/>
        <w:tabs>
          <w:tab w:val="left" w:pos="0"/>
        </w:tabs>
        <w:ind w:left="0"/>
        <w:rPr>
          <w:rFonts w:ascii="Arial" w:hAnsi="Arial" w:cs="Arial"/>
          <w:b/>
          <w:bCs/>
          <w:sz w:val="22"/>
          <w:szCs w:val="22"/>
        </w:rPr>
      </w:pPr>
    </w:p>
    <w:p w:rsidR="00CA2C73" w:rsidRPr="00FE065A" w:rsidRDefault="00CA2C73" w:rsidP="00CA2C73">
      <w:pPr>
        <w:pStyle w:val="Zkladntextodsazen"/>
        <w:widowControl/>
        <w:numPr>
          <w:ilvl w:val="0"/>
          <w:numId w:val="13"/>
        </w:numPr>
        <w:tabs>
          <w:tab w:val="left" w:pos="0"/>
        </w:tabs>
        <w:suppressAutoHyphens w:val="0"/>
        <w:spacing w:after="0" w:line="240" w:lineRule="auto"/>
        <w:textAlignment w:val="auto"/>
        <w:rPr>
          <w:rFonts w:ascii="Arial" w:hAnsi="Arial" w:cs="Arial"/>
          <w:bCs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>Za okamžik uhrazení faktury se považuje datum, kdy byla předmětná částka odepsána z účtu objednatele. Při nedodržení této splatnosti je zhotovitel oprávněn vyúčtovat objednateli úrok z prodlení ve výši 0,05 % z fakturované částky (bez DPH) za každý den prodlení.</w:t>
      </w:r>
    </w:p>
    <w:p w:rsidR="00CA2C73" w:rsidRPr="00FE065A" w:rsidRDefault="00CA2C73" w:rsidP="00CA2C73">
      <w:pPr>
        <w:pStyle w:val="Zkladntextodsazen"/>
        <w:tabs>
          <w:tab w:val="left" w:pos="0"/>
        </w:tabs>
        <w:ind w:left="0"/>
        <w:rPr>
          <w:rFonts w:ascii="Arial" w:hAnsi="Arial" w:cs="Arial"/>
          <w:b/>
          <w:bCs/>
          <w:sz w:val="22"/>
          <w:szCs w:val="22"/>
        </w:rPr>
      </w:pPr>
    </w:p>
    <w:p w:rsidR="00CA2C73" w:rsidRPr="00FE065A" w:rsidRDefault="00CA2C73" w:rsidP="00CA2C73">
      <w:pPr>
        <w:pStyle w:val="Zkladntext"/>
        <w:widowControl/>
        <w:numPr>
          <w:ilvl w:val="0"/>
          <w:numId w:val="13"/>
        </w:numPr>
        <w:tabs>
          <w:tab w:val="left" w:pos="0"/>
        </w:tabs>
        <w:suppressAutoHyphens w:val="0"/>
        <w:spacing w:after="120" w:line="240" w:lineRule="auto"/>
        <w:textAlignment w:val="auto"/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 xml:space="preserve">Při nedodržení dohodnutého termínu v průběhu platnosti této smlouvy vinnou na straně zhotovitele, uhradí zhotovitel objednateli smluvní pokutu ve výši 0,05 % z celkové ceny díla (bez DPH), za každý den prodlení. </w:t>
      </w:r>
    </w:p>
    <w:p w:rsidR="00CA2C73" w:rsidRPr="00FE065A" w:rsidRDefault="00CA2C73" w:rsidP="00CA2C73">
      <w:pPr>
        <w:pStyle w:val="Odstavecseseznamem"/>
        <w:rPr>
          <w:rFonts w:ascii="Arial" w:hAnsi="Arial" w:cs="Arial"/>
          <w:sz w:val="22"/>
          <w:szCs w:val="22"/>
        </w:rPr>
      </w:pPr>
    </w:p>
    <w:p w:rsidR="00CA2C73" w:rsidRPr="00D048B5" w:rsidRDefault="00CA2C73" w:rsidP="00D048B5">
      <w:pPr>
        <w:pStyle w:val="Zkladntext"/>
        <w:tabs>
          <w:tab w:val="left" w:pos="0"/>
        </w:tabs>
        <w:ind w:left="360"/>
        <w:jc w:val="center"/>
        <w:rPr>
          <w:rFonts w:ascii="Arial" w:hAnsi="Arial" w:cs="Arial"/>
          <w:b/>
          <w:sz w:val="22"/>
          <w:szCs w:val="22"/>
        </w:rPr>
      </w:pPr>
      <w:r w:rsidRPr="00FE065A">
        <w:rPr>
          <w:rFonts w:ascii="Arial" w:hAnsi="Arial" w:cs="Arial"/>
          <w:b/>
          <w:sz w:val="22"/>
          <w:szCs w:val="22"/>
        </w:rPr>
        <w:t>čl. V.</w:t>
      </w:r>
    </w:p>
    <w:p w:rsidR="00CA2C73" w:rsidRPr="00FE065A" w:rsidRDefault="00CA2C73" w:rsidP="00CA2C73">
      <w:pPr>
        <w:tabs>
          <w:tab w:val="left" w:pos="-720"/>
        </w:tabs>
        <w:spacing w:line="260" w:lineRule="exact"/>
        <w:jc w:val="center"/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b/>
          <w:sz w:val="22"/>
          <w:szCs w:val="22"/>
        </w:rPr>
        <w:t>Dodací lhůta</w:t>
      </w:r>
    </w:p>
    <w:p w:rsidR="00CA2C73" w:rsidRPr="00FE065A" w:rsidRDefault="00CA2C73" w:rsidP="00CA2C73">
      <w:pPr>
        <w:pStyle w:val="Zkladntextodsazen2"/>
        <w:spacing w:line="260" w:lineRule="exact"/>
        <w:ind w:left="0"/>
        <w:rPr>
          <w:rFonts w:ascii="Arial" w:hAnsi="Arial" w:cs="Arial"/>
          <w:sz w:val="22"/>
          <w:szCs w:val="22"/>
        </w:rPr>
      </w:pPr>
    </w:p>
    <w:p w:rsidR="00CA2C73" w:rsidRPr="00FE065A" w:rsidRDefault="00CA2C73" w:rsidP="00CA2C73">
      <w:pPr>
        <w:pStyle w:val="Zkladntextodsazen2"/>
        <w:tabs>
          <w:tab w:val="left" w:pos="-720"/>
        </w:tabs>
        <w:spacing w:after="0" w:line="260" w:lineRule="exact"/>
        <w:ind w:left="360"/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 xml:space="preserve">Dodací lhůta zhotovitele pro dodávku a montáž činí </w:t>
      </w:r>
      <w:r w:rsidRPr="00E11FD0">
        <w:rPr>
          <w:rFonts w:ascii="Arial" w:hAnsi="Arial" w:cs="Arial"/>
          <w:sz w:val="22"/>
          <w:szCs w:val="22"/>
        </w:rPr>
        <w:t xml:space="preserve">do </w:t>
      </w:r>
      <w:r w:rsidR="00E11FD0" w:rsidRPr="00E11FD0">
        <w:rPr>
          <w:rFonts w:ascii="Arial" w:hAnsi="Arial" w:cs="Arial"/>
          <w:sz w:val="22"/>
          <w:szCs w:val="22"/>
        </w:rPr>
        <w:t>2</w:t>
      </w:r>
      <w:r w:rsidRPr="00E11FD0">
        <w:rPr>
          <w:rFonts w:ascii="Arial" w:hAnsi="Arial" w:cs="Arial"/>
          <w:sz w:val="22"/>
          <w:szCs w:val="22"/>
        </w:rPr>
        <w:t>.1</w:t>
      </w:r>
      <w:r w:rsidR="00E11FD0" w:rsidRPr="00E11FD0">
        <w:rPr>
          <w:rFonts w:ascii="Arial" w:hAnsi="Arial" w:cs="Arial"/>
          <w:sz w:val="22"/>
          <w:szCs w:val="22"/>
        </w:rPr>
        <w:t>2</w:t>
      </w:r>
      <w:r w:rsidRPr="00E11FD0">
        <w:rPr>
          <w:rFonts w:ascii="Arial" w:hAnsi="Arial" w:cs="Arial"/>
          <w:sz w:val="22"/>
          <w:szCs w:val="22"/>
        </w:rPr>
        <w:t>.2019.</w:t>
      </w:r>
      <w:r w:rsidRPr="00FE065A">
        <w:rPr>
          <w:rFonts w:ascii="Arial" w:hAnsi="Arial" w:cs="Arial"/>
          <w:sz w:val="22"/>
          <w:szCs w:val="22"/>
        </w:rPr>
        <w:t xml:space="preserve"> </w:t>
      </w:r>
    </w:p>
    <w:p w:rsidR="00CA2C73" w:rsidRPr="00FE065A" w:rsidRDefault="00CA2C73" w:rsidP="00CA2C73">
      <w:pPr>
        <w:pStyle w:val="Zkladntextodsazen2"/>
        <w:tabs>
          <w:tab w:val="left" w:pos="-720"/>
        </w:tabs>
        <w:spacing w:after="0" w:line="260" w:lineRule="exact"/>
        <w:ind w:left="360"/>
        <w:rPr>
          <w:rFonts w:ascii="Arial" w:hAnsi="Arial" w:cs="Arial"/>
          <w:sz w:val="22"/>
          <w:szCs w:val="22"/>
        </w:rPr>
      </w:pPr>
    </w:p>
    <w:p w:rsidR="00CA2C73" w:rsidRPr="00FE065A" w:rsidRDefault="00CA2C73" w:rsidP="00D048B5">
      <w:pPr>
        <w:pStyle w:val="Zkladntextodsazen2"/>
        <w:tabs>
          <w:tab w:val="left" w:pos="-720"/>
        </w:tabs>
        <w:spacing w:after="0" w:line="260" w:lineRule="exact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FE065A">
        <w:rPr>
          <w:rFonts w:ascii="Arial" w:hAnsi="Arial" w:cs="Arial"/>
          <w:b/>
          <w:sz w:val="22"/>
          <w:szCs w:val="22"/>
        </w:rPr>
        <w:t>čl. VI.</w:t>
      </w:r>
    </w:p>
    <w:p w:rsidR="00CA2C73" w:rsidRPr="00FE065A" w:rsidRDefault="00CA2C73" w:rsidP="00CA2C73">
      <w:pPr>
        <w:pStyle w:val="Zkladntextodsazen2"/>
        <w:tabs>
          <w:tab w:val="left" w:pos="-720"/>
        </w:tabs>
        <w:spacing w:after="0" w:line="260" w:lineRule="exact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FE065A">
        <w:rPr>
          <w:rFonts w:ascii="Arial" w:hAnsi="Arial" w:cs="Arial"/>
          <w:b/>
          <w:sz w:val="22"/>
          <w:szCs w:val="22"/>
        </w:rPr>
        <w:t>Místo plnění</w:t>
      </w:r>
    </w:p>
    <w:p w:rsidR="00CA2C73" w:rsidRPr="00FE065A" w:rsidRDefault="00CA2C73" w:rsidP="00CA2C73">
      <w:pPr>
        <w:pStyle w:val="Zkladntextodsazen2"/>
        <w:tabs>
          <w:tab w:val="left" w:pos="-720"/>
        </w:tabs>
        <w:spacing w:after="0" w:line="260" w:lineRule="exact"/>
        <w:ind w:left="360"/>
        <w:rPr>
          <w:rFonts w:ascii="Arial" w:hAnsi="Arial" w:cs="Arial"/>
          <w:b/>
          <w:sz w:val="22"/>
          <w:szCs w:val="22"/>
        </w:rPr>
      </w:pPr>
    </w:p>
    <w:p w:rsidR="00CA2C73" w:rsidRPr="00FE065A" w:rsidRDefault="00CA2C73" w:rsidP="00CA2C73">
      <w:pPr>
        <w:pStyle w:val="Zkladntextodsazen2"/>
        <w:tabs>
          <w:tab w:val="left" w:pos="-720"/>
        </w:tabs>
        <w:spacing w:after="0" w:line="260" w:lineRule="exact"/>
        <w:ind w:left="360"/>
        <w:rPr>
          <w:rFonts w:ascii="Arial" w:hAnsi="Arial" w:cs="Arial"/>
          <w:b/>
          <w:sz w:val="22"/>
          <w:szCs w:val="22"/>
        </w:rPr>
      </w:pPr>
    </w:p>
    <w:p w:rsidR="00CA2C73" w:rsidRPr="00FE065A" w:rsidRDefault="00CA2C73" w:rsidP="00CA2C73">
      <w:pPr>
        <w:pStyle w:val="Zkladntextodsazen2"/>
        <w:spacing w:line="260" w:lineRule="exact"/>
        <w:ind w:firstLine="120"/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>Zboží dle této smlouvy bude zhotovitelem dodáno včetně montáže na adresu určení:</w:t>
      </w:r>
    </w:p>
    <w:p w:rsidR="00CA2C73" w:rsidRDefault="00CA2C73" w:rsidP="001E67CE">
      <w:pPr>
        <w:pStyle w:val="Zkladntextodsazen2"/>
        <w:spacing w:line="260" w:lineRule="exact"/>
        <w:ind w:firstLine="120"/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>Domov Unhošť, poskytovatel sociálních služeb, Berounská 500, 273 51 Unhošť.</w:t>
      </w:r>
    </w:p>
    <w:p w:rsidR="001E67CE" w:rsidRPr="001E67CE" w:rsidRDefault="001E67CE" w:rsidP="001E67CE">
      <w:pPr>
        <w:pStyle w:val="Zkladntextodsazen2"/>
        <w:spacing w:line="260" w:lineRule="exact"/>
        <w:ind w:firstLine="120"/>
        <w:rPr>
          <w:rFonts w:ascii="Arial" w:hAnsi="Arial" w:cs="Arial"/>
          <w:sz w:val="22"/>
          <w:szCs w:val="22"/>
        </w:rPr>
      </w:pPr>
    </w:p>
    <w:p w:rsidR="00CA2C73" w:rsidRPr="00FE065A" w:rsidRDefault="00CA2C73" w:rsidP="00CA2C73">
      <w:pPr>
        <w:jc w:val="center"/>
        <w:rPr>
          <w:rFonts w:ascii="Arial" w:hAnsi="Arial" w:cs="Arial"/>
          <w:b/>
          <w:sz w:val="22"/>
          <w:szCs w:val="22"/>
        </w:rPr>
      </w:pPr>
      <w:r w:rsidRPr="00FE065A">
        <w:rPr>
          <w:rFonts w:ascii="Arial" w:hAnsi="Arial" w:cs="Arial"/>
          <w:b/>
          <w:sz w:val="22"/>
          <w:szCs w:val="22"/>
        </w:rPr>
        <w:t>čl. VI.</w:t>
      </w:r>
    </w:p>
    <w:p w:rsidR="00CA2C73" w:rsidRPr="00FE065A" w:rsidRDefault="00CA2C73" w:rsidP="00CA2C73">
      <w:pPr>
        <w:jc w:val="center"/>
        <w:rPr>
          <w:rFonts w:ascii="Arial" w:hAnsi="Arial" w:cs="Arial"/>
          <w:b/>
          <w:sz w:val="22"/>
          <w:szCs w:val="22"/>
        </w:rPr>
      </w:pPr>
      <w:r w:rsidRPr="00FE065A">
        <w:rPr>
          <w:rFonts w:ascii="Arial" w:hAnsi="Arial" w:cs="Arial"/>
          <w:b/>
          <w:sz w:val="22"/>
          <w:szCs w:val="22"/>
        </w:rPr>
        <w:t>Předání zboží a záruka</w:t>
      </w:r>
    </w:p>
    <w:p w:rsidR="00CA2C73" w:rsidRPr="00FE065A" w:rsidRDefault="00CA2C73" w:rsidP="00CA2C73">
      <w:pPr>
        <w:ind w:left="360"/>
        <w:rPr>
          <w:rFonts w:ascii="Arial" w:hAnsi="Arial" w:cs="Arial"/>
          <w:sz w:val="22"/>
          <w:szCs w:val="22"/>
        </w:rPr>
      </w:pPr>
    </w:p>
    <w:p w:rsidR="00CA2C73" w:rsidRPr="00FE065A" w:rsidRDefault="00CA2C73" w:rsidP="00CA2C73">
      <w:pPr>
        <w:widowControl/>
        <w:numPr>
          <w:ilvl w:val="0"/>
          <w:numId w:val="14"/>
        </w:numPr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 xml:space="preserve">Předání zboží bude provedeno v den montáže a objednatel je povinen zajistit kompetentní osobu k převzetí zboží. </w:t>
      </w:r>
    </w:p>
    <w:p w:rsidR="00CA2C73" w:rsidRPr="00FE065A" w:rsidRDefault="00CA2C73" w:rsidP="00CA2C73">
      <w:pPr>
        <w:pStyle w:val="Odstavecseseznamem"/>
        <w:rPr>
          <w:rFonts w:ascii="Arial" w:hAnsi="Arial" w:cs="Arial"/>
          <w:sz w:val="22"/>
          <w:szCs w:val="22"/>
        </w:rPr>
      </w:pPr>
    </w:p>
    <w:p w:rsidR="00CA2C73" w:rsidRPr="00FE065A" w:rsidRDefault="00CA2C73" w:rsidP="00CA2C73">
      <w:pPr>
        <w:widowControl/>
        <w:numPr>
          <w:ilvl w:val="0"/>
          <w:numId w:val="14"/>
        </w:numPr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>Zhotovitel je povinen objednateli oznámit termín montáže, alespoň 5 pracovních dnů předem.</w:t>
      </w:r>
    </w:p>
    <w:p w:rsidR="00CA2C73" w:rsidRPr="00FE065A" w:rsidRDefault="00CA2C73" w:rsidP="00CD4FE8">
      <w:pPr>
        <w:rPr>
          <w:rFonts w:ascii="Arial" w:hAnsi="Arial" w:cs="Arial"/>
          <w:b/>
          <w:sz w:val="22"/>
          <w:szCs w:val="22"/>
        </w:rPr>
      </w:pPr>
    </w:p>
    <w:p w:rsidR="00CA2C73" w:rsidRPr="00FE065A" w:rsidRDefault="00CA2C73" w:rsidP="00CA2C73">
      <w:pPr>
        <w:jc w:val="center"/>
        <w:rPr>
          <w:rFonts w:ascii="Arial" w:hAnsi="Arial" w:cs="Arial"/>
          <w:b/>
          <w:sz w:val="22"/>
          <w:szCs w:val="22"/>
        </w:rPr>
      </w:pPr>
      <w:r w:rsidRPr="00FE065A">
        <w:rPr>
          <w:rFonts w:ascii="Arial" w:hAnsi="Arial" w:cs="Arial"/>
          <w:b/>
          <w:sz w:val="22"/>
          <w:szCs w:val="22"/>
        </w:rPr>
        <w:t>čl. VII.</w:t>
      </w:r>
    </w:p>
    <w:p w:rsidR="00CA2C73" w:rsidRPr="00FE065A" w:rsidRDefault="00CA2C73" w:rsidP="00CA2C73">
      <w:pPr>
        <w:jc w:val="center"/>
        <w:rPr>
          <w:rFonts w:ascii="Arial" w:hAnsi="Arial" w:cs="Arial"/>
          <w:b/>
          <w:sz w:val="22"/>
          <w:szCs w:val="22"/>
        </w:rPr>
      </w:pPr>
      <w:r w:rsidRPr="00FE065A">
        <w:rPr>
          <w:rFonts w:ascii="Arial" w:hAnsi="Arial" w:cs="Arial"/>
          <w:b/>
          <w:sz w:val="22"/>
          <w:szCs w:val="22"/>
        </w:rPr>
        <w:t>Záruční lhůty</w:t>
      </w:r>
    </w:p>
    <w:p w:rsidR="00CA2C73" w:rsidRPr="00FE065A" w:rsidRDefault="00CA2C73" w:rsidP="00CA2C73">
      <w:pPr>
        <w:jc w:val="center"/>
        <w:rPr>
          <w:rFonts w:ascii="Arial" w:hAnsi="Arial" w:cs="Arial"/>
          <w:b/>
          <w:sz w:val="22"/>
          <w:szCs w:val="22"/>
        </w:rPr>
      </w:pPr>
    </w:p>
    <w:p w:rsidR="00CA2C73" w:rsidRPr="00FE065A" w:rsidRDefault="00CA2C73" w:rsidP="00CA2C73">
      <w:pPr>
        <w:widowControl/>
        <w:numPr>
          <w:ilvl w:val="0"/>
          <w:numId w:val="15"/>
        </w:numPr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>Na zboží se vztahuje záruka 24 měsíců od data dodávky.</w:t>
      </w:r>
    </w:p>
    <w:p w:rsidR="00CA2C73" w:rsidRPr="00FE065A" w:rsidRDefault="00CA2C73" w:rsidP="00CA2C73">
      <w:pPr>
        <w:pStyle w:val="Odstavecseseznamem"/>
        <w:rPr>
          <w:rFonts w:ascii="Arial" w:hAnsi="Arial" w:cs="Arial"/>
          <w:sz w:val="22"/>
          <w:szCs w:val="22"/>
        </w:rPr>
      </w:pPr>
    </w:p>
    <w:p w:rsidR="00CA2C73" w:rsidRPr="00FE065A" w:rsidRDefault="00CA2C73" w:rsidP="00CA2C73">
      <w:pPr>
        <w:widowControl/>
        <w:numPr>
          <w:ilvl w:val="0"/>
          <w:numId w:val="15"/>
        </w:numPr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>Záruční doba se prodlužuje o dobu trvání vady, která brání užívání zboží k účelu, ke kterému jej objednatel objednal, tj. ode dne oznámení vady do dne protokolárního převzetí opraveného předmětu smlouvy objednatelem.</w:t>
      </w:r>
    </w:p>
    <w:p w:rsidR="00D048B5" w:rsidRDefault="00D048B5" w:rsidP="00CD4FE8">
      <w:pPr>
        <w:rPr>
          <w:rFonts w:ascii="Arial" w:hAnsi="Arial" w:cs="Arial"/>
          <w:sz w:val="22"/>
          <w:szCs w:val="22"/>
        </w:rPr>
      </w:pPr>
    </w:p>
    <w:p w:rsidR="00D048B5" w:rsidRPr="00FE065A" w:rsidRDefault="00D048B5" w:rsidP="00CD4FE8">
      <w:pPr>
        <w:rPr>
          <w:rFonts w:ascii="Arial" w:hAnsi="Arial" w:cs="Arial"/>
          <w:sz w:val="22"/>
          <w:szCs w:val="22"/>
        </w:rPr>
      </w:pPr>
    </w:p>
    <w:p w:rsidR="00CA2C73" w:rsidRPr="00FE065A" w:rsidRDefault="00CA2C73" w:rsidP="00CA2C73">
      <w:pPr>
        <w:jc w:val="center"/>
        <w:rPr>
          <w:rFonts w:ascii="Arial" w:hAnsi="Arial" w:cs="Arial"/>
          <w:b/>
          <w:sz w:val="22"/>
          <w:szCs w:val="22"/>
        </w:rPr>
      </w:pPr>
      <w:r w:rsidRPr="00FE065A">
        <w:rPr>
          <w:rFonts w:ascii="Arial" w:hAnsi="Arial" w:cs="Arial"/>
          <w:b/>
          <w:sz w:val="22"/>
          <w:szCs w:val="22"/>
        </w:rPr>
        <w:lastRenderedPageBreak/>
        <w:t>X.</w:t>
      </w:r>
    </w:p>
    <w:p w:rsidR="00CA2C73" w:rsidRPr="00FE065A" w:rsidRDefault="00CA2C73" w:rsidP="00CA2C73">
      <w:pPr>
        <w:jc w:val="center"/>
        <w:rPr>
          <w:rFonts w:ascii="Arial" w:hAnsi="Arial" w:cs="Arial"/>
          <w:b/>
          <w:sz w:val="22"/>
          <w:szCs w:val="22"/>
        </w:rPr>
      </w:pPr>
      <w:r w:rsidRPr="00FE065A">
        <w:rPr>
          <w:rFonts w:ascii="Arial" w:hAnsi="Arial" w:cs="Arial"/>
          <w:b/>
          <w:sz w:val="22"/>
          <w:szCs w:val="22"/>
        </w:rPr>
        <w:t>Odstoupení od smlouvy</w:t>
      </w:r>
    </w:p>
    <w:p w:rsidR="00CA2C73" w:rsidRPr="00FE065A" w:rsidRDefault="00CA2C73" w:rsidP="00CA2C73">
      <w:pPr>
        <w:jc w:val="center"/>
        <w:rPr>
          <w:rFonts w:ascii="Arial" w:hAnsi="Arial" w:cs="Arial"/>
          <w:b/>
          <w:sz w:val="22"/>
          <w:szCs w:val="22"/>
        </w:rPr>
      </w:pPr>
    </w:p>
    <w:p w:rsidR="00CA2C73" w:rsidRPr="00FE065A" w:rsidRDefault="00CA2C73" w:rsidP="00CA2C73">
      <w:pPr>
        <w:widowControl/>
        <w:numPr>
          <w:ilvl w:val="0"/>
          <w:numId w:val="16"/>
        </w:numPr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>Objednatel i zhotovitel mají právo odstoupit od smlouvy, změní-li se po uzavření smlouvy její základní účel v důsledku podstatné změny okolností, za nichž byla smlouva uzavřena.</w:t>
      </w:r>
    </w:p>
    <w:p w:rsidR="00CA2C73" w:rsidRPr="00FE065A" w:rsidRDefault="00CA2C73" w:rsidP="00CA2C73">
      <w:pPr>
        <w:ind w:left="360"/>
        <w:rPr>
          <w:rFonts w:ascii="Arial" w:hAnsi="Arial" w:cs="Arial"/>
          <w:sz w:val="22"/>
          <w:szCs w:val="22"/>
        </w:rPr>
      </w:pPr>
    </w:p>
    <w:p w:rsidR="00CA2C73" w:rsidRPr="00FE065A" w:rsidRDefault="00CA2C73" w:rsidP="00CA2C73">
      <w:pPr>
        <w:widowControl/>
        <w:numPr>
          <w:ilvl w:val="0"/>
          <w:numId w:val="16"/>
        </w:numPr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 xml:space="preserve">Objednatel má právo odstoupit od smlouvy, jestliže byl na zhotovitele prohlášen konkurz, povoleno vyrovnávání, nebo ztratil oprávnění k podnikatelské činnosti. </w:t>
      </w:r>
    </w:p>
    <w:p w:rsidR="00CA2C73" w:rsidRPr="00FE065A" w:rsidRDefault="00CA2C73" w:rsidP="00CA2C73">
      <w:pPr>
        <w:rPr>
          <w:rFonts w:ascii="Arial" w:hAnsi="Arial" w:cs="Arial"/>
          <w:b/>
          <w:sz w:val="22"/>
          <w:szCs w:val="22"/>
        </w:rPr>
      </w:pPr>
    </w:p>
    <w:p w:rsidR="00CA2C73" w:rsidRPr="00FE065A" w:rsidRDefault="00CA2C73" w:rsidP="00CA2C73">
      <w:pPr>
        <w:jc w:val="center"/>
        <w:rPr>
          <w:rFonts w:ascii="Arial" w:hAnsi="Arial" w:cs="Arial"/>
          <w:b/>
          <w:sz w:val="22"/>
          <w:szCs w:val="22"/>
        </w:rPr>
      </w:pPr>
      <w:r w:rsidRPr="00FE065A">
        <w:rPr>
          <w:rFonts w:ascii="Arial" w:hAnsi="Arial" w:cs="Arial"/>
          <w:b/>
          <w:sz w:val="22"/>
          <w:szCs w:val="22"/>
        </w:rPr>
        <w:t>XI.</w:t>
      </w:r>
    </w:p>
    <w:p w:rsidR="00CA2C73" w:rsidRPr="00FE065A" w:rsidRDefault="00CA2C73" w:rsidP="00CA2C73">
      <w:pPr>
        <w:jc w:val="center"/>
        <w:rPr>
          <w:rFonts w:ascii="Arial" w:hAnsi="Arial" w:cs="Arial"/>
          <w:b/>
          <w:sz w:val="22"/>
          <w:szCs w:val="22"/>
        </w:rPr>
      </w:pPr>
      <w:r w:rsidRPr="00FE065A">
        <w:rPr>
          <w:rFonts w:ascii="Arial" w:hAnsi="Arial" w:cs="Arial"/>
          <w:b/>
          <w:sz w:val="22"/>
          <w:szCs w:val="22"/>
        </w:rPr>
        <w:t>Závěrečná ustanovení</w:t>
      </w:r>
    </w:p>
    <w:p w:rsidR="00CA2C73" w:rsidRPr="00FE065A" w:rsidRDefault="00CA2C73" w:rsidP="00CA2C73">
      <w:pPr>
        <w:jc w:val="center"/>
        <w:rPr>
          <w:rFonts w:ascii="Arial" w:hAnsi="Arial" w:cs="Arial"/>
          <w:b/>
          <w:sz w:val="22"/>
          <w:szCs w:val="22"/>
        </w:rPr>
      </w:pPr>
    </w:p>
    <w:p w:rsidR="00CA2C73" w:rsidRPr="00FE065A" w:rsidRDefault="00CA2C73" w:rsidP="00CA2C73">
      <w:pPr>
        <w:widowControl/>
        <w:numPr>
          <w:ilvl w:val="0"/>
          <w:numId w:val="17"/>
        </w:numPr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>Smluvní strany se zavazují případné spory řešit dohodou svých oprávněných zástupců s vynaložením veškerého úsilí, které lze spravedlivě požadovat, aby tyto spory byly řešeny smírnou cestou.</w:t>
      </w:r>
    </w:p>
    <w:p w:rsidR="00CA2C73" w:rsidRPr="00FE065A" w:rsidRDefault="00CA2C73" w:rsidP="00CA2C73">
      <w:pPr>
        <w:rPr>
          <w:rFonts w:ascii="Arial" w:hAnsi="Arial" w:cs="Arial"/>
          <w:sz w:val="22"/>
          <w:szCs w:val="22"/>
        </w:rPr>
      </w:pPr>
    </w:p>
    <w:p w:rsidR="00CA2C73" w:rsidRPr="00FE065A" w:rsidRDefault="00CA2C73" w:rsidP="00CA2C73">
      <w:pPr>
        <w:widowControl/>
        <w:numPr>
          <w:ilvl w:val="0"/>
          <w:numId w:val="17"/>
        </w:numPr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>Tam, kde nejsou práva a závazky smluvních stran vyplývající z této smlouvy výslovně upraveny, platí ustanovení občanského zákoníku v platném znění a další obecně závazné právní předpisy ČR.</w:t>
      </w:r>
    </w:p>
    <w:p w:rsidR="00CA2C73" w:rsidRPr="00FE065A" w:rsidRDefault="00CA2C73" w:rsidP="00CA2C73">
      <w:pPr>
        <w:rPr>
          <w:rFonts w:ascii="Arial" w:hAnsi="Arial" w:cs="Arial"/>
          <w:sz w:val="22"/>
          <w:szCs w:val="22"/>
        </w:rPr>
      </w:pPr>
    </w:p>
    <w:p w:rsidR="00CA2C73" w:rsidRPr="00FE065A" w:rsidRDefault="00CA2C73" w:rsidP="00CA2C73">
      <w:pPr>
        <w:widowControl/>
        <w:numPr>
          <w:ilvl w:val="0"/>
          <w:numId w:val="17"/>
        </w:numPr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 xml:space="preserve">Smlouva je vyhotovena ve 3 (třech) stejnopisech, z nichž každý má povahu originálu. Objednatel obdrží 2 (dvě) vyhotovení a zhotovitel 1 (jedno) vyhotovení této smlouvy. Smlouva nabývá platnosti dnem podpisu oběma smluvními stranami. </w:t>
      </w:r>
    </w:p>
    <w:p w:rsidR="00CA2C73" w:rsidRPr="00FE065A" w:rsidRDefault="00CA2C73" w:rsidP="00CA2C73">
      <w:pPr>
        <w:pStyle w:val="Odstavecseseznamem"/>
        <w:rPr>
          <w:rFonts w:ascii="Arial" w:hAnsi="Arial" w:cs="Arial"/>
          <w:sz w:val="22"/>
          <w:szCs w:val="22"/>
        </w:rPr>
      </w:pPr>
    </w:p>
    <w:p w:rsidR="00CA2C73" w:rsidRPr="00FE065A" w:rsidRDefault="00CA2C73" w:rsidP="00CA2C73">
      <w:pPr>
        <w:widowControl/>
        <w:numPr>
          <w:ilvl w:val="0"/>
          <w:numId w:val="17"/>
        </w:numPr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>Veškeré změny této smlouvy jsou možné jen ve formě písemných dodatků podepsaných oběma smluvními stranami; dodatky se dnem podpisu oběma smluvními stranami stanou nedílnou součástí této smlouvy.</w:t>
      </w:r>
    </w:p>
    <w:p w:rsidR="00CA2C73" w:rsidRPr="00FE065A" w:rsidRDefault="00CA2C73" w:rsidP="00CA2C73">
      <w:pPr>
        <w:rPr>
          <w:rFonts w:ascii="Arial" w:hAnsi="Arial" w:cs="Arial"/>
          <w:sz w:val="22"/>
          <w:szCs w:val="22"/>
        </w:rPr>
      </w:pPr>
    </w:p>
    <w:p w:rsidR="00CA2C73" w:rsidRPr="00FE065A" w:rsidRDefault="00CA2C73" w:rsidP="00CA2C73">
      <w:pPr>
        <w:widowControl/>
        <w:numPr>
          <w:ilvl w:val="0"/>
          <w:numId w:val="17"/>
        </w:numPr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>Za součást smlouvy se považuje:</w:t>
      </w:r>
    </w:p>
    <w:p w:rsidR="00CA2C73" w:rsidRPr="00FE065A" w:rsidRDefault="0047387D" w:rsidP="00CA2C73">
      <w:pPr>
        <w:widowControl/>
        <w:numPr>
          <w:ilvl w:val="0"/>
          <w:numId w:val="18"/>
        </w:numPr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Ověřený výpis z obchodního rejstříku </w:t>
      </w:r>
    </w:p>
    <w:p w:rsidR="00CA2C73" w:rsidRPr="00FE065A" w:rsidRDefault="00CA2C73" w:rsidP="00CA2C73">
      <w:pPr>
        <w:widowControl/>
        <w:numPr>
          <w:ilvl w:val="0"/>
          <w:numId w:val="18"/>
        </w:numPr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>Záruční a servisní podmínky</w:t>
      </w:r>
    </w:p>
    <w:p w:rsidR="00CA2C73" w:rsidRPr="00FE065A" w:rsidRDefault="00CA2C73" w:rsidP="00CA2C73">
      <w:pPr>
        <w:rPr>
          <w:rFonts w:ascii="Arial" w:hAnsi="Arial" w:cs="Arial"/>
          <w:sz w:val="22"/>
          <w:szCs w:val="22"/>
        </w:rPr>
      </w:pPr>
    </w:p>
    <w:p w:rsidR="00DE4A4D" w:rsidRPr="00DE4A4D" w:rsidRDefault="00DE4A4D" w:rsidP="00DE4A4D">
      <w:pPr>
        <w:widowControl/>
        <w:numPr>
          <w:ilvl w:val="0"/>
          <w:numId w:val="17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DE4A4D">
        <w:rPr>
          <w:rFonts w:ascii="Arial" w:hAnsi="Arial" w:cs="Arial"/>
          <w:sz w:val="22"/>
          <w:szCs w:val="22"/>
        </w:rPr>
        <w:t>Zhotovitel souhlasí se zveřejněním této smlouvy v registru smluv a s poskytnutím informací o smlouvě v souladu a v rozsahu dle zákona č. 106/1999 Sb., o svobodném přístupu k informacím, ve znění pozdějších předpisů.</w:t>
      </w:r>
    </w:p>
    <w:p w:rsidR="00DE4A4D" w:rsidRPr="00DE4A4D" w:rsidRDefault="00DE4A4D" w:rsidP="00DE4A4D">
      <w:pPr>
        <w:widowControl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:rsidR="00DE4A4D" w:rsidRPr="00DE4A4D" w:rsidRDefault="00DE4A4D" w:rsidP="00DE4A4D">
      <w:pPr>
        <w:widowControl/>
        <w:numPr>
          <w:ilvl w:val="0"/>
          <w:numId w:val="17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DE4A4D">
        <w:rPr>
          <w:rFonts w:ascii="Arial" w:hAnsi="Arial" w:cs="Arial"/>
          <w:sz w:val="22"/>
          <w:szCs w:val="22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 zajistí objednatel.</w:t>
      </w:r>
    </w:p>
    <w:p w:rsidR="00DE4A4D" w:rsidRPr="00DE4A4D" w:rsidRDefault="00DE4A4D" w:rsidP="00DE4A4D">
      <w:pPr>
        <w:widowControl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:rsidR="001716A8" w:rsidRPr="00DE4A4D" w:rsidRDefault="00DE4A4D" w:rsidP="00DE4A4D">
      <w:pPr>
        <w:widowControl/>
        <w:numPr>
          <w:ilvl w:val="0"/>
          <w:numId w:val="17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DE4A4D">
        <w:rPr>
          <w:rFonts w:ascii="Arial" w:hAnsi="Arial" w:cs="Arial"/>
          <w:sz w:val="22"/>
          <w:szCs w:val="22"/>
        </w:rPr>
        <w:t>Žádné z ustanovení této smlouvy nepovažují smluvní strany za obchodní tajemství ve smyslu znění § 504 zákona č. 89/2012 Sb., občanského zákoníku, ani za důvěrný údaj nebo sdělení ve smyslu znění § 1730 odst. 2 občanského zákoníku.</w:t>
      </w:r>
    </w:p>
    <w:p w:rsidR="00CA2C73" w:rsidRPr="00FE065A" w:rsidRDefault="00CA2C73" w:rsidP="00CA2C73">
      <w:pPr>
        <w:ind w:left="360"/>
        <w:rPr>
          <w:rFonts w:ascii="Arial" w:hAnsi="Arial" w:cs="Arial"/>
          <w:sz w:val="22"/>
          <w:szCs w:val="22"/>
        </w:rPr>
      </w:pPr>
    </w:p>
    <w:p w:rsidR="00CA2C73" w:rsidRPr="00FE065A" w:rsidRDefault="00CA2C73" w:rsidP="001E67CE">
      <w:pPr>
        <w:rPr>
          <w:rFonts w:ascii="Arial" w:hAnsi="Arial" w:cs="Arial"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>V</w:t>
      </w:r>
      <w:r w:rsidR="00FB4FF9">
        <w:rPr>
          <w:rFonts w:ascii="Arial" w:hAnsi="Arial" w:cs="Arial"/>
          <w:sz w:val="22"/>
          <w:szCs w:val="22"/>
        </w:rPr>
        <w:t> České Skalici</w:t>
      </w:r>
      <w:r w:rsidRPr="00FE065A">
        <w:rPr>
          <w:rFonts w:ascii="Arial" w:hAnsi="Arial" w:cs="Arial"/>
          <w:sz w:val="22"/>
          <w:szCs w:val="22"/>
        </w:rPr>
        <w:t xml:space="preserve"> dne</w:t>
      </w:r>
      <w:r w:rsidR="00604C7E">
        <w:rPr>
          <w:rFonts w:ascii="Arial" w:hAnsi="Arial" w:cs="Arial"/>
          <w:sz w:val="22"/>
          <w:szCs w:val="22"/>
        </w:rPr>
        <w:t>………………….</w:t>
      </w:r>
      <w:r w:rsidR="00604C7E">
        <w:rPr>
          <w:rFonts w:ascii="Arial" w:hAnsi="Arial" w:cs="Arial"/>
          <w:sz w:val="22"/>
          <w:szCs w:val="22"/>
        </w:rPr>
        <w:tab/>
      </w:r>
      <w:r w:rsidR="00604C7E">
        <w:rPr>
          <w:rFonts w:ascii="Arial" w:hAnsi="Arial" w:cs="Arial"/>
          <w:sz w:val="22"/>
          <w:szCs w:val="22"/>
        </w:rPr>
        <w:tab/>
      </w:r>
      <w:r w:rsidR="00FB4FF9">
        <w:rPr>
          <w:rFonts w:ascii="Arial" w:hAnsi="Arial" w:cs="Arial"/>
          <w:sz w:val="22"/>
          <w:szCs w:val="22"/>
        </w:rPr>
        <w:tab/>
      </w:r>
      <w:r w:rsidRPr="00FE065A">
        <w:rPr>
          <w:rFonts w:ascii="Arial" w:hAnsi="Arial" w:cs="Arial"/>
          <w:sz w:val="22"/>
          <w:szCs w:val="22"/>
        </w:rPr>
        <w:t>V Unhošti dne …………………….</w:t>
      </w:r>
    </w:p>
    <w:p w:rsidR="00CA2C73" w:rsidRPr="00FE065A" w:rsidRDefault="00CA2C73" w:rsidP="00CA2C73">
      <w:pPr>
        <w:pStyle w:val="Zkladntextodsazen"/>
        <w:ind w:left="0"/>
        <w:rPr>
          <w:rFonts w:ascii="Arial" w:hAnsi="Arial" w:cs="Arial"/>
          <w:sz w:val="22"/>
          <w:szCs w:val="22"/>
        </w:rPr>
      </w:pPr>
      <w:proofErr w:type="gramStart"/>
      <w:r w:rsidRPr="00FE065A">
        <w:rPr>
          <w:rFonts w:ascii="Arial" w:hAnsi="Arial" w:cs="Arial"/>
          <w:sz w:val="22"/>
          <w:szCs w:val="22"/>
        </w:rPr>
        <w:t xml:space="preserve">Zhotovitel:   </w:t>
      </w:r>
      <w:proofErr w:type="gramEnd"/>
      <w:r w:rsidRPr="00FE065A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FB4FF9">
        <w:rPr>
          <w:rFonts w:ascii="Arial" w:hAnsi="Arial" w:cs="Arial"/>
          <w:sz w:val="22"/>
          <w:szCs w:val="22"/>
        </w:rPr>
        <w:tab/>
      </w:r>
      <w:r w:rsidR="00FB4FF9">
        <w:rPr>
          <w:rFonts w:ascii="Arial" w:hAnsi="Arial" w:cs="Arial"/>
          <w:sz w:val="22"/>
          <w:szCs w:val="22"/>
        </w:rPr>
        <w:tab/>
      </w:r>
      <w:r w:rsidRPr="00FE065A">
        <w:rPr>
          <w:rFonts w:ascii="Arial" w:hAnsi="Arial" w:cs="Arial"/>
          <w:sz w:val="22"/>
          <w:szCs w:val="22"/>
        </w:rPr>
        <w:t>Objednatel:</w:t>
      </w:r>
    </w:p>
    <w:p w:rsidR="00D048B5" w:rsidRDefault="00D048B5" w:rsidP="00CA2C73">
      <w:pPr>
        <w:pStyle w:val="Zkladntextodsazen"/>
        <w:ind w:left="0"/>
        <w:rPr>
          <w:rFonts w:ascii="Arial" w:hAnsi="Arial" w:cs="Arial"/>
          <w:b/>
          <w:sz w:val="22"/>
          <w:szCs w:val="22"/>
        </w:rPr>
      </w:pPr>
    </w:p>
    <w:p w:rsidR="00CA2C73" w:rsidRPr="00FE065A" w:rsidRDefault="00CA2C73" w:rsidP="00CA2C73">
      <w:pPr>
        <w:pStyle w:val="Zkladntextodsazen"/>
        <w:ind w:left="0"/>
        <w:rPr>
          <w:rFonts w:ascii="Arial" w:hAnsi="Arial" w:cs="Arial"/>
          <w:b/>
          <w:sz w:val="22"/>
          <w:szCs w:val="22"/>
        </w:rPr>
      </w:pPr>
      <w:r w:rsidRPr="00FE065A">
        <w:rPr>
          <w:rFonts w:ascii="Arial" w:hAnsi="Arial" w:cs="Arial"/>
          <w:sz w:val="22"/>
          <w:szCs w:val="22"/>
        </w:rPr>
        <w:t xml:space="preserve"> .…………………………                                         </w:t>
      </w:r>
      <w:r w:rsidR="00D048B5">
        <w:rPr>
          <w:rFonts w:ascii="Arial" w:hAnsi="Arial" w:cs="Arial"/>
          <w:sz w:val="22"/>
          <w:szCs w:val="22"/>
        </w:rPr>
        <w:t xml:space="preserve">      </w:t>
      </w:r>
      <w:r w:rsidR="00FB4FF9">
        <w:rPr>
          <w:rFonts w:ascii="Arial" w:hAnsi="Arial" w:cs="Arial"/>
          <w:sz w:val="22"/>
          <w:szCs w:val="22"/>
        </w:rPr>
        <w:tab/>
      </w:r>
      <w:r w:rsidR="00D048B5">
        <w:rPr>
          <w:rFonts w:ascii="Arial" w:hAnsi="Arial" w:cs="Arial"/>
          <w:sz w:val="22"/>
          <w:szCs w:val="22"/>
        </w:rPr>
        <w:t xml:space="preserve"> </w:t>
      </w:r>
      <w:r w:rsidRPr="00FE065A">
        <w:rPr>
          <w:rFonts w:ascii="Arial" w:hAnsi="Arial" w:cs="Arial"/>
          <w:sz w:val="22"/>
          <w:szCs w:val="22"/>
        </w:rPr>
        <w:t>……………………………….</w:t>
      </w:r>
    </w:p>
    <w:p w:rsidR="00FB4FF9" w:rsidRDefault="00FB4FF9" w:rsidP="00DE4A4D">
      <w:pPr>
        <w:rPr>
          <w:rFonts w:ascii="Arial" w:hAnsi="Arial" w:cs="Arial"/>
          <w:b/>
          <w:sz w:val="22"/>
          <w:szCs w:val="22"/>
        </w:rPr>
      </w:pPr>
      <w:r w:rsidRPr="00FB4FF9">
        <w:rPr>
          <w:rFonts w:ascii="Arial" w:hAnsi="Arial" w:cs="Arial"/>
          <w:b/>
          <w:sz w:val="22"/>
          <w:szCs w:val="22"/>
        </w:rPr>
        <w:t>Petr Buchar</w:t>
      </w:r>
      <w:r w:rsidR="00CA2C73" w:rsidRPr="00FB4FF9">
        <w:rPr>
          <w:rFonts w:ascii="Arial" w:hAnsi="Arial" w:cs="Arial"/>
          <w:b/>
          <w:sz w:val="22"/>
          <w:szCs w:val="22"/>
        </w:rPr>
        <w:tab/>
        <w:t xml:space="preserve">    </w:t>
      </w:r>
      <w:r w:rsidR="00CA2C73" w:rsidRPr="00FE065A">
        <w:rPr>
          <w:rFonts w:ascii="Arial" w:hAnsi="Arial" w:cs="Arial"/>
          <w:b/>
          <w:sz w:val="22"/>
          <w:szCs w:val="22"/>
        </w:rPr>
        <w:tab/>
      </w:r>
      <w:r w:rsidR="00CA2C73" w:rsidRPr="00FE065A">
        <w:rPr>
          <w:rFonts w:ascii="Arial" w:hAnsi="Arial" w:cs="Arial"/>
          <w:b/>
          <w:sz w:val="22"/>
          <w:szCs w:val="22"/>
        </w:rPr>
        <w:tab/>
      </w:r>
      <w:r w:rsidR="00CA2C73" w:rsidRPr="00FE065A">
        <w:rPr>
          <w:rFonts w:ascii="Arial" w:hAnsi="Arial" w:cs="Arial"/>
          <w:sz w:val="22"/>
          <w:szCs w:val="22"/>
        </w:rPr>
        <w:tab/>
      </w:r>
      <w:r w:rsidR="00CA2C73" w:rsidRPr="00FE065A">
        <w:rPr>
          <w:rFonts w:ascii="Arial" w:hAnsi="Arial" w:cs="Arial"/>
          <w:sz w:val="22"/>
          <w:szCs w:val="22"/>
        </w:rPr>
        <w:tab/>
      </w:r>
      <w:r w:rsidR="00CA2C73" w:rsidRPr="00FE065A">
        <w:rPr>
          <w:rFonts w:ascii="Arial" w:hAnsi="Arial" w:cs="Arial"/>
          <w:sz w:val="22"/>
          <w:szCs w:val="22"/>
        </w:rPr>
        <w:tab/>
        <w:t xml:space="preserve">     </w:t>
      </w:r>
      <w:r w:rsidR="00CA2C73" w:rsidRPr="00FE065A">
        <w:rPr>
          <w:rFonts w:ascii="Arial" w:hAnsi="Arial" w:cs="Arial"/>
          <w:sz w:val="22"/>
          <w:szCs w:val="22"/>
        </w:rPr>
        <w:tab/>
      </w:r>
      <w:r w:rsidR="00CA2C73" w:rsidRPr="00FE065A">
        <w:rPr>
          <w:rFonts w:ascii="Arial" w:hAnsi="Arial" w:cs="Arial"/>
          <w:b/>
          <w:sz w:val="22"/>
          <w:szCs w:val="22"/>
        </w:rPr>
        <w:t xml:space="preserve">Ing. Lenka Ungerová, MPA                  </w:t>
      </w:r>
    </w:p>
    <w:p w:rsidR="000E102E" w:rsidRPr="00FB4FF9" w:rsidRDefault="00FB4FF9" w:rsidP="00DE4A4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obchodu pro ČR</w:t>
      </w:r>
      <w:r w:rsidR="00CA2C73" w:rsidRPr="00FE065A">
        <w:rPr>
          <w:rFonts w:ascii="Arial" w:hAnsi="Arial" w:cs="Arial"/>
          <w:sz w:val="22"/>
          <w:szCs w:val="22"/>
        </w:rPr>
        <w:tab/>
      </w:r>
      <w:r w:rsidR="00CA2C73" w:rsidRPr="00FE065A">
        <w:rPr>
          <w:rFonts w:ascii="Arial" w:hAnsi="Arial" w:cs="Arial"/>
          <w:sz w:val="22"/>
          <w:szCs w:val="22"/>
        </w:rPr>
        <w:tab/>
      </w:r>
      <w:r w:rsidR="00CA2C73" w:rsidRPr="00FE065A">
        <w:rPr>
          <w:rFonts w:ascii="Arial" w:hAnsi="Arial" w:cs="Arial"/>
          <w:sz w:val="22"/>
          <w:szCs w:val="22"/>
        </w:rPr>
        <w:tab/>
      </w:r>
      <w:r w:rsidR="00CA2C73" w:rsidRPr="00FE065A">
        <w:rPr>
          <w:rFonts w:ascii="Arial" w:hAnsi="Arial" w:cs="Arial"/>
          <w:sz w:val="22"/>
          <w:szCs w:val="22"/>
        </w:rPr>
        <w:tab/>
      </w:r>
      <w:r w:rsidR="00CA2C73" w:rsidRPr="00FE065A">
        <w:rPr>
          <w:rFonts w:ascii="Arial" w:hAnsi="Arial" w:cs="Arial"/>
          <w:sz w:val="22"/>
          <w:szCs w:val="22"/>
        </w:rPr>
        <w:tab/>
        <w:t>ředitelka</w:t>
      </w:r>
    </w:p>
    <w:sectPr w:rsidR="000E102E" w:rsidRPr="00FB4FF9" w:rsidSect="00776E55">
      <w:headerReference w:type="default" r:id="rId8"/>
      <w:footerReference w:type="default" r:id="rId9"/>
      <w:headerReference w:type="first" r:id="rId10"/>
      <w:pgSz w:w="11906" w:h="16838"/>
      <w:pgMar w:top="851" w:right="567" w:bottom="851" w:left="567" w:header="57" w:footer="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844" w:rsidRDefault="00790844">
      <w:pPr>
        <w:spacing w:line="240" w:lineRule="auto"/>
      </w:pPr>
      <w:r>
        <w:separator/>
      </w:r>
    </w:p>
  </w:endnote>
  <w:endnote w:type="continuationSeparator" w:id="0">
    <w:p w:rsidR="00790844" w:rsidRDefault="007908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FFF" w:rsidRDefault="00F61FFF">
    <w:pPr>
      <w:pStyle w:val="Zpat"/>
      <w:jc w:val="center"/>
    </w:pPr>
    <w:r>
      <w:t xml:space="preserve">Stránka </w:t>
    </w:r>
    <w:r w:rsidR="00782CC5">
      <w:rPr>
        <w:b/>
        <w:bCs/>
      </w:rPr>
      <w:fldChar w:fldCharType="begin"/>
    </w:r>
    <w:r>
      <w:rPr>
        <w:b/>
        <w:bCs/>
      </w:rPr>
      <w:instrText>PAGE</w:instrText>
    </w:r>
    <w:r w:rsidR="00782CC5">
      <w:rPr>
        <w:b/>
        <w:bCs/>
      </w:rPr>
      <w:fldChar w:fldCharType="separate"/>
    </w:r>
    <w:r w:rsidR="00FB4FF9">
      <w:rPr>
        <w:b/>
        <w:bCs/>
        <w:noProof/>
      </w:rPr>
      <w:t>3</w:t>
    </w:r>
    <w:r w:rsidR="00782CC5">
      <w:rPr>
        <w:b/>
        <w:bCs/>
      </w:rPr>
      <w:fldChar w:fldCharType="end"/>
    </w:r>
    <w:r>
      <w:t xml:space="preserve"> z </w:t>
    </w:r>
    <w:r w:rsidR="00782CC5">
      <w:rPr>
        <w:b/>
        <w:bCs/>
      </w:rPr>
      <w:fldChar w:fldCharType="begin"/>
    </w:r>
    <w:r>
      <w:rPr>
        <w:b/>
        <w:bCs/>
      </w:rPr>
      <w:instrText>NUMPAGES</w:instrText>
    </w:r>
    <w:r w:rsidR="00782CC5">
      <w:rPr>
        <w:b/>
        <w:bCs/>
      </w:rPr>
      <w:fldChar w:fldCharType="separate"/>
    </w:r>
    <w:r w:rsidR="00FB4FF9">
      <w:rPr>
        <w:b/>
        <w:bCs/>
        <w:noProof/>
      </w:rPr>
      <w:t>4</w:t>
    </w:r>
    <w:r w:rsidR="00782CC5">
      <w:rPr>
        <w:b/>
        <w:bCs/>
      </w:rPr>
      <w:fldChar w:fldCharType="end"/>
    </w:r>
  </w:p>
  <w:p w:rsidR="00F61FFF" w:rsidRDefault="00F61F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844" w:rsidRDefault="00790844">
      <w:pPr>
        <w:spacing w:line="240" w:lineRule="auto"/>
      </w:pPr>
      <w:r>
        <w:separator/>
      </w:r>
    </w:p>
  </w:footnote>
  <w:footnote w:type="continuationSeparator" w:id="0">
    <w:p w:rsidR="00790844" w:rsidRDefault="007908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A57" w:rsidRPr="00F77A57" w:rsidRDefault="00F77A57" w:rsidP="00F77A57">
    <w:pPr>
      <w:pStyle w:val="Zhlav"/>
      <w:rPr>
        <w:b/>
        <w:sz w:val="18"/>
        <w:szCs w:val="18"/>
      </w:rPr>
    </w:pPr>
    <w:r>
      <w:rPr>
        <w:b/>
      </w:rPr>
      <w:ptab w:relativeTo="margin" w:alignment="left" w:leader="none"/>
    </w:r>
    <w:r w:rsidRPr="00F77A57">
      <w:rPr>
        <w:b/>
        <w:sz w:val="18"/>
        <w:szCs w:val="18"/>
      </w:rPr>
      <w:t>Domov Unhošť, poskytovatel sociálních služeb</w:t>
    </w:r>
  </w:p>
  <w:p w:rsidR="00F77A57" w:rsidRPr="00F77A57" w:rsidRDefault="00F77A57" w:rsidP="00F77A57">
    <w:pPr>
      <w:pStyle w:val="Zhlav"/>
      <w:rPr>
        <w:sz w:val="18"/>
        <w:szCs w:val="18"/>
      </w:rPr>
    </w:pPr>
    <w:r w:rsidRPr="00F77A57">
      <w:rPr>
        <w:sz w:val="18"/>
        <w:szCs w:val="18"/>
      </w:rPr>
      <w:t>Berounská 500, 273 51 Unhošť</w:t>
    </w:r>
  </w:p>
  <w:p w:rsidR="004415DD" w:rsidRPr="0097003E" w:rsidRDefault="004415DD" w:rsidP="004415DD"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rPr>
        <w:i/>
        <w:sz w:val="18"/>
        <w:szCs w:val="18"/>
      </w:rPr>
    </w:pPr>
    <w:r w:rsidRPr="0097003E">
      <w:rPr>
        <w:i/>
        <w:sz w:val="18"/>
        <w:szCs w:val="18"/>
      </w:rPr>
      <w:t xml:space="preserve"> </w:t>
    </w:r>
  </w:p>
  <w:p w:rsidR="00F61FFF" w:rsidRDefault="00F61FFF" w:rsidP="008A0F39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A57" w:rsidRPr="00F77A57" w:rsidRDefault="00F77A57" w:rsidP="00F77A57">
    <w:pPr>
      <w:pStyle w:val="Zhlav"/>
      <w:rPr>
        <w:b/>
        <w:sz w:val="18"/>
        <w:szCs w:val="18"/>
      </w:rPr>
    </w:pPr>
    <w:r w:rsidRPr="00F77A57">
      <w:rPr>
        <w:b/>
        <w:sz w:val="18"/>
        <w:szCs w:val="18"/>
      </w:rPr>
      <w:ptab w:relativeTo="margin" w:alignment="left" w:leader="none"/>
    </w:r>
    <w:r w:rsidRPr="00F77A57">
      <w:rPr>
        <w:b/>
        <w:sz w:val="18"/>
        <w:szCs w:val="18"/>
      </w:rPr>
      <w:t>Domov Unhošť, poskytovatel sociálních služeb</w:t>
    </w:r>
  </w:p>
  <w:p w:rsidR="00F77A57" w:rsidRPr="00F77A57" w:rsidRDefault="00F77A57" w:rsidP="00F77A57">
    <w:pPr>
      <w:pStyle w:val="Zhlav"/>
      <w:rPr>
        <w:sz w:val="18"/>
        <w:szCs w:val="18"/>
      </w:rPr>
    </w:pPr>
    <w:r w:rsidRPr="00F77A57">
      <w:rPr>
        <w:sz w:val="18"/>
        <w:szCs w:val="18"/>
      </w:rPr>
      <w:t>Berounská 500, 273 51 Unhošť</w:t>
    </w:r>
  </w:p>
  <w:p w:rsidR="004415DD" w:rsidRPr="0097003E" w:rsidRDefault="004415DD" w:rsidP="004415DD"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rPr>
        <w:i/>
        <w:sz w:val="18"/>
        <w:szCs w:val="18"/>
      </w:rPr>
    </w:pPr>
    <w:r w:rsidRPr="0097003E">
      <w:rPr>
        <w:i/>
        <w:sz w:val="18"/>
        <w:szCs w:val="18"/>
      </w:rPr>
      <w:t xml:space="preserve"> </w:t>
    </w:r>
  </w:p>
  <w:p w:rsidR="00F61FFF" w:rsidRDefault="00F61FFF">
    <w:pPr>
      <w:pStyle w:val="Zhlav"/>
    </w:pPr>
    <w:r>
      <w:rPr>
        <w:noProof/>
        <w:lang w:eastAsia="cs-CZ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2"/>
      <w:numFmt w:val="none"/>
      <w:suff w:val="nothing"/>
      <w:lvlText w:val="5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2"/>
      <w:numFmt w:val="none"/>
      <w:suff w:val="nothing"/>
      <w:lvlText w:val="4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2"/>
      <w:numFmt w:val="none"/>
      <w:suff w:val="nothing"/>
      <w:lvlText w:val="6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2"/>
      <w:numFmt w:val="none"/>
      <w:suff w:val="nothing"/>
      <w:lvlText w:val="3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2"/>
      <w:numFmt w:val="decimal"/>
      <w:lvlText w:val="3.5.%1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multilevel"/>
    <w:tmpl w:val="00000008"/>
    <w:name w:val="WW8Num7"/>
    <w:lvl w:ilvl="0">
      <w:start w:val="2"/>
      <w:numFmt w:val="none"/>
      <w:suff w:val="nothing"/>
      <w:lvlText w:val="5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9"/>
    <w:multiLevelType w:val="multilevel"/>
    <w:tmpl w:val="0BD412E6"/>
    <w:name w:val="WW8Num8"/>
    <w:lvl w:ilvl="0">
      <w:start w:val="1"/>
      <w:numFmt w:val="none"/>
      <w:suff w:val="nothing"/>
      <w:lvlText w:val="4.2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none"/>
      <w:suff w:val="nothing"/>
      <w:lvlText w:val="3.2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1.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A"/>
    <w:multiLevelType w:val="multilevel"/>
    <w:tmpl w:val="0000000A"/>
    <w:name w:val="WW8Num9"/>
    <w:lvl w:ilvl="0">
      <w:start w:val="2"/>
      <w:numFmt w:val="none"/>
      <w:suff w:val="nothing"/>
      <w:lvlText w:val="8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2"/>
      <w:numFmt w:val="none"/>
      <w:suff w:val="nothing"/>
      <w:lvlText w:val="8.1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2"/>
      <w:numFmt w:val="none"/>
      <w:suff w:val="nothing"/>
      <w:lvlText w:val="8.1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none"/>
      <w:suff w:val="nothing"/>
      <w:lvlText w:val="5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none"/>
      <w:suff w:val="nothing"/>
      <w:lvlText w:val="8.1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none"/>
      <w:suff w:val="nothing"/>
      <w:lvlText w:val="6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none"/>
      <w:suff w:val="nothing"/>
      <w:lvlText w:val="4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2"/>
      <w:numFmt w:val="none"/>
      <w:suff w:val="nothing"/>
      <w:lvlText w:val="3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2"/>
      <w:numFmt w:val="none"/>
      <w:suff w:val="nothing"/>
      <w:lvlText w:val="6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2"/>
      <w:numFmt w:val="none"/>
      <w:suff w:val="nothing"/>
      <w:lvlText w:val="8.9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00000014"/>
    <w:multiLevelType w:val="multilevel"/>
    <w:tmpl w:val="00000014"/>
    <w:name w:val="WW8Num23"/>
    <w:lvl w:ilvl="0">
      <w:start w:val="2"/>
      <w:numFmt w:val="none"/>
      <w:suff w:val="nothing"/>
      <w:lvlText w:val="3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00000015"/>
    <w:multiLevelType w:val="multilevel"/>
    <w:tmpl w:val="8042C2D0"/>
    <w:name w:val="WW8Num24"/>
    <w:lvl w:ilvl="0">
      <w:start w:val="2"/>
      <w:numFmt w:val="none"/>
      <w:suff w:val="nothing"/>
      <w:lvlText w:val="6.9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00000016"/>
    <w:multiLevelType w:val="multilevel"/>
    <w:tmpl w:val="00000016"/>
    <w:name w:val="WW8Num25"/>
    <w:lvl w:ilvl="0">
      <w:start w:val="2"/>
      <w:numFmt w:val="none"/>
      <w:suff w:val="nothing"/>
      <w:lvlText w:val="6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00000017"/>
    <w:multiLevelType w:val="multilevel"/>
    <w:tmpl w:val="00000017"/>
    <w:name w:val="WW8Num26"/>
    <w:lvl w:ilvl="0">
      <w:start w:val="9"/>
      <w:numFmt w:val="decimal"/>
      <w:lvlText w:val="4.%1."/>
      <w:lvlJc w:val="center"/>
      <w:pPr>
        <w:tabs>
          <w:tab w:val="num" w:pos="540"/>
        </w:tabs>
        <w:ind w:left="540" w:hanging="540"/>
      </w:pPr>
      <w:rPr>
        <w:rFonts w:cs="Times New Roman"/>
        <w:b w:val="0"/>
        <w:i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upperLetter"/>
      <w:lvlText w:val="%1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00000018"/>
    <w:multiLevelType w:val="multilevel"/>
    <w:tmpl w:val="00000018"/>
    <w:name w:val="WW8Num27"/>
    <w:lvl w:ilvl="0">
      <w:start w:val="2"/>
      <w:numFmt w:val="none"/>
      <w:suff w:val="nothing"/>
      <w:lvlText w:val="6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00000019"/>
    <w:multiLevelType w:val="multilevel"/>
    <w:tmpl w:val="00000019"/>
    <w:name w:val="WW8Num28"/>
    <w:lvl w:ilvl="0">
      <w:start w:val="2"/>
      <w:numFmt w:val="none"/>
      <w:suff w:val="nothing"/>
      <w:lvlText w:val="8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0000001A"/>
    <w:multiLevelType w:val="multilevel"/>
    <w:tmpl w:val="0000001A"/>
    <w:name w:val="WW8Num29"/>
    <w:lvl w:ilvl="0">
      <w:start w:val="2"/>
      <w:numFmt w:val="none"/>
      <w:suff w:val="nothing"/>
      <w:lvlText w:val="8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0000001B"/>
    <w:multiLevelType w:val="multilevel"/>
    <w:tmpl w:val="98161CF2"/>
    <w:name w:val="WW8Num30"/>
    <w:lvl w:ilvl="0">
      <w:start w:val="2"/>
      <w:numFmt w:val="none"/>
      <w:suff w:val="nothing"/>
      <w:lvlText w:val="4.3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0000001C"/>
    <w:multiLevelType w:val="multilevel"/>
    <w:tmpl w:val="0000001C"/>
    <w:name w:val="WW8Num31"/>
    <w:lvl w:ilvl="0">
      <w:start w:val="2"/>
      <w:numFmt w:val="none"/>
      <w:suff w:val="nothing"/>
      <w:lvlText w:val="8.1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0000001D"/>
    <w:multiLevelType w:val="multilevel"/>
    <w:tmpl w:val="0000001D"/>
    <w:name w:val="WW8Num32"/>
    <w:lvl w:ilvl="0">
      <w:start w:val="2"/>
      <w:numFmt w:val="none"/>
      <w:suff w:val="nothing"/>
      <w:lvlText w:val="8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0000001E"/>
    <w:multiLevelType w:val="multilevel"/>
    <w:tmpl w:val="0000001E"/>
    <w:name w:val="WW8Num33"/>
    <w:lvl w:ilvl="0">
      <w:start w:val="2"/>
      <w:numFmt w:val="none"/>
      <w:suff w:val="nothing"/>
      <w:lvlText w:val="8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0000001F"/>
    <w:multiLevelType w:val="multilevel"/>
    <w:tmpl w:val="0000001F"/>
    <w:name w:val="WW8Num34"/>
    <w:lvl w:ilvl="0">
      <w:start w:val="2"/>
      <w:numFmt w:val="none"/>
      <w:suff w:val="nothing"/>
      <w:lvlText w:val="6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00000020"/>
    <w:multiLevelType w:val="multilevel"/>
    <w:tmpl w:val="00000020"/>
    <w:name w:val="WW8Num35"/>
    <w:lvl w:ilvl="0">
      <w:start w:val="2"/>
      <w:numFmt w:val="none"/>
      <w:suff w:val="nothing"/>
      <w:lvlText w:val="8.1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00000021"/>
    <w:multiLevelType w:val="multilevel"/>
    <w:tmpl w:val="00000021"/>
    <w:name w:val="WW8Num36"/>
    <w:lvl w:ilvl="0">
      <w:start w:val="2"/>
      <w:numFmt w:val="none"/>
      <w:suff w:val="nothing"/>
      <w:lvlText w:val="6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00000022"/>
    <w:multiLevelType w:val="multilevel"/>
    <w:tmpl w:val="00000022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00000023"/>
    <w:multiLevelType w:val="multilevel"/>
    <w:tmpl w:val="00000023"/>
    <w:name w:val="WW8Num38"/>
    <w:lvl w:ilvl="0">
      <w:start w:val="2"/>
      <w:numFmt w:val="none"/>
      <w:suff w:val="nothing"/>
      <w:lvlText w:val="7.2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00000024"/>
    <w:multiLevelType w:val="singleLevel"/>
    <w:tmpl w:val="00000024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6" w15:restartNumberingAfterBreak="0">
    <w:nsid w:val="00000025"/>
    <w:multiLevelType w:val="multilevel"/>
    <w:tmpl w:val="00000025"/>
    <w:name w:val="WW8Num40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00000026"/>
    <w:multiLevelType w:val="multilevel"/>
    <w:tmpl w:val="00000026"/>
    <w:name w:val="WW8Num41"/>
    <w:lvl w:ilvl="0">
      <w:start w:val="2"/>
      <w:numFmt w:val="none"/>
      <w:suff w:val="nothing"/>
      <w:lvlText w:val="8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00000027"/>
    <w:multiLevelType w:val="multilevel"/>
    <w:tmpl w:val="00000027"/>
    <w:name w:val="WW8Num42"/>
    <w:lvl w:ilvl="0">
      <w:start w:val="2"/>
      <w:numFmt w:val="none"/>
      <w:suff w:val="nothing"/>
      <w:lvlText w:val="4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00000028"/>
    <w:multiLevelType w:val="multilevel"/>
    <w:tmpl w:val="00000028"/>
    <w:name w:val="WW8Num43"/>
    <w:lvl w:ilvl="0">
      <w:start w:val="2"/>
      <w:numFmt w:val="none"/>
      <w:suff w:val="nothing"/>
      <w:lvlText w:val="8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0" w15:restartNumberingAfterBreak="0">
    <w:nsid w:val="00000029"/>
    <w:multiLevelType w:val="multilevel"/>
    <w:tmpl w:val="382080C0"/>
    <w:name w:val="WW8Num44"/>
    <w:lvl w:ilvl="0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862"/>
        </w:tabs>
        <w:ind w:left="862" w:hanging="720"/>
      </w:pPr>
    </w:lvl>
    <w:lvl w:ilvl="2">
      <w:start w:val="1"/>
      <w:numFmt w:val="upperLetter"/>
      <w:lvlText w:val=".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..%3.%4.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lvlText w:val="..%3.%4.%5.."/>
      <w:lvlJc w:val="left"/>
      <w:pPr>
        <w:tabs>
          <w:tab w:val="num" w:pos="1222"/>
        </w:tabs>
        <w:ind w:left="1222" w:hanging="1080"/>
      </w:pPr>
    </w:lvl>
    <w:lvl w:ilvl="5">
      <w:start w:val="1"/>
      <w:numFmt w:val="decimal"/>
      <w:lvlText w:val="..%3.%4.%5.%6.."/>
      <w:lvlJc w:val="left"/>
      <w:pPr>
        <w:tabs>
          <w:tab w:val="num" w:pos="1582"/>
        </w:tabs>
        <w:ind w:left="1582" w:hanging="1440"/>
      </w:pPr>
    </w:lvl>
    <w:lvl w:ilvl="6">
      <w:start w:val="1"/>
      <w:numFmt w:val="decimal"/>
      <w:lvlText w:val="..%3.%4.%5.%6.%7.."/>
      <w:lvlJc w:val="left"/>
      <w:pPr>
        <w:tabs>
          <w:tab w:val="num" w:pos="1582"/>
        </w:tabs>
        <w:ind w:left="1582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942"/>
        </w:tabs>
        <w:ind w:left="1942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942"/>
        </w:tabs>
        <w:ind w:left="1942" w:hanging="1800"/>
      </w:pPr>
    </w:lvl>
  </w:abstractNum>
  <w:abstractNum w:abstractNumId="41" w15:restartNumberingAfterBreak="0">
    <w:nsid w:val="0000002A"/>
    <w:multiLevelType w:val="multilevel"/>
    <w:tmpl w:val="0000002A"/>
    <w:name w:val="WW8Num45"/>
    <w:lvl w:ilvl="0">
      <w:start w:val="2"/>
      <w:numFmt w:val="none"/>
      <w:suff w:val="nothing"/>
      <w:lvlText w:val="6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0000002B"/>
    <w:multiLevelType w:val="multilevel"/>
    <w:tmpl w:val="0000002B"/>
    <w:name w:val="WW8Num46"/>
    <w:lvl w:ilvl="0">
      <w:start w:val="2"/>
      <w:numFmt w:val="none"/>
      <w:suff w:val="nothing"/>
      <w:lvlText w:val="8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3" w15:restartNumberingAfterBreak="0">
    <w:nsid w:val="0000002C"/>
    <w:multiLevelType w:val="multilevel"/>
    <w:tmpl w:val="0000002C"/>
    <w:name w:val="WW8Num47"/>
    <w:lvl w:ilvl="0">
      <w:start w:val="2"/>
      <w:numFmt w:val="none"/>
      <w:suff w:val="nothing"/>
      <w:lvlText w:val="7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4" w15:restartNumberingAfterBreak="0">
    <w:nsid w:val="0000002E"/>
    <w:multiLevelType w:val="multilevel"/>
    <w:tmpl w:val="486603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2"/>
    <w:multiLevelType w:val="multilevel"/>
    <w:tmpl w:val="000000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109B42D4"/>
    <w:multiLevelType w:val="hybridMultilevel"/>
    <w:tmpl w:val="0CBCF4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19557D23"/>
    <w:multiLevelType w:val="multilevel"/>
    <w:tmpl w:val="7AC8A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1BE147B2"/>
    <w:multiLevelType w:val="multilevel"/>
    <w:tmpl w:val="D024A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248D5F3A"/>
    <w:multiLevelType w:val="multilevel"/>
    <w:tmpl w:val="2070E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2DA53ED2"/>
    <w:multiLevelType w:val="multilevel"/>
    <w:tmpl w:val="7AC8A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317E779F"/>
    <w:multiLevelType w:val="hybridMultilevel"/>
    <w:tmpl w:val="A1D630F6"/>
    <w:lvl w:ilvl="0" w:tplc="F21EF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BBF4D9D"/>
    <w:multiLevelType w:val="hybridMultilevel"/>
    <w:tmpl w:val="455C39C2"/>
    <w:lvl w:ilvl="0" w:tplc="8244CD58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3D62387"/>
    <w:multiLevelType w:val="multilevel"/>
    <w:tmpl w:val="7AC8A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4" w15:restartNumberingAfterBreak="0">
    <w:nsid w:val="4E491944"/>
    <w:multiLevelType w:val="multilevel"/>
    <w:tmpl w:val="7AC8A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 w15:restartNumberingAfterBreak="0">
    <w:nsid w:val="690D65BB"/>
    <w:multiLevelType w:val="multilevel"/>
    <w:tmpl w:val="7AC8A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6" w15:restartNumberingAfterBreak="0">
    <w:nsid w:val="6A2E3DE6"/>
    <w:multiLevelType w:val="hybridMultilevel"/>
    <w:tmpl w:val="BFA8124C"/>
    <w:lvl w:ilvl="0" w:tplc="AE46281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B57B4E"/>
    <w:multiLevelType w:val="hybridMultilevel"/>
    <w:tmpl w:val="03809CBC"/>
    <w:lvl w:ilvl="0" w:tplc="04050017">
      <w:start w:val="1"/>
      <w:numFmt w:val="lowerLetter"/>
      <w:lvlText w:val="%1)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8" w15:restartNumberingAfterBreak="0">
    <w:nsid w:val="735859E1"/>
    <w:multiLevelType w:val="multilevel"/>
    <w:tmpl w:val="7AC8A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777C1FC0"/>
    <w:multiLevelType w:val="multilevel"/>
    <w:tmpl w:val="7AC8A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3"/>
  </w:num>
  <w:num w:numId="4">
    <w:abstractNumId w:val="45"/>
  </w:num>
  <w:num w:numId="5">
    <w:abstractNumId w:val="52"/>
  </w:num>
  <w:num w:numId="6">
    <w:abstractNumId w:val="48"/>
  </w:num>
  <w:num w:numId="7">
    <w:abstractNumId w:val="49"/>
  </w:num>
  <w:num w:numId="8">
    <w:abstractNumId w:val="57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4"/>
  </w:num>
  <w:num w:numId="11">
    <w:abstractNumId w:val="54"/>
  </w:num>
  <w:num w:numId="12">
    <w:abstractNumId w:val="53"/>
  </w:num>
  <w:num w:numId="13">
    <w:abstractNumId w:val="47"/>
  </w:num>
  <w:num w:numId="14">
    <w:abstractNumId w:val="58"/>
  </w:num>
  <w:num w:numId="15">
    <w:abstractNumId w:val="50"/>
  </w:num>
  <w:num w:numId="16">
    <w:abstractNumId w:val="59"/>
  </w:num>
  <w:num w:numId="17">
    <w:abstractNumId w:val="55"/>
  </w:num>
  <w:num w:numId="18">
    <w:abstractNumId w:val="46"/>
  </w:num>
  <w:num w:numId="19">
    <w:abstractNumId w:val="56"/>
  </w:num>
  <w:num w:numId="20">
    <w:abstractNumId w:val="5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33"/>
    <w:rsid w:val="000003F9"/>
    <w:rsid w:val="000067FE"/>
    <w:rsid w:val="000137D6"/>
    <w:rsid w:val="000208B4"/>
    <w:rsid w:val="000213F6"/>
    <w:rsid w:val="000233C3"/>
    <w:rsid w:val="00024522"/>
    <w:rsid w:val="00025A85"/>
    <w:rsid w:val="00027566"/>
    <w:rsid w:val="00033E36"/>
    <w:rsid w:val="000341E2"/>
    <w:rsid w:val="00037419"/>
    <w:rsid w:val="00040850"/>
    <w:rsid w:val="00042E74"/>
    <w:rsid w:val="000456E0"/>
    <w:rsid w:val="00047FF8"/>
    <w:rsid w:val="00051821"/>
    <w:rsid w:val="000529B8"/>
    <w:rsid w:val="00054377"/>
    <w:rsid w:val="00062D19"/>
    <w:rsid w:val="000639E1"/>
    <w:rsid w:val="00067F8A"/>
    <w:rsid w:val="00072B19"/>
    <w:rsid w:val="00082BDC"/>
    <w:rsid w:val="000839B4"/>
    <w:rsid w:val="000853E0"/>
    <w:rsid w:val="00086863"/>
    <w:rsid w:val="0008692D"/>
    <w:rsid w:val="0009231C"/>
    <w:rsid w:val="0009673C"/>
    <w:rsid w:val="00096BA4"/>
    <w:rsid w:val="000A0F78"/>
    <w:rsid w:val="000A1050"/>
    <w:rsid w:val="000A17B5"/>
    <w:rsid w:val="000B01E9"/>
    <w:rsid w:val="000B1968"/>
    <w:rsid w:val="000B70CA"/>
    <w:rsid w:val="000C76E6"/>
    <w:rsid w:val="000D0003"/>
    <w:rsid w:val="000D04B8"/>
    <w:rsid w:val="000D10D9"/>
    <w:rsid w:val="000D2CD8"/>
    <w:rsid w:val="000D3225"/>
    <w:rsid w:val="000D322F"/>
    <w:rsid w:val="000D456B"/>
    <w:rsid w:val="000D789F"/>
    <w:rsid w:val="000E102E"/>
    <w:rsid w:val="000E62DF"/>
    <w:rsid w:val="001049E0"/>
    <w:rsid w:val="00106DF5"/>
    <w:rsid w:val="00112346"/>
    <w:rsid w:val="00112933"/>
    <w:rsid w:val="0011745C"/>
    <w:rsid w:val="00117A35"/>
    <w:rsid w:val="00120649"/>
    <w:rsid w:val="00121C21"/>
    <w:rsid w:val="0012666E"/>
    <w:rsid w:val="001278F4"/>
    <w:rsid w:val="0014544A"/>
    <w:rsid w:val="0014724E"/>
    <w:rsid w:val="00156A41"/>
    <w:rsid w:val="00157F41"/>
    <w:rsid w:val="001605DC"/>
    <w:rsid w:val="00164D07"/>
    <w:rsid w:val="00166145"/>
    <w:rsid w:val="00167C6C"/>
    <w:rsid w:val="00170C84"/>
    <w:rsid w:val="001716A8"/>
    <w:rsid w:val="001833A7"/>
    <w:rsid w:val="00184501"/>
    <w:rsid w:val="00184B17"/>
    <w:rsid w:val="00192C8E"/>
    <w:rsid w:val="001936CE"/>
    <w:rsid w:val="001945AD"/>
    <w:rsid w:val="00195C16"/>
    <w:rsid w:val="001A1344"/>
    <w:rsid w:val="001A2490"/>
    <w:rsid w:val="001A293D"/>
    <w:rsid w:val="001A4E54"/>
    <w:rsid w:val="001A6197"/>
    <w:rsid w:val="001B11B7"/>
    <w:rsid w:val="001B2AF1"/>
    <w:rsid w:val="001B7180"/>
    <w:rsid w:val="001C462D"/>
    <w:rsid w:val="001C56AF"/>
    <w:rsid w:val="001D01CE"/>
    <w:rsid w:val="001D16BF"/>
    <w:rsid w:val="001D60A0"/>
    <w:rsid w:val="001E4986"/>
    <w:rsid w:val="001E67CE"/>
    <w:rsid w:val="001E70FB"/>
    <w:rsid w:val="001F2A9C"/>
    <w:rsid w:val="0020081C"/>
    <w:rsid w:val="00203550"/>
    <w:rsid w:val="00205BCC"/>
    <w:rsid w:val="002145B9"/>
    <w:rsid w:val="002208DE"/>
    <w:rsid w:val="002368F2"/>
    <w:rsid w:val="002401AD"/>
    <w:rsid w:val="00241D1E"/>
    <w:rsid w:val="002442B5"/>
    <w:rsid w:val="002529DB"/>
    <w:rsid w:val="002563B1"/>
    <w:rsid w:val="0025641E"/>
    <w:rsid w:val="00267178"/>
    <w:rsid w:val="0026766F"/>
    <w:rsid w:val="00271D84"/>
    <w:rsid w:val="00272CB0"/>
    <w:rsid w:val="00273E3E"/>
    <w:rsid w:val="002774DE"/>
    <w:rsid w:val="00281948"/>
    <w:rsid w:val="00281F84"/>
    <w:rsid w:val="002823F3"/>
    <w:rsid w:val="00284B36"/>
    <w:rsid w:val="00287611"/>
    <w:rsid w:val="00290083"/>
    <w:rsid w:val="00294CF6"/>
    <w:rsid w:val="002A1597"/>
    <w:rsid w:val="002A2E6B"/>
    <w:rsid w:val="002A5402"/>
    <w:rsid w:val="002B281B"/>
    <w:rsid w:val="002B4289"/>
    <w:rsid w:val="002C0637"/>
    <w:rsid w:val="002C3506"/>
    <w:rsid w:val="002E2468"/>
    <w:rsid w:val="002F031F"/>
    <w:rsid w:val="002F4507"/>
    <w:rsid w:val="00301154"/>
    <w:rsid w:val="0030199F"/>
    <w:rsid w:val="003053D6"/>
    <w:rsid w:val="003128C3"/>
    <w:rsid w:val="00313368"/>
    <w:rsid w:val="0031448E"/>
    <w:rsid w:val="003415D2"/>
    <w:rsid w:val="00345DDB"/>
    <w:rsid w:val="00347620"/>
    <w:rsid w:val="00360BC9"/>
    <w:rsid w:val="00364DF3"/>
    <w:rsid w:val="00364E78"/>
    <w:rsid w:val="00373464"/>
    <w:rsid w:val="00374D50"/>
    <w:rsid w:val="00377093"/>
    <w:rsid w:val="00377343"/>
    <w:rsid w:val="00377548"/>
    <w:rsid w:val="003777D1"/>
    <w:rsid w:val="00383337"/>
    <w:rsid w:val="003A2039"/>
    <w:rsid w:val="003A3180"/>
    <w:rsid w:val="003A7FFB"/>
    <w:rsid w:val="003B30F1"/>
    <w:rsid w:val="003B380B"/>
    <w:rsid w:val="003B410C"/>
    <w:rsid w:val="003B540E"/>
    <w:rsid w:val="003B5423"/>
    <w:rsid w:val="003D15CD"/>
    <w:rsid w:val="003D204F"/>
    <w:rsid w:val="003E3D3F"/>
    <w:rsid w:val="003E4A48"/>
    <w:rsid w:val="003E7D57"/>
    <w:rsid w:val="003F0382"/>
    <w:rsid w:val="003F05DB"/>
    <w:rsid w:val="003F66A2"/>
    <w:rsid w:val="0040031D"/>
    <w:rsid w:val="004012EA"/>
    <w:rsid w:val="00404475"/>
    <w:rsid w:val="004057D4"/>
    <w:rsid w:val="004102D1"/>
    <w:rsid w:val="00413865"/>
    <w:rsid w:val="00414897"/>
    <w:rsid w:val="0041514E"/>
    <w:rsid w:val="0041593C"/>
    <w:rsid w:val="00417FEB"/>
    <w:rsid w:val="00424211"/>
    <w:rsid w:val="004269DF"/>
    <w:rsid w:val="004270E4"/>
    <w:rsid w:val="00430D12"/>
    <w:rsid w:val="004415DD"/>
    <w:rsid w:val="00442179"/>
    <w:rsid w:val="00450E1A"/>
    <w:rsid w:val="00451BCE"/>
    <w:rsid w:val="0045354B"/>
    <w:rsid w:val="004640F2"/>
    <w:rsid w:val="00466A35"/>
    <w:rsid w:val="0047387D"/>
    <w:rsid w:val="00474E8E"/>
    <w:rsid w:val="004810F4"/>
    <w:rsid w:val="004832CC"/>
    <w:rsid w:val="0049029C"/>
    <w:rsid w:val="00490BD4"/>
    <w:rsid w:val="0049232C"/>
    <w:rsid w:val="00496F46"/>
    <w:rsid w:val="004A6CCC"/>
    <w:rsid w:val="004B12E9"/>
    <w:rsid w:val="004B136E"/>
    <w:rsid w:val="004B6537"/>
    <w:rsid w:val="004C079E"/>
    <w:rsid w:val="004C0C38"/>
    <w:rsid w:val="004C245B"/>
    <w:rsid w:val="004C5BA8"/>
    <w:rsid w:val="004D05F2"/>
    <w:rsid w:val="004D1B70"/>
    <w:rsid w:val="004D5259"/>
    <w:rsid w:val="004D7A77"/>
    <w:rsid w:val="004D7BEA"/>
    <w:rsid w:val="004E3821"/>
    <w:rsid w:val="004F1600"/>
    <w:rsid w:val="004F373F"/>
    <w:rsid w:val="00502D6D"/>
    <w:rsid w:val="0050766C"/>
    <w:rsid w:val="00520E23"/>
    <w:rsid w:val="005225C0"/>
    <w:rsid w:val="00524273"/>
    <w:rsid w:val="00525DD9"/>
    <w:rsid w:val="00527156"/>
    <w:rsid w:val="00530251"/>
    <w:rsid w:val="0053492F"/>
    <w:rsid w:val="00535180"/>
    <w:rsid w:val="00542888"/>
    <w:rsid w:val="00557152"/>
    <w:rsid w:val="00565994"/>
    <w:rsid w:val="005661CE"/>
    <w:rsid w:val="0057385A"/>
    <w:rsid w:val="005769D8"/>
    <w:rsid w:val="00580094"/>
    <w:rsid w:val="00580321"/>
    <w:rsid w:val="005833CD"/>
    <w:rsid w:val="00590223"/>
    <w:rsid w:val="005911C8"/>
    <w:rsid w:val="005A06CD"/>
    <w:rsid w:val="005A1520"/>
    <w:rsid w:val="005A32D7"/>
    <w:rsid w:val="005A3E1E"/>
    <w:rsid w:val="005A7B32"/>
    <w:rsid w:val="005B0706"/>
    <w:rsid w:val="005B3C50"/>
    <w:rsid w:val="005B787F"/>
    <w:rsid w:val="005C30FB"/>
    <w:rsid w:val="005C3C0F"/>
    <w:rsid w:val="005C4B0D"/>
    <w:rsid w:val="005C6656"/>
    <w:rsid w:val="005D07B6"/>
    <w:rsid w:val="005D2D76"/>
    <w:rsid w:val="005D44C8"/>
    <w:rsid w:val="005D7788"/>
    <w:rsid w:val="006008EB"/>
    <w:rsid w:val="00604376"/>
    <w:rsid w:val="00604C7E"/>
    <w:rsid w:val="00605667"/>
    <w:rsid w:val="006102C8"/>
    <w:rsid w:val="00610959"/>
    <w:rsid w:val="00611CB1"/>
    <w:rsid w:val="006151FB"/>
    <w:rsid w:val="006179F1"/>
    <w:rsid w:val="00620DFB"/>
    <w:rsid w:val="00651BE1"/>
    <w:rsid w:val="00655625"/>
    <w:rsid w:val="00657518"/>
    <w:rsid w:val="00660350"/>
    <w:rsid w:val="00667A3A"/>
    <w:rsid w:val="00670414"/>
    <w:rsid w:val="006735EB"/>
    <w:rsid w:val="006737EC"/>
    <w:rsid w:val="00674FB6"/>
    <w:rsid w:val="00686EF8"/>
    <w:rsid w:val="006B22DD"/>
    <w:rsid w:val="006C2A23"/>
    <w:rsid w:val="006E07A7"/>
    <w:rsid w:val="006E15D1"/>
    <w:rsid w:val="006E37EE"/>
    <w:rsid w:val="006F1FCD"/>
    <w:rsid w:val="006F3C88"/>
    <w:rsid w:val="006F41E7"/>
    <w:rsid w:val="006F46C3"/>
    <w:rsid w:val="006F4930"/>
    <w:rsid w:val="006F5D70"/>
    <w:rsid w:val="006F5F4F"/>
    <w:rsid w:val="006F7BB0"/>
    <w:rsid w:val="006F7C4E"/>
    <w:rsid w:val="007019D5"/>
    <w:rsid w:val="007025A1"/>
    <w:rsid w:val="00703C67"/>
    <w:rsid w:val="0070650A"/>
    <w:rsid w:val="0071289E"/>
    <w:rsid w:val="007155FB"/>
    <w:rsid w:val="007268DC"/>
    <w:rsid w:val="007509FB"/>
    <w:rsid w:val="00750AFE"/>
    <w:rsid w:val="00751512"/>
    <w:rsid w:val="007534A4"/>
    <w:rsid w:val="00755C6B"/>
    <w:rsid w:val="007571C8"/>
    <w:rsid w:val="00757C95"/>
    <w:rsid w:val="00763E10"/>
    <w:rsid w:val="00770A3F"/>
    <w:rsid w:val="00771CE5"/>
    <w:rsid w:val="00773100"/>
    <w:rsid w:val="00776A05"/>
    <w:rsid w:val="00776E55"/>
    <w:rsid w:val="00782CC5"/>
    <w:rsid w:val="00785A23"/>
    <w:rsid w:val="00785D86"/>
    <w:rsid w:val="00790844"/>
    <w:rsid w:val="00794319"/>
    <w:rsid w:val="007A67FC"/>
    <w:rsid w:val="007B0368"/>
    <w:rsid w:val="007B26EE"/>
    <w:rsid w:val="007B4246"/>
    <w:rsid w:val="007B6207"/>
    <w:rsid w:val="007C1519"/>
    <w:rsid w:val="007C3F64"/>
    <w:rsid w:val="007C619F"/>
    <w:rsid w:val="007C66C4"/>
    <w:rsid w:val="007D372E"/>
    <w:rsid w:val="007D43D4"/>
    <w:rsid w:val="007E29AD"/>
    <w:rsid w:val="007E66D4"/>
    <w:rsid w:val="007E7235"/>
    <w:rsid w:val="007F4561"/>
    <w:rsid w:val="007F7947"/>
    <w:rsid w:val="0080184D"/>
    <w:rsid w:val="00801BF6"/>
    <w:rsid w:val="00804034"/>
    <w:rsid w:val="00810BFF"/>
    <w:rsid w:val="00811E5F"/>
    <w:rsid w:val="00812C41"/>
    <w:rsid w:val="00821424"/>
    <w:rsid w:val="00822EBF"/>
    <w:rsid w:val="008243FE"/>
    <w:rsid w:val="00826F80"/>
    <w:rsid w:val="0083537E"/>
    <w:rsid w:val="008361F5"/>
    <w:rsid w:val="00841FDA"/>
    <w:rsid w:val="00843EC9"/>
    <w:rsid w:val="0084466C"/>
    <w:rsid w:val="00852837"/>
    <w:rsid w:val="00853882"/>
    <w:rsid w:val="008547F9"/>
    <w:rsid w:val="0085551C"/>
    <w:rsid w:val="00856297"/>
    <w:rsid w:val="00860CA3"/>
    <w:rsid w:val="0086590A"/>
    <w:rsid w:val="00877550"/>
    <w:rsid w:val="00885916"/>
    <w:rsid w:val="008869B0"/>
    <w:rsid w:val="0089470E"/>
    <w:rsid w:val="008A078A"/>
    <w:rsid w:val="008A0F39"/>
    <w:rsid w:val="008A59B7"/>
    <w:rsid w:val="008B2341"/>
    <w:rsid w:val="008B3043"/>
    <w:rsid w:val="008B62B4"/>
    <w:rsid w:val="008C2151"/>
    <w:rsid w:val="008C27B7"/>
    <w:rsid w:val="008C5272"/>
    <w:rsid w:val="008D2DFA"/>
    <w:rsid w:val="008D321A"/>
    <w:rsid w:val="008D7760"/>
    <w:rsid w:val="008E0822"/>
    <w:rsid w:val="008E320B"/>
    <w:rsid w:val="008E3B25"/>
    <w:rsid w:val="008E7386"/>
    <w:rsid w:val="008F02AC"/>
    <w:rsid w:val="008F17A2"/>
    <w:rsid w:val="00912195"/>
    <w:rsid w:val="00915404"/>
    <w:rsid w:val="00922B67"/>
    <w:rsid w:val="009253AF"/>
    <w:rsid w:val="009269C5"/>
    <w:rsid w:val="00933FA2"/>
    <w:rsid w:val="009367B4"/>
    <w:rsid w:val="009430DF"/>
    <w:rsid w:val="0094401F"/>
    <w:rsid w:val="00944FBF"/>
    <w:rsid w:val="00950D6F"/>
    <w:rsid w:val="00951B39"/>
    <w:rsid w:val="0095270E"/>
    <w:rsid w:val="00953BEE"/>
    <w:rsid w:val="009551F7"/>
    <w:rsid w:val="00960676"/>
    <w:rsid w:val="00961644"/>
    <w:rsid w:val="00964E99"/>
    <w:rsid w:val="00983B83"/>
    <w:rsid w:val="00990C00"/>
    <w:rsid w:val="00995530"/>
    <w:rsid w:val="009B2F68"/>
    <w:rsid w:val="009B3B93"/>
    <w:rsid w:val="009C0827"/>
    <w:rsid w:val="009C1684"/>
    <w:rsid w:val="009C200A"/>
    <w:rsid w:val="009C52D0"/>
    <w:rsid w:val="009D1EED"/>
    <w:rsid w:val="009D34AD"/>
    <w:rsid w:val="009D7617"/>
    <w:rsid w:val="009D7730"/>
    <w:rsid w:val="009E0043"/>
    <w:rsid w:val="009E34B2"/>
    <w:rsid w:val="009E3C0D"/>
    <w:rsid w:val="009E7C8D"/>
    <w:rsid w:val="009F1257"/>
    <w:rsid w:val="009F2699"/>
    <w:rsid w:val="00A11B76"/>
    <w:rsid w:val="00A3003C"/>
    <w:rsid w:val="00A30779"/>
    <w:rsid w:val="00A3442B"/>
    <w:rsid w:val="00A43318"/>
    <w:rsid w:val="00A52D5B"/>
    <w:rsid w:val="00A54447"/>
    <w:rsid w:val="00A55EEB"/>
    <w:rsid w:val="00A56FCC"/>
    <w:rsid w:val="00A600AA"/>
    <w:rsid w:val="00A711FD"/>
    <w:rsid w:val="00A73BE6"/>
    <w:rsid w:val="00A77270"/>
    <w:rsid w:val="00A80DD4"/>
    <w:rsid w:val="00A8378D"/>
    <w:rsid w:val="00A919E1"/>
    <w:rsid w:val="00A94DAD"/>
    <w:rsid w:val="00AA1921"/>
    <w:rsid w:val="00AA5136"/>
    <w:rsid w:val="00AA71E8"/>
    <w:rsid w:val="00AB0151"/>
    <w:rsid w:val="00AB0927"/>
    <w:rsid w:val="00AB4A56"/>
    <w:rsid w:val="00AC0C78"/>
    <w:rsid w:val="00AC6D31"/>
    <w:rsid w:val="00AC7C4D"/>
    <w:rsid w:val="00AD10B3"/>
    <w:rsid w:val="00AE6286"/>
    <w:rsid w:val="00AF10E3"/>
    <w:rsid w:val="00AF26DB"/>
    <w:rsid w:val="00AF3C9C"/>
    <w:rsid w:val="00AF585A"/>
    <w:rsid w:val="00AF7343"/>
    <w:rsid w:val="00B06836"/>
    <w:rsid w:val="00B27E33"/>
    <w:rsid w:val="00B37327"/>
    <w:rsid w:val="00B61923"/>
    <w:rsid w:val="00B6319E"/>
    <w:rsid w:val="00B654A4"/>
    <w:rsid w:val="00B66EE8"/>
    <w:rsid w:val="00B72244"/>
    <w:rsid w:val="00B732B1"/>
    <w:rsid w:val="00B83C12"/>
    <w:rsid w:val="00B85130"/>
    <w:rsid w:val="00B86020"/>
    <w:rsid w:val="00B920BF"/>
    <w:rsid w:val="00BB7BF2"/>
    <w:rsid w:val="00BD08D9"/>
    <w:rsid w:val="00BD2DE0"/>
    <w:rsid w:val="00BD73AA"/>
    <w:rsid w:val="00BE5A34"/>
    <w:rsid w:val="00BF22BA"/>
    <w:rsid w:val="00C105A4"/>
    <w:rsid w:val="00C11AFA"/>
    <w:rsid w:val="00C1456E"/>
    <w:rsid w:val="00C15500"/>
    <w:rsid w:val="00C22F8D"/>
    <w:rsid w:val="00C25734"/>
    <w:rsid w:val="00C26A88"/>
    <w:rsid w:val="00C306BB"/>
    <w:rsid w:val="00C33D7E"/>
    <w:rsid w:val="00C3683F"/>
    <w:rsid w:val="00C429DF"/>
    <w:rsid w:val="00C53984"/>
    <w:rsid w:val="00C57202"/>
    <w:rsid w:val="00C67457"/>
    <w:rsid w:val="00C7161C"/>
    <w:rsid w:val="00C732E0"/>
    <w:rsid w:val="00C75037"/>
    <w:rsid w:val="00C90127"/>
    <w:rsid w:val="00C90688"/>
    <w:rsid w:val="00C93C22"/>
    <w:rsid w:val="00CA2198"/>
    <w:rsid w:val="00CA2C73"/>
    <w:rsid w:val="00CA73AF"/>
    <w:rsid w:val="00CA7A5E"/>
    <w:rsid w:val="00CB1F68"/>
    <w:rsid w:val="00CB30FA"/>
    <w:rsid w:val="00CB3BBE"/>
    <w:rsid w:val="00CB4A10"/>
    <w:rsid w:val="00CB4BB4"/>
    <w:rsid w:val="00CB6887"/>
    <w:rsid w:val="00CB6F76"/>
    <w:rsid w:val="00CB7D38"/>
    <w:rsid w:val="00CC2F55"/>
    <w:rsid w:val="00CC43D4"/>
    <w:rsid w:val="00CC4A2D"/>
    <w:rsid w:val="00CC4F0C"/>
    <w:rsid w:val="00CC500B"/>
    <w:rsid w:val="00CD12E3"/>
    <w:rsid w:val="00CD4FE8"/>
    <w:rsid w:val="00CE21BB"/>
    <w:rsid w:val="00CE72F3"/>
    <w:rsid w:val="00CE7815"/>
    <w:rsid w:val="00CF4F23"/>
    <w:rsid w:val="00D007D2"/>
    <w:rsid w:val="00D01B32"/>
    <w:rsid w:val="00D048B5"/>
    <w:rsid w:val="00D1276C"/>
    <w:rsid w:val="00D14D45"/>
    <w:rsid w:val="00D164D1"/>
    <w:rsid w:val="00D201F4"/>
    <w:rsid w:val="00D24CF7"/>
    <w:rsid w:val="00D25039"/>
    <w:rsid w:val="00D339FB"/>
    <w:rsid w:val="00D37907"/>
    <w:rsid w:val="00D4678F"/>
    <w:rsid w:val="00D52E8F"/>
    <w:rsid w:val="00D55BF3"/>
    <w:rsid w:val="00D63013"/>
    <w:rsid w:val="00D6422E"/>
    <w:rsid w:val="00D6774C"/>
    <w:rsid w:val="00D70755"/>
    <w:rsid w:val="00D762D2"/>
    <w:rsid w:val="00D837EF"/>
    <w:rsid w:val="00D8410F"/>
    <w:rsid w:val="00D862F9"/>
    <w:rsid w:val="00D86BE3"/>
    <w:rsid w:val="00D90DC3"/>
    <w:rsid w:val="00D90FBF"/>
    <w:rsid w:val="00D97388"/>
    <w:rsid w:val="00D973C8"/>
    <w:rsid w:val="00DA3978"/>
    <w:rsid w:val="00DA429B"/>
    <w:rsid w:val="00DA4C06"/>
    <w:rsid w:val="00DB2022"/>
    <w:rsid w:val="00DD0B54"/>
    <w:rsid w:val="00DD544C"/>
    <w:rsid w:val="00DD6988"/>
    <w:rsid w:val="00DE4A4D"/>
    <w:rsid w:val="00DE7891"/>
    <w:rsid w:val="00DF4075"/>
    <w:rsid w:val="00DF4097"/>
    <w:rsid w:val="00E1055C"/>
    <w:rsid w:val="00E11FD0"/>
    <w:rsid w:val="00E12ABB"/>
    <w:rsid w:val="00E247D1"/>
    <w:rsid w:val="00E261C5"/>
    <w:rsid w:val="00E35788"/>
    <w:rsid w:val="00E36067"/>
    <w:rsid w:val="00E43CC0"/>
    <w:rsid w:val="00E45215"/>
    <w:rsid w:val="00E473AA"/>
    <w:rsid w:val="00E51253"/>
    <w:rsid w:val="00E515A7"/>
    <w:rsid w:val="00E51E6A"/>
    <w:rsid w:val="00E5312E"/>
    <w:rsid w:val="00E55CBA"/>
    <w:rsid w:val="00E574B9"/>
    <w:rsid w:val="00E6294E"/>
    <w:rsid w:val="00E63987"/>
    <w:rsid w:val="00E702D7"/>
    <w:rsid w:val="00E7066E"/>
    <w:rsid w:val="00E70AE9"/>
    <w:rsid w:val="00E76D95"/>
    <w:rsid w:val="00E851AD"/>
    <w:rsid w:val="00E85216"/>
    <w:rsid w:val="00E86930"/>
    <w:rsid w:val="00E918EC"/>
    <w:rsid w:val="00E95C2E"/>
    <w:rsid w:val="00EA1EDE"/>
    <w:rsid w:val="00EA4049"/>
    <w:rsid w:val="00EA5F00"/>
    <w:rsid w:val="00EB3F65"/>
    <w:rsid w:val="00EC1503"/>
    <w:rsid w:val="00EC2FEE"/>
    <w:rsid w:val="00ED071B"/>
    <w:rsid w:val="00ED19C2"/>
    <w:rsid w:val="00ED23FE"/>
    <w:rsid w:val="00ED277C"/>
    <w:rsid w:val="00ED3588"/>
    <w:rsid w:val="00EE12E8"/>
    <w:rsid w:val="00EE3224"/>
    <w:rsid w:val="00F017B5"/>
    <w:rsid w:val="00F01ACC"/>
    <w:rsid w:val="00F05E2F"/>
    <w:rsid w:val="00F118C0"/>
    <w:rsid w:val="00F179FE"/>
    <w:rsid w:val="00F21B41"/>
    <w:rsid w:val="00F25FBC"/>
    <w:rsid w:val="00F266BE"/>
    <w:rsid w:val="00F30E97"/>
    <w:rsid w:val="00F33D9E"/>
    <w:rsid w:val="00F3447F"/>
    <w:rsid w:val="00F363B3"/>
    <w:rsid w:val="00F364CF"/>
    <w:rsid w:val="00F43D76"/>
    <w:rsid w:val="00F476EA"/>
    <w:rsid w:val="00F505D6"/>
    <w:rsid w:val="00F53402"/>
    <w:rsid w:val="00F5405F"/>
    <w:rsid w:val="00F575FE"/>
    <w:rsid w:val="00F61FFF"/>
    <w:rsid w:val="00F624F8"/>
    <w:rsid w:val="00F63C9C"/>
    <w:rsid w:val="00F70596"/>
    <w:rsid w:val="00F70BE3"/>
    <w:rsid w:val="00F75144"/>
    <w:rsid w:val="00F76A70"/>
    <w:rsid w:val="00F7719A"/>
    <w:rsid w:val="00F7726E"/>
    <w:rsid w:val="00F77A57"/>
    <w:rsid w:val="00F83099"/>
    <w:rsid w:val="00F84176"/>
    <w:rsid w:val="00F87884"/>
    <w:rsid w:val="00F926C0"/>
    <w:rsid w:val="00F92BC3"/>
    <w:rsid w:val="00FA134E"/>
    <w:rsid w:val="00FA2B33"/>
    <w:rsid w:val="00FA79CD"/>
    <w:rsid w:val="00FB08ED"/>
    <w:rsid w:val="00FB4FF9"/>
    <w:rsid w:val="00FB54BB"/>
    <w:rsid w:val="00FB55D3"/>
    <w:rsid w:val="00FC0DEE"/>
    <w:rsid w:val="00FC5833"/>
    <w:rsid w:val="00FC58EF"/>
    <w:rsid w:val="00FE2E96"/>
    <w:rsid w:val="00FE4431"/>
    <w:rsid w:val="00FF0B54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4ED55377"/>
  <w15:docId w15:val="{6C91423B-E41C-4B4F-887E-C7610434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3C0D"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B2AF1"/>
    <w:pPr>
      <w:keepNext/>
      <w:numPr>
        <w:numId w:val="1"/>
      </w:numPr>
      <w:ind w:left="360" w:firstLine="0"/>
      <w:jc w:val="center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dpis5">
    <w:name w:val="heading 5"/>
    <w:basedOn w:val="Normln"/>
    <w:next w:val="Normln"/>
    <w:qFormat/>
    <w:rsid w:val="001B2AF1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B2AF1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1B2AF1"/>
    <w:rPr>
      <w:rFonts w:ascii="Courier New" w:hAnsi="Courier New" w:cs="Courier New"/>
    </w:rPr>
  </w:style>
  <w:style w:type="character" w:customStyle="1" w:styleId="WW8Num2z2">
    <w:name w:val="WW8Num2z2"/>
    <w:rsid w:val="001B2AF1"/>
    <w:rPr>
      <w:rFonts w:ascii="Wingdings" w:hAnsi="Wingdings" w:cs="Wingdings"/>
    </w:rPr>
  </w:style>
  <w:style w:type="character" w:customStyle="1" w:styleId="WW8Num2z3">
    <w:name w:val="WW8Num2z3"/>
    <w:rsid w:val="001B2AF1"/>
    <w:rPr>
      <w:rFonts w:ascii="Symbol" w:hAnsi="Symbol" w:cs="Symbol"/>
    </w:rPr>
  </w:style>
  <w:style w:type="character" w:customStyle="1" w:styleId="WW8Num17z0">
    <w:name w:val="WW8Num17z0"/>
    <w:rsid w:val="001B2AF1"/>
    <w:rPr>
      <w:rFonts w:cs="Times New Roman"/>
      <w:b w:val="0"/>
      <w:i w:val="0"/>
    </w:rPr>
  </w:style>
  <w:style w:type="character" w:customStyle="1" w:styleId="WW8Num17z1">
    <w:name w:val="WW8Num17z1"/>
    <w:rsid w:val="001B2AF1"/>
    <w:rPr>
      <w:rFonts w:cs="Times New Roman"/>
    </w:rPr>
  </w:style>
  <w:style w:type="character" w:customStyle="1" w:styleId="WW8Num22z0">
    <w:name w:val="WW8Num22z0"/>
    <w:rsid w:val="001B2AF1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1B2AF1"/>
    <w:rPr>
      <w:rFonts w:cs="Times New Roman"/>
      <w:b w:val="0"/>
      <w:i w:val="0"/>
    </w:rPr>
  </w:style>
  <w:style w:type="character" w:customStyle="1" w:styleId="WW8Num26z1">
    <w:name w:val="WW8Num26z1"/>
    <w:rsid w:val="001B2AF1"/>
    <w:rPr>
      <w:rFonts w:cs="Times New Roman"/>
    </w:rPr>
  </w:style>
  <w:style w:type="character" w:customStyle="1" w:styleId="WW8Num37z1">
    <w:name w:val="WW8Num37z1"/>
    <w:rsid w:val="001B2AF1"/>
    <w:rPr>
      <w:rFonts w:ascii="Arial" w:hAnsi="Arial" w:cs="Arial"/>
      <w:sz w:val="22"/>
      <w:szCs w:val="22"/>
    </w:rPr>
  </w:style>
  <w:style w:type="character" w:customStyle="1" w:styleId="WW8Num38z0">
    <w:name w:val="WW8Num38z0"/>
    <w:rsid w:val="001B2AF1"/>
    <w:rPr>
      <w:color w:val="auto"/>
    </w:rPr>
  </w:style>
  <w:style w:type="character" w:customStyle="1" w:styleId="WW8Num39z0">
    <w:name w:val="WW8Num39z0"/>
    <w:rsid w:val="001B2AF1"/>
    <w:rPr>
      <w:rFonts w:cs="Times New Roman"/>
    </w:rPr>
  </w:style>
  <w:style w:type="character" w:customStyle="1" w:styleId="Standardnpsmoodstavce1">
    <w:name w:val="Standardní písmo odstavce1"/>
    <w:rsid w:val="001B2AF1"/>
  </w:style>
  <w:style w:type="character" w:customStyle="1" w:styleId="Nadpis1Char">
    <w:name w:val="Nadpis 1 Char"/>
    <w:rsid w:val="001B2AF1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5Char">
    <w:name w:val="Nadpis 5 Char"/>
    <w:rsid w:val="001B2AF1"/>
    <w:rPr>
      <w:rFonts w:ascii="Calibri" w:hAnsi="Calibri" w:cs="Calibri"/>
      <w:b/>
      <w:bCs/>
      <w:i/>
      <w:iCs/>
      <w:sz w:val="26"/>
      <w:szCs w:val="26"/>
    </w:rPr>
  </w:style>
  <w:style w:type="character" w:customStyle="1" w:styleId="Zkladntext2Char">
    <w:name w:val="Základní text 2 Char"/>
    <w:rsid w:val="001B2AF1"/>
    <w:rPr>
      <w:sz w:val="24"/>
      <w:szCs w:val="24"/>
    </w:rPr>
  </w:style>
  <w:style w:type="character" w:customStyle="1" w:styleId="ZhlavChar">
    <w:name w:val="Záhlaví Char"/>
    <w:uiPriority w:val="99"/>
    <w:rsid w:val="001B2AF1"/>
    <w:rPr>
      <w:sz w:val="24"/>
      <w:szCs w:val="24"/>
    </w:rPr>
  </w:style>
  <w:style w:type="character" w:customStyle="1" w:styleId="NzevChar">
    <w:name w:val="Název Char"/>
    <w:rsid w:val="001B2AF1"/>
    <w:rPr>
      <w:rFonts w:ascii="Cambria" w:hAnsi="Cambria" w:cs="Cambria"/>
      <w:b/>
      <w:bCs/>
      <w:kern w:val="1"/>
      <w:sz w:val="32"/>
      <w:szCs w:val="32"/>
    </w:rPr>
  </w:style>
  <w:style w:type="character" w:styleId="slostrnky">
    <w:name w:val="page number"/>
    <w:basedOn w:val="Standardnpsmoodstavce1"/>
    <w:rsid w:val="001B2AF1"/>
  </w:style>
  <w:style w:type="character" w:customStyle="1" w:styleId="ZkladntextChar">
    <w:name w:val="Základní text Char"/>
    <w:rsid w:val="001B2AF1"/>
    <w:rPr>
      <w:sz w:val="24"/>
      <w:szCs w:val="24"/>
    </w:rPr>
  </w:style>
  <w:style w:type="character" w:customStyle="1" w:styleId="PodtitulChar">
    <w:name w:val="Podtitul Char"/>
    <w:rsid w:val="001B2AF1"/>
    <w:rPr>
      <w:rFonts w:ascii="Cambria" w:hAnsi="Cambria" w:cs="Cambria"/>
      <w:sz w:val="24"/>
      <w:szCs w:val="24"/>
    </w:rPr>
  </w:style>
  <w:style w:type="character" w:customStyle="1" w:styleId="ZpatChar">
    <w:name w:val="Zápatí Char"/>
    <w:uiPriority w:val="99"/>
    <w:rsid w:val="001B2AF1"/>
    <w:rPr>
      <w:sz w:val="24"/>
      <w:szCs w:val="24"/>
    </w:rPr>
  </w:style>
  <w:style w:type="character" w:styleId="Hypertextovodkaz">
    <w:name w:val="Hyperlink"/>
    <w:rsid w:val="001B2AF1"/>
    <w:rPr>
      <w:color w:val="0000FF"/>
      <w:u w:val="single"/>
    </w:rPr>
  </w:style>
  <w:style w:type="character" w:styleId="Sledovanodkaz">
    <w:name w:val="FollowedHyperlink"/>
    <w:rsid w:val="001B2AF1"/>
    <w:rPr>
      <w:color w:val="800080"/>
      <w:u w:val="single"/>
    </w:rPr>
  </w:style>
  <w:style w:type="character" w:customStyle="1" w:styleId="TextbublinyChar">
    <w:name w:val="Text bubliny Char"/>
    <w:rsid w:val="001B2AF1"/>
    <w:rPr>
      <w:szCs w:val="2"/>
      <w:lang w:eastAsia="ar-SA" w:bidi="ar-SA"/>
    </w:rPr>
  </w:style>
  <w:style w:type="character" w:customStyle="1" w:styleId="Odkaznakoment1">
    <w:name w:val="Odkaz na komentář1"/>
    <w:rsid w:val="001B2AF1"/>
    <w:rPr>
      <w:sz w:val="24"/>
      <w:szCs w:val="16"/>
    </w:rPr>
  </w:style>
  <w:style w:type="character" w:customStyle="1" w:styleId="CommentTextChar">
    <w:name w:val="Comment Text Char"/>
    <w:rsid w:val="001B2AF1"/>
    <w:rPr>
      <w:sz w:val="20"/>
      <w:szCs w:val="20"/>
    </w:rPr>
  </w:style>
  <w:style w:type="character" w:customStyle="1" w:styleId="TextkomenteChar">
    <w:name w:val="Text komentáře Char"/>
    <w:basedOn w:val="Standardnpsmoodstavce1"/>
    <w:rsid w:val="001B2AF1"/>
  </w:style>
  <w:style w:type="character" w:customStyle="1" w:styleId="CommentSubjectChar">
    <w:name w:val="Comment Subject Char"/>
    <w:rsid w:val="001B2AF1"/>
    <w:rPr>
      <w:b/>
      <w:bCs/>
      <w:sz w:val="20"/>
      <w:szCs w:val="20"/>
    </w:rPr>
  </w:style>
  <w:style w:type="character" w:customStyle="1" w:styleId="PedmtkomenteChar">
    <w:name w:val="Předmět komentáře Char"/>
    <w:rsid w:val="001B2AF1"/>
    <w:rPr>
      <w:b/>
      <w:bCs/>
    </w:rPr>
  </w:style>
  <w:style w:type="character" w:customStyle="1" w:styleId="Odrky">
    <w:name w:val="Odrážky"/>
    <w:rsid w:val="001B2AF1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1B2AF1"/>
  </w:style>
  <w:style w:type="paragraph" w:customStyle="1" w:styleId="Nadpis">
    <w:name w:val="Nadpis"/>
    <w:basedOn w:val="Normln"/>
    <w:next w:val="Zkladntext"/>
    <w:rsid w:val="001B2AF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1B2AF1"/>
  </w:style>
  <w:style w:type="paragraph" w:styleId="Seznam">
    <w:name w:val="List"/>
    <w:basedOn w:val="Zkladntext"/>
    <w:rsid w:val="001B2AF1"/>
    <w:rPr>
      <w:rFonts w:cs="Mangal"/>
    </w:rPr>
  </w:style>
  <w:style w:type="paragraph" w:customStyle="1" w:styleId="Popisek">
    <w:name w:val="Popisek"/>
    <w:basedOn w:val="Normln"/>
    <w:rsid w:val="001B2AF1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1B2AF1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rsid w:val="001B2AF1"/>
    <w:pPr>
      <w:spacing w:after="120" w:line="480" w:lineRule="auto"/>
    </w:pPr>
  </w:style>
  <w:style w:type="paragraph" w:styleId="Zhlav">
    <w:name w:val="header"/>
    <w:basedOn w:val="Normln"/>
    <w:uiPriority w:val="99"/>
    <w:rsid w:val="001B2AF1"/>
  </w:style>
  <w:style w:type="paragraph" w:styleId="Nzev">
    <w:name w:val="Title"/>
    <w:basedOn w:val="Normln"/>
    <w:next w:val="Podnadpis"/>
    <w:qFormat/>
    <w:rsid w:val="001B2AF1"/>
    <w:pPr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rsid w:val="001B2AF1"/>
    <w:pPr>
      <w:ind w:left="360"/>
    </w:pPr>
    <w:rPr>
      <w:rFonts w:ascii="Cambria" w:hAnsi="Cambria" w:cs="Cambria"/>
    </w:rPr>
  </w:style>
  <w:style w:type="paragraph" w:styleId="Zpat">
    <w:name w:val="footer"/>
    <w:basedOn w:val="Normln"/>
    <w:uiPriority w:val="99"/>
    <w:rsid w:val="001B2AF1"/>
  </w:style>
  <w:style w:type="paragraph" w:styleId="Textbubliny">
    <w:name w:val="Balloon Text"/>
    <w:basedOn w:val="Normln"/>
    <w:rsid w:val="001B2AF1"/>
    <w:rPr>
      <w:sz w:val="20"/>
      <w:szCs w:val="2"/>
    </w:rPr>
  </w:style>
  <w:style w:type="paragraph" w:customStyle="1" w:styleId="Style">
    <w:name w:val="Style"/>
    <w:basedOn w:val="Normln"/>
    <w:rsid w:val="001B2AF1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">
    <w:name w:val="Char Char"/>
    <w:basedOn w:val="Normln"/>
    <w:rsid w:val="001B2AF1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Bezmezer1">
    <w:name w:val="Bez mezer1"/>
    <w:rsid w:val="001B2AF1"/>
    <w:pPr>
      <w:widowControl w:val="0"/>
      <w:suppressAutoHyphens/>
      <w:jc w:val="both"/>
      <w:textAlignment w:val="baseline"/>
    </w:pPr>
    <w:rPr>
      <w:sz w:val="24"/>
      <w:szCs w:val="24"/>
      <w:lang w:eastAsia="ar-SA"/>
    </w:rPr>
  </w:style>
  <w:style w:type="paragraph" w:customStyle="1" w:styleId="Textkomente1">
    <w:name w:val="Text komentáře1"/>
    <w:basedOn w:val="Normln"/>
    <w:rsid w:val="001B2AF1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rsid w:val="001B2AF1"/>
    <w:rPr>
      <w:b/>
      <w:bCs/>
    </w:rPr>
  </w:style>
  <w:style w:type="paragraph" w:customStyle="1" w:styleId="Char4CharChar">
    <w:name w:val="Char4 Char Char"/>
    <w:basedOn w:val="Normln"/>
    <w:rsid w:val="001B2AF1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4CharCharCharCharChar">
    <w:name w:val="Char4 Char Char Char Char Char"/>
    <w:basedOn w:val="Normln"/>
    <w:rsid w:val="001B2AF1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2">
    <w:name w:val="Char Char2"/>
    <w:basedOn w:val="Normln"/>
    <w:rsid w:val="001B2AF1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Odstavecseseznamem1">
    <w:name w:val="Odstavec se seznamem1"/>
    <w:basedOn w:val="Normln"/>
    <w:rsid w:val="001B2AF1"/>
    <w:pPr>
      <w:ind w:left="720"/>
    </w:pPr>
  </w:style>
  <w:style w:type="paragraph" w:styleId="Zkladntextodsazen">
    <w:name w:val="Body Text Indent"/>
    <w:basedOn w:val="Normln"/>
    <w:rsid w:val="001B2AF1"/>
    <w:pPr>
      <w:spacing w:after="120"/>
      <w:ind w:left="283"/>
    </w:pPr>
  </w:style>
  <w:style w:type="paragraph" w:customStyle="1" w:styleId="Odstavecseseznamem2">
    <w:name w:val="Odstavec se seznamem2"/>
    <w:basedOn w:val="Normln"/>
    <w:link w:val="ListParagraphChar"/>
    <w:rsid w:val="001B2AF1"/>
    <w:pPr>
      <w:ind w:left="720"/>
    </w:pPr>
  </w:style>
  <w:style w:type="paragraph" w:customStyle="1" w:styleId="Char9">
    <w:name w:val="Char9"/>
    <w:basedOn w:val="Normln"/>
    <w:rsid w:val="001B2AF1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Char4CharCharCharCharChar0">
    <w:name w:val="Char4 Char Char Char Char Char"/>
    <w:basedOn w:val="Normln"/>
    <w:rsid w:val="001B2AF1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Rozloendokumentu1">
    <w:name w:val="Rozložení dokumentu1"/>
    <w:basedOn w:val="Normln"/>
    <w:rsid w:val="001B2AF1"/>
    <w:pPr>
      <w:shd w:val="clear" w:color="auto" w:fill="000080"/>
    </w:pPr>
    <w:rPr>
      <w:rFonts w:ascii="Tahoma" w:hAnsi="Tahoma" w:cs="Tahoma"/>
    </w:rPr>
  </w:style>
  <w:style w:type="paragraph" w:customStyle="1" w:styleId="Char1CharCharChar">
    <w:name w:val="Char1 Char Char Char"/>
    <w:basedOn w:val="Normln"/>
    <w:rsid w:val="001B2AF1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1CharCharCharCharChar">
    <w:name w:val="Char Char1 Char Char Char Char Char"/>
    <w:basedOn w:val="Normln"/>
    <w:rsid w:val="001B2AF1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4Char1">
    <w:name w:val="Char Char4 Char1"/>
    <w:basedOn w:val="Normln"/>
    <w:rsid w:val="001B2AF1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6CharCharCharCharCharCharCharCharCharCharCharCharCharChar">
    <w:name w:val="Char Char6 Char Char Char Char Char Char Char Char Char Char Char Char Char Char"/>
    <w:basedOn w:val="Normln"/>
    <w:rsid w:val="001B2AF1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efault">
    <w:name w:val="Default"/>
    <w:basedOn w:val="Normln"/>
    <w:rsid w:val="001B2AF1"/>
    <w:pPr>
      <w:autoSpaceDE w:val="0"/>
      <w:spacing w:line="200" w:lineRule="atLeast"/>
      <w:jc w:val="left"/>
      <w:textAlignment w:val="auto"/>
    </w:pPr>
    <w:rPr>
      <w:rFonts w:ascii="Cambria" w:eastAsia="Cambria" w:hAnsi="Cambria" w:cs="Cambria"/>
      <w:color w:val="000000"/>
      <w:lang w:eastAsia="hi-IN" w:bidi="hi-IN"/>
    </w:rPr>
  </w:style>
  <w:style w:type="character" w:styleId="Odkaznakoment">
    <w:name w:val="annotation reference"/>
    <w:uiPriority w:val="99"/>
    <w:semiHidden/>
    <w:unhideWhenUsed/>
    <w:rsid w:val="00D2503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D25039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D2503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D25039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D25039"/>
    <w:rPr>
      <w:b/>
      <w:bCs/>
      <w:lang w:eastAsia="ar-SA"/>
    </w:rPr>
  </w:style>
  <w:style w:type="paragraph" w:styleId="Odstavecseseznamem">
    <w:name w:val="List Paragraph"/>
    <w:basedOn w:val="Normln"/>
    <w:uiPriority w:val="99"/>
    <w:qFormat/>
    <w:rsid w:val="00ED3588"/>
    <w:pPr>
      <w:ind w:left="708"/>
    </w:pPr>
  </w:style>
  <w:style w:type="paragraph" w:styleId="Revize">
    <w:name w:val="Revision"/>
    <w:hidden/>
    <w:uiPriority w:val="99"/>
    <w:semiHidden/>
    <w:rsid w:val="00042E74"/>
    <w:rPr>
      <w:sz w:val="24"/>
      <w:szCs w:val="24"/>
      <w:lang w:eastAsia="ar-SA"/>
    </w:rPr>
  </w:style>
  <w:style w:type="paragraph" w:customStyle="1" w:styleId="Char1Char">
    <w:name w:val="Char1 Char"/>
    <w:basedOn w:val="Normln"/>
    <w:rsid w:val="00843EC9"/>
    <w:pPr>
      <w:suppressAutoHyphens w:val="0"/>
      <w:adjustRightInd w:val="0"/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ListParagraphChar">
    <w:name w:val="List Paragraph Char"/>
    <w:link w:val="Odstavecseseznamem2"/>
    <w:rsid w:val="008A0F39"/>
    <w:rPr>
      <w:sz w:val="24"/>
      <w:szCs w:val="24"/>
      <w:lang w:eastAsia="ar-SA"/>
    </w:rPr>
  </w:style>
  <w:style w:type="paragraph" w:customStyle="1" w:styleId="Char1">
    <w:name w:val="Char1"/>
    <w:basedOn w:val="Normln"/>
    <w:rsid w:val="00C93C22"/>
    <w:pPr>
      <w:suppressAutoHyphens w:val="0"/>
      <w:adjustRightInd w:val="0"/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Nevyeenzmnka1">
    <w:name w:val="Nevyřešená zmínka1"/>
    <w:uiPriority w:val="99"/>
    <w:semiHidden/>
    <w:unhideWhenUsed/>
    <w:rsid w:val="00F61FFF"/>
    <w:rPr>
      <w:color w:val="808080"/>
      <w:shd w:val="clear" w:color="auto" w:fill="E6E6E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A2C7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A2C73"/>
    <w:rPr>
      <w:sz w:val="24"/>
      <w:szCs w:val="24"/>
      <w:lang w:eastAsia="ar-SA"/>
    </w:rPr>
  </w:style>
  <w:style w:type="paragraph" w:customStyle="1" w:styleId="a">
    <w:basedOn w:val="Normln"/>
    <w:next w:val="Podnadpis"/>
    <w:qFormat/>
    <w:rsid w:val="00CA2C73"/>
    <w:pPr>
      <w:widowControl/>
      <w:suppressAutoHyphens w:val="0"/>
      <w:spacing w:line="240" w:lineRule="auto"/>
      <w:ind w:left="360"/>
      <w:textAlignment w:val="auto"/>
    </w:pPr>
    <w:rPr>
      <w:b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A2C73"/>
    <w:pPr>
      <w:widowControl/>
      <w:suppressAutoHyphens w:val="0"/>
      <w:spacing w:after="120" w:line="240" w:lineRule="auto"/>
      <w:ind w:left="283"/>
      <w:jc w:val="left"/>
      <w:textAlignment w:val="auto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CA2C7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A6D4F-751A-4D1E-93D4-4D9457E47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1000</Words>
  <Characters>5904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Petržílek David</dc:creator>
  <cp:lastModifiedBy>ADMpracovnik</cp:lastModifiedBy>
  <cp:revision>2</cp:revision>
  <cp:lastPrinted>2019-10-04T12:26:00Z</cp:lastPrinted>
  <dcterms:created xsi:type="dcterms:W3CDTF">2019-11-08T11:34:00Z</dcterms:created>
  <dcterms:modified xsi:type="dcterms:W3CDTF">2019-11-08T11:34:00Z</dcterms:modified>
</cp:coreProperties>
</file>