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bookmarkStart w:id="0" w:name="_GoBack"/>
      <w:bookmarkEnd w:id="0"/>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77777777" w:rsidR="00180232" w:rsidRPr="00D42B3D" w:rsidRDefault="00180232" w:rsidP="00D421F7">
      <w:pPr>
        <w:rPr>
          <w:rFonts w:ascii="Arial" w:hAnsi="Arial" w:cs="Arial"/>
          <w:sz w:val="22"/>
          <w:szCs w:val="22"/>
        </w:rPr>
      </w:pPr>
      <w:r>
        <w:rPr>
          <w:rFonts w:ascii="Arial" w:hAnsi="Arial" w:cs="Arial"/>
          <w:sz w:val="22"/>
          <w:szCs w:val="22"/>
        </w:rPr>
        <w:t xml:space="preserve">b.s.: </w:t>
      </w:r>
      <w:r w:rsidR="00B914D6">
        <w:rPr>
          <w:rFonts w:ascii="Arial" w:hAnsi="Arial" w:cs="Arial"/>
          <w:sz w:val="22"/>
          <w:szCs w:val="22"/>
        </w:rPr>
        <w:t xml:space="preserve">ČNB </w:t>
      </w:r>
      <w:r>
        <w:rPr>
          <w:rFonts w:ascii="Arial" w:hAnsi="Arial" w:cs="Arial"/>
          <w:sz w:val="22"/>
          <w:szCs w:val="22"/>
        </w:rPr>
        <w:t xml:space="preserve">Praha 1, č.ú.: </w:t>
      </w:r>
      <w:r w:rsidR="00B914D6">
        <w:rPr>
          <w:rFonts w:ascii="Arial" w:hAnsi="Arial" w:cs="Arial"/>
          <w:sz w:val="22"/>
          <w:szCs w:val="22"/>
        </w:rPr>
        <w:t>2832011/0710</w:t>
      </w:r>
    </w:p>
    <w:p w14:paraId="4463E74E" w14:textId="05B419FD"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6E1738">
        <w:rPr>
          <w:rFonts w:ascii="Arial" w:hAnsi="Arial" w:cs="Arial"/>
          <w:sz w:val="22"/>
          <w:szCs w:val="22"/>
        </w:rPr>
        <w:t>prof</w:t>
      </w:r>
      <w:r w:rsidR="00D34BAD">
        <w:rPr>
          <w:rFonts w:ascii="Arial" w:hAnsi="Arial" w:cs="Arial"/>
          <w:sz w:val="22"/>
          <w:szCs w:val="22"/>
        </w:rPr>
        <w:t>. MgA. Jan Burian, ředitel ND</w:t>
      </w:r>
      <w:r w:rsidR="00D34BAD" w:rsidRPr="00D42B3D">
        <w:rPr>
          <w:rFonts w:ascii="Arial" w:hAnsi="Arial" w:cs="Arial"/>
          <w:sz w:val="22"/>
          <w:szCs w:val="22"/>
        </w:rPr>
        <w:t xml:space="preserve"> </w:t>
      </w:r>
      <w:r w:rsidR="00B47772" w:rsidRPr="00D42B3D">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77777777" w:rsidR="00180232" w:rsidRDefault="00180232" w:rsidP="00D421F7">
      <w:pPr>
        <w:rPr>
          <w:rFonts w:ascii="Arial" w:hAnsi="Arial" w:cs="Arial"/>
          <w:b/>
          <w:sz w:val="22"/>
          <w:szCs w:val="22"/>
        </w:rPr>
      </w:pPr>
    </w:p>
    <w:p w14:paraId="7EB3A713" w14:textId="7861EF25" w:rsidR="00AE17F7" w:rsidRPr="00AE17F7" w:rsidRDefault="00AE17F7" w:rsidP="0065034B">
      <w:pPr>
        <w:rPr>
          <w:rFonts w:ascii="Arial" w:hAnsi="Arial" w:cs="Arial"/>
          <w:b/>
          <w:bCs/>
          <w:sz w:val="22"/>
          <w:szCs w:val="22"/>
        </w:rPr>
      </w:pPr>
      <w:r w:rsidRPr="00AE17F7">
        <w:rPr>
          <w:rFonts w:ascii="Arial" w:hAnsi="Arial" w:cs="Arial"/>
          <w:b/>
          <w:bCs/>
          <w:sz w:val="22"/>
          <w:szCs w:val="22"/>
        </w:rPr>
        <w:t>DC Computers s.r.o.</w:t>
      </w:r>
    </w:p>
    <w:p w14:paraId="51C71DAE" w14:textId="26E17164" w:rsidR="0065034B" w:rsidRPr="00AE17F7" w:rsidRDefault="0065034B" w:rsidP="0065034B">
      <w:pPr>
        <w:rPr>
          <w:rFonts w:ascii="Arial" w:hAnsi="Arial" w:cs="Arial"/>
          <w:kern w:val="2"/>
          <w:sz w:val="22"/>
          <w:szCs w:val="22"/>
        </w:rPr>
      </w:pPr>
      <w:r w:rsidRPr="00AE17F7">
        <w:rPr>
          <w:rFonts w:ascii="Arial" w:hAnsi="Arial" w:cs="Arial"/>
          <w:sz w:val="22"/>
          <w:szCs w:val="22"/>
        </w:rPr>
        <w:t>se sídlem</w:t>
      </w:r>
      <w:r w:rsidR="008D62CA" w:rsidRPr="00AE17F7">
        <w:rPr>
          <w:rFonts w:ascii="Arial" w:hAnsi="Arial" w:cs="Arial"/>
          <w:sz w:val="22"/>
          <w:szCs w:val="22"/>
        </w:rPr>
        <w:t xml:space="preserve"> </w:t>
      </w:r>
      <w:r w:rsidR="00AE17F7" w:rsidRPr="00AE17F7">
        <w:rPr>
          <w:rFonts w:ascii="Arial" w:hAnsi="Arial" w:cs="Arial"/>
          <w:sz w:val="22"/>
          <w:szCs w:val="22"/>
        </w:rPr>
        <w:t>Nádražní 42/82, 150 00 Praha 5</w:t>
      </w:r>
    </w:p>
    <w:p w14:paraId="5ECA6A82" w14:textId="58B0B0C4" w:rsidR="0065034B" w:rsidRPr="00AE17F7" w:rsidRDefault="0065034B" w:rsidP="0065034B">
      <w:pPr>
        <w:rPr>
          <w:rFonts w:ascii="Arial" w:hAnsi="Arial" w:cs="Arial"/>
          <w:sz w:val="22"/>
          <w:szCs w:val="22"/>
        </w:rPr>
      </w:pPr>
      <w:r w:rsidRPr="00AE17F7">
        <w:rPr>
          <w:rFonts w:ascii="Arial" w:hAnsi="Arial" w:cs="Arial"/>
          <w:sz w:val="22"/>
          <w:szCs w:val="22"/>
        </w:rPr>
        <w:t>IČ:</w:t>
      </w:r>
      <w:r w:rsidR="008D62CA" w:rsidRPr="00AE17F7">
        <w:rPr>
          <w:rFonts w:ascii="Arial" w:hAnsi="Arial" w:cs="Arial"/>
          <w:sz w:val="22"/>
          <w:szCs w:val="22"/>
        </w:rPr>
        <w:t xml:space="preserve"> </w:t>
      </w:r>
      <w:r w:rsidR="00AE17F7" w:rsidRPr="00AE17F7">
        <w:rPr>
          <w:rFonts w:ascii="Arial" w:hAnsi="Arial" w:cs="Arial"/>
          <w:sz w:val="22"/>
          <w:szCs w:val="22"/>
        </w:rPr>
        <w:t>25680781</w:t>
      </w:r>
    </w:p>
    <w:p w14:paraId="1664F650" w14:textId="3BD47CAC" w:rsidR="0065034B" w:rsidRPr="00AE17F7" w:rsidRDefault="0065034B" w:rsidP="0065034B">
      <w:pPr>
        <w:jc w:val="both"/>
        <w:rPr>
          <w:rFonts w:ascii="Arial" w:hAnsi="Arial" w:cs="Arial"/>
          <w:sz w:val="22"/>
          <w:szCs w:val="22"/>
        </w:rPr>
      </w:pPr>
      <w:r w:rsidRPr="00AE17F7">
        <w:rPr>
          <w:rFonts w:ascii="Arial" w:hAnsi="Arial" w:cs="Arial"/>
          <w:sz w:val="22"/>
          <w:szCs w:val="22"/>
        </w:rPr>
        <w:t>DIČ:</w:t>
      </w:r>
      <w:r w:rsidR="008D62CA" w:rsidRPr="00AE17F7">
        <w:rPr>
          <w:rFonts w:ascii="Arial" w:hAnsi="Arial" w:cs="Arial"/>
          <w:sz w:val="22"/>
          <w:szCs w:val="22"/>
        </w:rPr>
        <w:t xml:space="preserve"> </w:t>
      </w:r>
      <w:r w:rsidR="00AE17F7" w:rsidRPr="00AE17F7">
        <w:rPr>
          <w:rFonts w:ascii="Arial" w:hAnsi="Arial" w:cs="Arial"/>
          <w:sz w:val="22"/>
          <w:szCs w:val="22"/>
        </w:rPr>
        <w:t>CZ25680781</w:t>
      </w:r>
    </w:p>
    <w:p w14:paraId="3A4A22EB" w14:textId="21668CC3" w:rsidR="0065034B" w:rsidRPr="00AE17F7" w:rsidRDefault="0065034B" w:rsidP="0065034B">
      <w:pPr>
        <w:jc w:val="both"/>
        <w:rPr>
          <w:rFonts w:ascii="Arial" w:hAnsi="Arial" w:cs="Arial"/>
          <w:sz w:val="22"/>
          <w:szCs w:val="22"/>
        </w:rPr>
      </w:pPr>
      <w:r w:rsidRPr="00AE17F7">
        <w:rPr>
          <w:rFonts w:ascii="Arial" w:hAnsi="Arial" w:cs="Arial"/>
          <w:sz w:val="22"/>
          <w:szCs w:val="22"/>
        </w:rPr>
        <w:t>b.s.:</w:t>
      </w:r>
      <w:r w:rsidR="008D62CA" w:rsidRPr="00AE17F7">
        <w:rPr>
          <w:rFonts w:ascii="Arial" w:hAnsi="Arial" w:cs="Arial"/>
          <w:sz w:val="22"/>
          <w:szCs w:val="22"/>
        </w:rPr>
        <w:t xml:space="preserve"> </w:t>
      </w:r>
      <w:r w:rsidR="00AE17F7" w:rsidRPr="00AE17F7">
        <w:rPr>
          <w:rFonts w:ascii="Arial" w:hAnsi="Arial" w:cs="Arial"/>
          <w:sz w:val="22"/>
          <w:szCs w:val="22"/>
        </w:rPr>
        <w:t>KB Praha 5</w:t>
      </w:r>
      <w:r w:rsidR="00AE17F7" w:rsidRPr="00AE17F7">
        <w:rPr>
          <w:rFonts w:ascii="Arial" w:hAnsi="Arial" w:cs="Arial"/>
          <w:color w:val="FF0000"/>
          <w:sz w:val="22"/>
          <w:szCs w:val="22"/>
        </w:rPr>
        <w:t xml:space="preserve"> </w:t>
      </w:r>
      <w:r w:rsidR="00AE17F7" w:rsidRPr="00AE17F7">
        <w:rPr>
          <w:rFonts w:ascii="Arial" w:hAnsi="Arial" w:cs="Arial"/>
          <w:sz w:val="22"/>
          <w:szCs w:val="22"/>
        </w:rPr>
        <w:t>č. účtu: 19-8786440257/0100</w:t>
      </w:r>
    </w:p>
    <w:p w14:paraId="492A72A1" w14:textId="7FC472E9" w:rsidR="0065034B" w:rsidRPr="00AE17F7" w:rsidRDefault="0065034B" w:rsidP="0065034B">
      <w:pPr>
        <w:rPr>
          <w:rFonts w:ascii="Arial" w:hAnsi="Arial" w:cs="Arial"/>
          <w:sz w:val="22"/>
          <w:szCs w:val="22"/>
        </w:rPr>
      </w:pPr>
      <w:r w:rsidRPr="00AE17F7">
        <w:rPr>
          <w:rFonts w:ascii="Arial" w:hAnsi="Arial" w:cs="Arial"/>
          <w:sz w:val="22"/>
          <w:szCs w:val="22"/>
        </w:rPr>
        <w:t xml:space="preserve">zastoupená: </w:t>
      </w:r>
      <w:r w:rsidR="00AE17F7" w:rsidRPr="00AE17F7">
        <w:rPr>
          <w:rFonts w:ascii="Arial" w:hAnsi="Arial" w:cs="Arial"/>
          <w:sz w:val="22"/>
          <w:szCs w:val="22"/>
        </w:rPr>
        <w:t>Ing. Petrem Bořánkem, jednatelem</w:t>
      </w:r>
      <w:r w:rsidR="008D62CA" w:rsidRPr="00AE17F7" w:rsidDel="008D62CA">
        <w:rPr>
          <w:rFonts w:ascii="Arial" w:hAnsi="Arial" w:cs="Arial"/>
          <w:sz w:val="22"/>
          <w:szCs w:val="22"/>
        </w:rPr>
        <w:t xml:space="preserve"> </w:t>
      </w:r>
    </w:p>
    <w:p w14:paraId="7C7C5B7B" w14:textId="77777777" w:rsidR="00D50EE3" w:rsidRPr="00D42B3D" w:rsidRDefault="00D50EE3" w:rsidP="0065034B">
      <w:pPr>
        <w:rPr>
          <w:rFonts w:ascii="Arial" w:hAnsi="Arial" w:cs="Arial"/>
          <w:sz w:val="22"/>
          <w:szCs w:val="22"/>
        </w:rPr>
      </w:pPr>
      <w:r w:rsidRPr="00AE17F7">
        <w:rPr>
          <w:rFonts w:ascii="Arial" w:hAnsi="Arial" w:cs="Arial"/>
          <w:sz w:val="22"/>
          <w:szCs w:val="22"/>
        </w:rPr>
        <w:t>(</w:t>
      </w:r>
      <w:r w:rsidRPr="00AE17F7">
        <w:rPr>
          <w:rFonts w:ascii="Arial" w:hAnsi="Arial" w:cs="Arial"/>
          <w:bCs/>
          <w:sz w:val="22"/>
          <w:szCs w:val="22"/>
        </w:rPr>
        <w:t xml:space="preserve">dále jen </w:t>
      </w:r>
      <w:r w:rsidRPr="00AE17F7">
        <w:rPr>
          <w:rFonts w:ascii="Arial" w:hAnsi="Arial" w:cs="Arial"/>
          <w:b/>
          <w:bCs/>
          <w:sz w:val="22"/>
          <w:szCs w:val="22"/>
        </w:rPr>
        <w:t>„prodávající“</w:t>
      </w:r>
      <w:r w:rsidRPr="00AE17F7">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64CB9DD6"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Pr="00CC1362">
        <w:rPr>
          <w:rFonts w:ascii="Arial" w:hAnsi="Arial" w:cs="Arial"/>
          <w:b/>
          <w:sz w:val="22"/>
          <w:szCs w:val="22"/>
        </w:rPr>
        <w:t>ET</w:t>
      </w:r>
      <w:r w:rsidRPr="009375E7">
        <w:rPr>
          <w:rFonts w:ascii="Arial" w:hAnsi="Arial" w:cs="Arial"/>
          <w:b/>
          <w:sz w:val="22"/>
          <w:szCs w:val="22"/>
        </w:rPr>
        <w:t>:</w:t>
      </w:r>
      <w:r w:rsidR="009375E7">
        <w:rPr>
          <w:rFonts w:ascii="Arial" w:hAnsi="Arial" w:cs="Arial"/>
          <w:b/>
          <w:sz w:val="22"/>
          <w:szCs w:val="22"/>
        </w:rPr>
        <w:t xml:space="preserve"> T004/19V/T00003053</w:t>
      </w:r>
      <w:r w:rsidRPr="00CF3602">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4DAB6557" w:rsidR="00D50EE3" w:rsidRPr="00D42B3D" w:rsidRDefault="00D50EE3" w:rsidP="00C34CD3">
      <w:pPr>
        <w:jc w:val="both"/>
        <w:rPr>
          <w:rFonts w:ascii="Arial" w:hAnsi="Arial" w:cs="Arial"/>
          <w:sz w:val="22"/>
          <w:szCs w:val="22"/>
        </w:rPr>
      </w:pPr>
      <w:r w:rsidRPr="00D42B3D">
        <w:rPr>
          <w:rFonts w:ascii="Arial" w:hAnsi="Arial" w:cs="Arial"/>
          <w:sz w:val="22"/>
          <w:szCs w:val="22"/>
        </w:rPr>
        <w:t xml:space="preserve">Prodávající se zavazuje </w:t>
      </w:r>
      <w:r w:rsidR="006C4F2B">
        <w:rPr>
          <w:rFonts w:ascii="Arial" w:hAnsi="Arial" w:cs="Arial"/>
          <w:sz w:val="22"/>
          <w:szCs w:val="22"/>
        </w:rPr>
        <w:t>dodat kupujícímu zařízení</w:t>
      </w:r>
      <w:r w:rsidR="003122CB" w:rsidRPr="003D2CAC">
        <w:rPr>
          <w:rFonts w:ascii="Arial" w:hAnsi="Arial" w:cs="Arial"/>
          <w:sz w:val="22"/>
          <w:szCs w:val="22"/>
        </w:rPr>
        <w:t xml:space="preserve"> </w:t>
      </w:r>
      <w:r w:rsidR="00C100E0" w:rsidRPr="003D2CAC">
        <w:rPr>
          <w:rFonts w:ascii="Arial" w:hAnsi="Arial" w:cs="Arial"/>
          <w:sz w:val="22"/>
          <w:szCs w:val="22"/>
        </w:rPr>
        <w:t>diskov</w:t>
      </w:r>
      <w:r w:rsidR="00C100E0" w:rsidRPr="0066509C">
        <w:rPr>
          <w:rFonts w:ascii="Arial" w:hAnsi="Arial" w:cs="Arial"/>
          <w:sz w:val="22"/>
          <w:szCs w:val="22"/>
        </w:rPr>
        <w:t>é pole se 4 kusy SSD disků</w:t>
      </w:r>
      <w:r w:rsidR="00757845">
        <w:rPr>
          <w:rFonts w:ascii="Arial" w:hAnsi="Arial" w:cs="Arial"/>
          <w:sz w:val="22"/>
          <w:szCs w:val="22"/>
        </w:rPr>
        <w:t xml:space="preserve"> </w:t>
      </w:r>
      <w:r w:rsidR="006C4F2B">
        <w:rPr>
          <w:rFonts w:ascii="Arial" w:hAnsi="Arial" w:cs="Arial"/>
          <w:sz w:val="22"/>
          <w:szCs w:val="22"/>
        </w:rPr>
        <w:t>(vč. z</w:t>
      </w:r>
      <w:r w:rsidR="00391C11">
        <w:rPr>
          <w:rFonts w:ascii="Arial" w:hAnsi="Arial" w:cs="Arial"/>
          <w:sz w:val="22"/>
          <w:szCs w:val="22"/>
        </w:rPr>
        <w:t>prostředkování podpory a poskytnutí licencí</w:t>
      </w:r>
      <w:r w:rsidR="000A32D9">
        <w:rPr>
          <w:rFonts w:ascii="Arial" w:hAnsi="Arial" w:cs="Arial"/>
          <w:sz w:val="22"/>
          <w:szCs w:val="22"/>
        </w:rPr>
        <w:t xml:space="preserve"> </w:t>
      </w:r>
      <w:r w:rsidR="006853A4">
        <w:rPr>
          <w:rFonts w:ascii="Arial" w:hAnsi="Arial" w:cs="Arial"/>
          <w:sz w:val="22"/>
          <w:szCs w:val="22"/>
        </w:rPr>
        <w:t>k užití tohoto zboží</w:t>
      </w:r>
      <w:r w:rsidR="006C4F2B">
        <w:rPr>
          <w:rFonts w:ascii="Arial" w:hAnsi="Arial" w:cs="Arial"/>
          <w:sz w:val="22"/>
          <w:szCs w:val="22"/>
        </w:rPr>
        <w:t>)</w:t>
      </w:r>
      <w:r w:rsidR="006853A4">
        <w:rPr>
          <w:rFonts w:ascii="Arial" w:hAnsi="Arial" w:cs="Arial"/>
          <w:sz w:val="22"/>
          <w:szCs w:val="22"/>
        </w:rPr>
        <w:t xml:space="preserve">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Pr="00D42B3D">
        <w:rPr>
          <w:rFonts w:ascii="Arial" w:hAnsi="Arial" w:cs="Arial"/>
          <w:sz w:val="22"/>
          <w:szCs w:val="22"/>
        </w:rPr>
        <w:t xml:space="preserve"> převést na kupujícího vlastnické právo k předmětu koupě</w:t>
      </w:r>
      <w:r w:rsidR="00C100E0">
        <w:rPr>
          <w:rFonts w:ascii="Arial" w:hAnsi="Arial" w:cs="Arial"/>
          <w:sz w:val="22"/>
          <w:szCs w:val="22"/>
        </w:rPr>
        <w:t>,</w:t>
      </w:r>
      <w:r w:rsidR="00502397" w:rsidRPr="00A933E2">
        <w:rPr>
          <w:rFonts w:ascii="Arial" w:hAnsi="Arial" w:cs="Arial"/>
          <w:sz w:val="22"/>
          <w:szCs w:val="22"/>
        </w:rPr>
        <w:t xml:space="preserve"> provést instalaci předmětu koupě</w:t>
      </w:r>
      <w:r w:rsidR="00C100E0">
        <w:rPr>
          <w:rFonts w:ascii="Arial" w:hAnsi="Arial" w:cs="Arial"/>
          <w:sz w:val="22"/>
          <w:szCs w:val="22"/>
        </w:rPr>
        <w:t xml:space="preserve">, nakonfigurovat a začlenit do stávající </w:t>
      </w:r>
      <w:r w:rsidR="001E793D">
        <w:rPr>
          <w:rFonts w:ascii="Arial" w:hAnsi="Arial" w:cs="Arial"/>
          <w:sz w:val="22"/>
          <w:szCs w:val="22"/>
        </w:rPr>
        <w:t>počítačové sítě</w:t>
      </w:r>
      <w:r w:rsidR="00C100E0">
        <w:rPr>
          <w:rFonts w:ascii="Arial" w:hAnsi="Arial" w:cs="Arial"/>
          <w:sz w:val="22"/>
          <w:szCs w:val="22"/>
        </w:rPr>
        <w:t xml:space="preserve"> kupujícího</w:t>
      </w:r>
      <w:r w:rsidR="00D57EA8">
        <w:rPr>
          <w:rFonts w:ascii="Arial" w:hAnsi="Arial" w:cs="Arial"/>
          <w:sz w:val="22"/>
          <w:szCs w:val="22"/>
        </w:rPr>
        <w:t xml:space="preserve">. </w:t>
      </w:r>
      <w:r w:rsidRPr="00D42B3D">
        <w:rPr>
          <w:rFonts w:ascii="Arial" w:hAnsi="Arial" w:cs="Arial"/>
          <w:sz w:val="22"/>
          <w:szCs w:val="22"/>
        </w:rPr>
        <w:t xml:space="preserve">Kupující se zavazuje </w:t>
      </w:r>
      <w:r w:rsidR="00CD0655">
        <w:rPr>
          <w:rFonts w:ascii="Arial" w:hAnsi="Arial" w:cs="Arial"/>
          <w:sz w:val="22"/>
          <w:szCs w:val="22"/>
        </w:rPr>
        <w:t xml:space="preserve">převzít výše uvedené zařízení a </w:t>
      </w:r>
      <w:r w:rsidRPr="00D42B3D">
        <w:rPr>
          <w:rFonts w:ascii="Arial" w:hAnsi="Arial" w:cs="Arial"/>
          <w:sz w:val="22"/>
          <w:szCs w:val="22"/>
        </w:rPr>
        <w:t>uhradit prodávajícímu za předmět koupě sjednanou cenu.</w:t>
      </w:r>
    </w:p>
    <w:p w14:paraId="29DD26AE" w14:textId="77777777" w:rsidR="00D50EE3" w:rsidRDefault="00D50EE3" w:rsidP="00D421F7">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6C4F2B" w:rsidRPr="00750D9E" w14:paraId="4E145887" w14:textId="77777777" w:rsidTr="00606458">
        <w:trPr>
          <w:trHeight w:val="251"/>
          <w:jc w:val="center"/>
        </w:trPr>
        <w:tc>
          <w:tcPr>
            <w:tcW w:w="4252" w:type="dxa"/>
          </w:tcPr>
          <w:p w14:paraId="1C774F01" w14:textId="24BD2068" w:rsidR="006C4F2B" w:rsidRPr="003C5888" w:rsidRDefault="00AE17F7" w:rsidP="00AD7509">
            <w:pPr>
              <w:autoSpaceDE w:val="0"/>
              <w:autoSpaceDN w:val="0"/>
              <w:adjustRightInd w:val="0"/>
              <w:rPr>
                <w:rFonts w:ascii="Arial" w:hAnsi="Arial" w:cs="Arial"/>
                <w:bCs/>
                <w:sz w:val="20"/>
                <w:szCs w:val="20"/>
              </w:rPr>
            </w:pPr>
            <w:r w:rsidRPr="003C5888">
              <w:rPr>
                <w:rFonts w:ascii="Arial" w:hAnsi="Arial" w:cs="Arial"/>
                <w:bCs/>
                <w:sz w:val="20"/>
                <w:szCs w:val="20"/>
              </w:rPr>
              <w:t>Diskové pole Fujitsu DX200S4</w:t>
            </w:r>
          </w:p>
        </w:tc>
        <w:tc>
          <w:tcPr>
            <w:tcW w:w="567" w:type="dxa"/>
          </w:tcPr>
          <w:p w14:paraId="281E9E13" w14:textId="17D6AD3D" w:rsidR="006C4F2B" w:rsidRPr="003C5888" w:rsidRDefault="00AE17F7" w:rsidP="00AD7509">
            <w:pPr>
              <w:autoSpaceDE w:val="0"/>
              <w:autoSpaceDN w:val="0"/>
              <w:adjustRightInd w:val="0"/>
              <w:jc w:val="center"/>
              <w:rPr>
                <w:rFonts w:ascii="Arial" w:hAnsi="Arial" w:cs="Arial"/>
                <w:bCs/>
                <w:color w:val="000000"/>
                <w:sz w:val="20"/>
                <w:szCs w:val="20"/>
              </w:rPr>
            </w:pPr>
            <w:r w:rsidRPr="003C5888">
              <w:rPr>
                <w:rFonts w:ascii="Arial" w:hAnsi="Arial" w:cs="Arial"/>
                <w:bCs/>
                <w:color w:val="000000"/>
                <w:sz w:val="20"/>
                <w:szCs w:val="20"/>
              </w:rPr>
              <w:t>3</w:t>
            </w:r>
          </w:p>
        </w:tc>
        <w:tc>
          <w:tcPr>
            <w:tcW w:w="709" w:type="dxa"/>
          </w:tcPr>
          <w:p w14:paraId="39A30808" w14:textId="21C0AEB1" w:rsidR="006C4F2B" w:rsidRPr="00750D9E" w:rsidRDefault="00AE17F7" w:rsidP="00AD7509">
            <w:pPr>
              <w:autoSpaceDE w:val="0"/>
              <w:autoSpaceDN w:val="0"/>
              <w:adjustRightInd w:val="0"/>
              <w:jc w:val="center"/>
              <w:rPr>
                <w:rFonts w:ascii="Arial" w:hAnsi="Arial" w:cs="Arial"/>
                <w:bCs/>
                <w:color w:val="000000"/>
                <w:sz w:val="20"/>
                <w:szCs w:val="20"/>
              </w:rPr>
            </w:pPr>
            <w:r w:rsidRPr="00750D9E">
              <w:rPr>
                <w:rFonts w:ascii="Arial" w:hAnsi="Arial" w:cs="Arial"/>
                <w:bCs/>
                <w:color w:val="000000"/>
                <w:sz w:val="20"/>
                <w:szCs w:val="20"/>
              </w:rPr>
              <w:t>1</w:t>
            </w:r>
          </w:p>
        </w:tc>
        <w:tc>
          <w:tcPr>
            <w:tcW w:w="990" w:type="dxa"/>
          </w:tcPr>
          <w:p w14:paraId="3E77FF89" w14:textId="19D4DE33" w:rsidR="006C4F2B" w:rsidRPr="00750D9E" w:rsidRDefault="00AE17F7" w:rsidP="003C5888">
            <w:pPr>
              <w:autoSpaceDE w:val="0"/>
              <w:autoSpaceDN w:val="0"/>
              <w:adjustRightInd w:val="0"/>
              <w:jc w:val="center"/>
              <w:rPr>
                <w:rFonts w:ascii="Arial" w:hAnsi="Arial" w:cs="Arial"/>
                <w:bCs/>
                <w:color w:val="000000"/>
                <w:sz w:val="20"/>
                <w:szCs w:val="20"/>
              </w:rPr>
            </w:pPr>
            <w:r w:rsidRPr="00750D9E">
              <w:rPr>
                <w:rFonts w:ascii="Arial" w:hAnsi="Arial" w:cs="Arial"/>
                <w:bCs/>
                <w:color w:val="000000"/>
                <w:sz w:val="20"/>
                <w:szCs w:val="20"/>
              </w:rPr>
              <w:t>384.900,-</w:t>
            </w:r>
          </w:p>
        </w:tc>
        <w:tc>
          <w:tcPr>
            <w:tcW w:w="1134" w:type="dxa"/>
          </w:tcPr>
          <w:p w14:paraId="1C930270" w14:textId="66EBFBDE" w:rsidR="006C4F2B" w:rsidRPr="003C5888" w:rsidRDefault="00750D9E" w:rsidP="003C588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80.829,-</w:t>
            </w:r>
          </w:p>
        </w:tc>
        <w:tc>
          <w:tcPr>
            <w:tcW w:w="1423" w:type="dxa"/>
          </w:tcPr>
          <w:p w14:paraId="4ED14A18" w14:textId="145B63B0" w:rsidR="006C4F2B" w:rsidRPr="003C5888" w:rsidRDefault="00750D9E" w:rsidP="003C588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465.729,-</w:t>
            </w:r>
          </w:p>
        </w:tc>
      </w:tr>
      <w:tr w:rsidR="006C4F2B" w14:paraId="4DB3B9CC" w14:textId="77777777" w:rsidTr="00606458">
        <w:trPr>
          <w:trHeight w:val="251"/>
          <w:jc w:val="center"/>
        </w:trPr>
        <w:tc>
          <w:tcPr>
            <w:tcW w:w="4252" w:type="dxa"/>
          </w:tcPr>
          <w:p w14:paraId="7D951CC3" w14:textId="06910044" w:rsidR="006C4F2B" w:rsidRPr="003C5888" w:rsidRDefault="00AE17F7" w:rsidP="003C5888">
            <w:pPr>
              <w:pStyle w:val="Odstavecseseznamem"/>
              <w:numPr>
                <w:ilvl w:val="0"/>
                <w:numId w:val="19"/>
              </w:numPr>
              <w:autoSpaceDE w:val="0"/>
              <w:autoSpaceDN w:val="0"/>
              <w:adjustRightInd w:val="0"/>
              <w:rPr>
                <w:rFonts w:ascii="Arial" w:hAnsi="Arial" w:cs="Arial"/>
                <w:sz w:val="20"/>
                <w:szCs w:val="20"/>
              </w:rPr>
            </w:pPr>
            <w:r w:rsidRPr="003C5888">
              <w:rPr>
                <w:rFonts w:ascii="Arial" w:hAnsi="Arial" w:cs="Arial"/>
                <w:sz w:val="20"/>
                <w:szCs w:val="20"/>
              </w:rPr>
              <w:t xml:space="preserve">v konfiguraci dle zadávací dokumentace </w:t>
            </w:r>
          </w:p>
        </w:tc>
        <w:tc>
          <w:tcPr>
            <w:tcW w:w="567" w:type="dxa"/>
          </w:tcPr>
          <w:p w14:paraId="5C7D705B" w14:textId="14CBF0E1" w:rsidR="006C4F2B" w:rsidRDefault="006C4F2B" w:rsidP="00AD7509">
            <w:pPr>
              <w:autoSpaceDE w:val="0"/>
              <w:autoSpaceDN w:val="0"/>
              <w:adjustRightInd w:val="0"/>
              <w:jc w:val="center"/>
              <w:rPr>
                <w:rFonts w:ascii="Arial" w:hAnsi="Arial" w:cs="Arial"/>
                <w:color w:val="000000"/>
                <w:sz w:val="20"/>
                <w:szCs w:val="20"/>
              </w:rPr>
            </w:pPr>
          </w:p>
        </w:tc>
        <w:tc>
          <w:tcPr>
            <w:tcW w:w="709" w:type="dxa"/>
          </w:tcPr>
          <w:p w14:paraId="534C354A" w14:textId="17E092E4" w:rsidR="006C4F2B" w:rsidRDefault="006C4F2B" w:rsidP="00AD7509">
            <w:pPr>
              <w:autoSpaceDE w:val="0"/>
              <w:autoSpaceDN w:val="0"/>
              <w:adjustRightInd w:val="0"/>
              <w:jc w:val="center"/>
              <w:rPr>
                <w:rFonts w:ascii="Arial" w:hAnsi="Arial" w:cs="Arial"/>
                <w:color w:val="000000"/>
                <w:sz w:val="20"/>
                <w:szCs w:val="20"/>
              </w:rPr>
            </w:pPr>
          </w:p>
        </w:tc>
        <w:tc>
          <w:tcPr>
            <w:tcW w:w="990" w:type="dxa"/>
          </w:tcPr>
          <w:p w14:paraId="2DA536BE" w14:textId="0AF1D046" w:rsidR="006C4F2B" w:rsidRPr="000219B7" w:rsidRDefault="006C4F2B" w:rsidP="00AD7509">
            <w:pPr>
              <w:autoSpaceDE w:val="0"/>
              <w:autoSpaceDN w:val="0"/>
              <w:adjustRightInd w:val="0"/>
              <w:jc w:val="right"/>
              <w:rPr>
                <w:rFonts w:ascii="Arial" w:hAnsi="Arial" w:cs="Arial"/>
                <w:color w:val="000000"/>
                <w:sz w:val="20"/>
                <w:szCs w:val="20"/>
              </w:rPr>
            </w:pPr>
          </w:p>
        </w:tc>
        <w:tc>
          <w:tcPr>
            <w:tcW w:w="1134" w:type="dxa"/>
          </w:tcPr>
          <w:p w14:paraId="3631EF37" w14:textId="79CFCD6A" w:rsidR="006C4F2B" w:rsidRPr="00606458" w:rsidRDefault="006C4F2B" w:rsidP="006853A4">
            <w:pPr>
              <w:autoSpaceDE w:val="0"/>
              <w:autoSpaceDN w:val="0"/>
              <w:adjustRightInd w:val="0"/>
              <w:jc w:val="right"/>
              <w:rPr>
                <w:rFonts w:ascii="Arial" w:hAnsi="Arial" w:cs="Arial"/>
                <w:color w:val="000000"/>
                <w:sz w:val="20"/>
                <w:szCs w:val="20"/>
              </w:rPr>
            </w:pPr>
          </w:p>
        </w:tc>
        <w:tc>
          <w:tcPr>
            <w:tcW w:w="1423" w:type="dxa"/>
          </w:tcPr>
          <w:p w14:paraId="34B2E2CE" w14:textId="3408605B" w:rsidR="006C4F2B" w:rsidRPr="00606458" w:rsidRDefault="006C4F2B" w:rsidP="006853A4">
            <w:pPr>
              <w:autoSpaceDE w:val="0"/>
              <w:autoSpaceDN w:val="0"/>
              <w:adjustRightInd w:val="0"/>
              <w:jc w:val="right"/>
              <w:rPr>
                <w:rFonts w:ascii="Arial" w:hAnsi="Arial" w:cs="Arial"/>
                <w:color w:val="000000"/>
                <w:sz w:val="20"/>
                <w:szCs w:val="20"/>
              </w:rPr>
            </w:pPr>
          </w:p>
        </w:tc>
      </w:tr>
      <w:tr w:rsidR="00750D9E" w14:paraId="4E271FD1" w14:textId="77777777" w:rsidTr="00606458">
        <w:trPr>
          <w:trHeight w:val="251"/>
          <w:jc w:val="center"/>
        </w:trPr>
        <w:tc>
          <w:tcPr>
            <w:tcW w:w="4252" w:type="dxa"/>
          </w:tcPr>
          <w:p w14:paraId="4BE2ED76" w14:textId="77777777" w:rsidR="00750D9E" w:rsidRPr="00AC6211" w:rsidRDefault="00750D9E" w:rsidP="00750D9E">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750D9E" w:rsidRDefault="00750D9E" w:rsidP="00750D9E">
            <w:pPr>
              <w:autoSpaceDE w:val="0"/>
              <w:autoSpaceDN w:val="0"/>
              <w:adjustRightInd w:val="0"/>
              <w:jc w:val="center"/>
              <w:rPr>
                <w:rFonts w:ascii="Arial" w:hAnsi="Arial" w:cs="Arial"/>
                <w:b/>
                <w:color w:val="000000"/>
                <w:sz w:val="20"/>
                <w:szCs w:val="20"/>
              </w:rPr>
            </w:pPr>
          </w:p>
        </w:tc>
        <w:tc>
          <w:tcPr>
            <w:tcW w:w="709" w:type="dxa"/>
          </w:tcPr>
          <w:p w14:paraId="720126FB" w14:textId="77777777" w:rsidR="00750D9E" w:rsidRDefault="00750D9E" w:rsidP="00750D9E">
            <w:pPr>
              <w:autoSpaceDE w:val="0"/>
              <w:autoSpaceDN w:val="0"/>
              <w:adjustRightInd w:val="0"/>
              <w:jc w:val="center"/>
              <w:rPr>
                <w:rFonts w:ascii="Arial" w:hAnsi="Arial" w:cs="Arial"/>
                <w:b/>
                <w:color w:val="000000"/>
                <w:sz w:val="20"/>
                <w:szCs w:val="20"/>
              </w:rPr>
            </w:pPr>
          </w:p>
        </w:tc>
        <w:tc>
          <w:tcPr>
            <w:tcW w:w="990" w:type="dxa"/>
          </w:tcPr>
          <w:p w14:paraId="31414DA4" w14:textId="26758961" w:rsidR="00750D9E" w:rsidRPr="003C5888" w:rsidRDefault="00750D9E" w:rsidP="003C5888">
            <w:pPr>
              <w:autoSpaceDE w:val="0"/>
              <w:autoSpaceDN w:val="0"/>
              <w:adjustRightInd w:val="0"/>
              <w:jc w:val="center"/>
              <w:rPr>
                <w:rFonts w:ascii="Arial" w:hAnsi="Arial" w:cs="Arial"/>
                <w:b/>
                <w:color w:val="000000"/>
                <w:sz w:val="20"/>
                <w:szCs w:val="20"/>
              </w:rPr>
            </w:pPr>
            <w:r w:rsidRPr="003C5888">
              <w:rPr>
                <w:rFonts w:ascii="Arial" w:hAnsi="Arial" w:cs="Arial"/>
                <w:b/>
                <w:color w:val="000000"/>
                <w:sz w:val="20"/>
                <w:szCs w:val="20"/>
              </w:rPr>
              <w:t>384.900,-</w:t>
            </w:r>
          </w:p>
        </w:tc>
        <w:tc>
          <w:tcPr>
            <w:tcW w:w="1134" w:type="dxa"/>
          </w:tcPr>
          <w:p w14:paraId="314C5A21" w14:textId="06240E61" w:rsidR="00750D9E" w:rsidRPr="003C5888" w:rsidRDefault="00750D9E" w:rsidP="003C5888">
            <w:pPr>
              <w:autoSpaceDE w:val="0"/>
              <w:autoSpaceDN w:val="0"/>
              <w:adjustRightInd w:val="0"/>
              <w:jc w:val="center"/>
              <w:rPr>
                <w:rFonts w:ascii="Arial" w:hAnsi="Arial" w:cs="Arial"/>
                <w:b/>
                <w:color w:val="000000"/>
                <w:sz w:val="20"/>
                <w:szCs w:val="20"/>
              </w:rPr>
            </w:pPr>
            <w:r w:rsidRPr="003C5888">
              <w:rPr>
                <w:rFonts w:ascii="Arial" w:hAnsi="Arial" w:cs="Arial"/>
                <w:b/>
                <w:color w:val="000000"/>
                <w:sz w:val="20"/>
                <w:szCs w:val="20"/>
              </w:rPr>
              <w:t>80.829,-</w:t>
            </w:r>
          </w:p>
        </w:tc>
        <w:tc>
          <w:tcPr>
            <w:tcW w:w="1423" w:type="dxa"/>
          </w:tcPr>
          <w:p w14:paraId="592A7DC0" w14:textId="3048654C" w:rsidR="00750D9E" w:rsidRPr="003C5888" w:rsidRDefault="00750D9E" w:rsidP="003C5888">
            <w:pPr>
              <w:autoSpaceDE w:val="0"/>
              <w:autoSpaceDN w:val="0"/>
              <w:adjustRightInd w:val="0"/>
              <w:jc w:val="center"/>
              <w:rPr>
                <w:rFonts w:ascii="Arial" w:hAnsi="Arial" w:cs="Arial"/>
                <w:b/>
                <w:color w:val="000000"/>
                <w:sz w:val="20"/>
                <w:szCs w:val="20"/>
              </w:rPr>
            </w:pPr>
            <w:r w:rsidRPr="003C5888">
              <w:rPr>
                <w:rFonts w:ascii="Arial" w:hAnsi="Arial" w:cs="Arial"/>
                <w:b/>
                <w:color w:val="000000"/>
                <w:sz w:val="20"/>
                <w:szCs w:val="20"/>
              </w:rPr>
              <w:t>465.729,-</w:t>
            </w:r>
          </w:p>
        </w:tc>
      </w:tr>
    </w:tbl>
    <w:p w14:paraId="0399AD6A" w14:textId="77777777" w:rsidR="003122CB" w:rsidRDefault="003122CB" w:rsidP="00C34CD3">
      <w:pPr>
        <w:spacing w:after="120"/>
        <w:jc w:val="both"/>
        <w:rPr>
          <w:rFonts w:ascii="Arial" w:hAnsi="Arial" w:cs="Arial"/>
          <w:sz w:val="22"/>
        </w:rPr>
      </w:pP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w:t>
      </w:r>
      <w:r>
        <w:rPr>
          <w:rFonts w:ascii="Arial" w:hAnsi="Arial" w:cs="Arial"/>
          <w:sz w:val="22"/>
        </w:rPr>
        <w:lastRenderedPageBreak/>
        <w:t>zboží.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03C3D2F3" w:rsidR="00D12006" w:rsidRPr="00AE17F7" w:rsidRDefault="00D12006" w:rsidP="00225523">
      <w:pPr>
        <w:ind w:left="142" w:firstLine="567"/>
        <w:jc w:val="both"/>
        <w:rPr>
          <w:rFonts w:ascii="Arial" w:hAnsi="Arial" w:cs="Arial"/>
          <w:b/>
          <w:sz w:val="22"/>
          <w:szCs w:val="22"/>
        </w:rPr>
      </w:pPr>
      <w:r w:rsidRPr="00AE17F7">
        <w:rPr>
          <w:rFonts w:ascii="Arial" w:hAnsi="Arial" w:cs="Arial"/>
          <w:b/>
          <w:sz w:val="22"/>
        </w:rPr>
        <w:t>Celkem bez DPH</w:t>
      </w:r>
      <w:r w:rsidRPr="00AE17F7">
        <w:rPr>
          <w:rFonts w:ascii="Arial" w:hAnsi="Arial" w:cs="Arial"/>
          <w:b/>
          <w:sz w:val="22"/>
        </w:rPr>
        <w:tab/>
      </w:r>
      <w:r w:rsidRPr="00AE17F7">
        <w:rPr>
          <w:rFonts w:ascii="Arial" w:hAnsi="Arial" w:cs="Arial"/>
          <w:b/>
          <w:sz w:val="22"/>
        </w:rPr>
        <w:tab/>
      </w:r>
      <w:r w:rsidRPr="00AE17F7">
        <w:rPr>
          <w:rFonts w:ascii="Arial" w:hAnsi="Arial" w:cs="Arial"/>
          <w:b/>
          <w:sz w:val="22"/>
        </w:rPr>
        <w:tab/>
        <w:t xml:space="preserve">    </w:t>
      </w:r>
      <w:r w:rsidR="00AE17F7" w:rsidRPr="00AE17F7">
        <w:rPr>
          <w:rFonts w:ascii="Arial" w:hAnsi="Arial" w:cs="Arial"/>
          <w:b/>
          <w:sz w:val="22"/>
        </w:rPr>
        <w:t>384.900</w:t>
      </w:r>
      <w:r w:rsidRPr="00AE17F7">
        <w:rPr>
          <w:rFonts w:ascii="Arial" w:hAnsi="Arial" w:cs="Arial"/>
          <w:b/>
          <w:sz w:val="22"/>
        </w:rPr>
        <w:t>,</w:t>
      </w:r>
      <w:r w:rsidR="00AE17F7" w:rsidRPr="00AE17F7">
        <w:rPr>
          <w:rFonts w:ascii="Arial" w:hAnsi="Arial" w:cs="Arial"/>
          <w:b/>
          <w:sz w:val="22"/>
        </w:rPr>
        <w:t>-</w:t>
      </w:r>
      <w:r w:rsidRPr="00AE17F7">
        <w:rPr>
          <w:rFonts w:ascii="Arial" w:hAnsi="Arial" w:cs="Arial"/>
          <w:b/>
          <w:sz w:val="22"/>
        </w:rPr>
        <w:t xml:space="preserve">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021432CB"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12006">
        <w:rPr>
          <w:rFonts w:ascii="Arial" w:hAnsi="Arial" w:cs="Arial"/>
          <w:color w:val="000000"/>
          <w:sz w:val="22"/>
          <w:szCs w:val="22"/>
        </w:rPr>
        <w:t>3</w:t>
      </w:r>
      <w:r w:rsidR="000D44F4">
        <w:rPr>
          <w:rFonts w:ascii="Arial" w:hAnsi="Arial" w:cs="Arial"/>
          <w:color w:val="000000"/>
          <w:sz w:val="22"/>
          <w:szCs w:val="22"/>
        </w:rPr>
        <w:t>5</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7777777"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770 172 369 nebo </w:t>
      </w:r>
      <w:r w:rsidRPr="00C34CD3">
        <w:rPr>
          <w:rFonts w:ascii="Arial" w:hAnsi="Arial" w:cs="Arial"/>
          <w:color w:val="000000"/>
          <w:sz w:val="22"/>
          <w:szCs w:val="22"/>
        </w:rPr>
        <w:t xml:space="preserve">p. Roman Struk, mobil 607 508 635 nebo p. Jiří Kalendovský, mobil </w:t>
      </w:r>
      <w:r w:rsidR="008F7C79" w:rsidRPr="00C34CD3">
        <w:rPr>
          <w:rFonts w:ascii="Arial" w:hAnsi="Arial" w:cs="Arial"/>
          <w:color w:val="000000"/>
          <w:sz w:val="22"/>
          <w:szCs w:val="22"/>
        </w:rPr>
        <w:t>731 677 488</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F96E86E"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w:t>
      </w:r>
      <w:r w:rsidR="00170F7B">
        <w:rPr>
          <w:rFonts w:ascii="Arial" w:hAnsi="Arial" w:cs="Arial"/>
          <w:color w:val="000000"/>
          <w:sz w:val="22"/>
          <w:szCs w:val="22"/>
        </w:rPr>
        <w:t>36</w:t>
      </w:r>
      <w:r>
        <w:rPr>
          <w:rFonts w:ascii="Arial" w:hAnsi="Arial" w:cs="Arial"/>
          <w:color w:val="000000"/>
          <w:sz w:val="22"/>
          <w:szCs w:val="22"/>
        </w:rPr>
        <w:t xml:space="preserve">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4D489B24" w14:textId="77777777" w:rsidR="00AE17F7" w:rsidRDefault="00AE17F7" w:rsidP="00AE17F7">
            <w:pPr>
              <w:ind w:right="-70"/>
              <w:jc w:val="center"/>
              <w:rPr>
                <w:rFonts w:ascii="Arial" w:hAnsi="Arial" w:cs="Arial"/>
                <w:kern w:val="0"/>
                <w:sz w:val="22"/>
                <w:szCs w:val="22"/>
                <w:lang w:eastAsia="cs-CZ"/>
              </w:rPr>
            </w:pPr>
            <w:r>
              <w:rPr>
                <w:rFonts w:ascii="Arial" w:hAnsi="Arial" w:cs="Arial"/>
                <w:sz w:val="22"/>
                <w:szCs w:val="22"/>
              </w:rPr>
              <w:t>DC Computers s.r.o.</w:t>
            </w:r>
          </w:p>
          <w:p w14:paraId="75749568" w14:textId="77777777" w:rsidR="00AE17F7" w:rsidRDefault="00AE17F7" w:rsidP="00AE17F7">
            <w:pPr>
              <w:ind w:right="-70"/>
              <w:jc w:val="center"/>
              <w:rPr>
                <w:rFonts w:ascii="Arial" w:hAnsi="Arial" w:cs="Arial"/>
                <w:sz w:val="22"/>
                <w:szCs w:val="22"/>
              </w:rPr>
            </w:pPr>
            <w:r>
              <w:rPr>
                <w:rFonts w:ascii="Arial" w:hAnsi="Arial" w:cs="Arial"/>
                <w:sz w:val="22"/>
                <w:szCs w:val="22"/>
              </w:rPr>
              <w:t>Ing. Petr Bořánek</w:t>
            </w:r>
          </w:p>
          <w:p w14:paraId="1FBDD427" w14:textId="3601D7E6" w:rsidR="00B72CB0" w:rsidRDefault="00AE17F7" w:rsidP="00220255">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7357CD77" w14:textId="77777777" w:rsidR="00B72CB0" w:rsidRDefault="00B72CB0" w:rsidP="00220255">
            <w:pPr>
              <w:ind w:right="-70"/>
              <w:jc w:val="center"/>
              <w:rPr>
                <w:rFonts w:ascii="Arial" w:hAnsi="Arial" w:cs="Arial"/>
                <w:sz w:val="22"/>
                <w:szCs w:val="22"/>
              </w:rPr>
            </w:pPr>
            <w:r w:rsidRPr="00B72CB0">
              <w:rPr>
                <w:rFonts w:ascii="Arial" w:hAnsi="Arial" w:cs="Arial"/>
                <w:sz w:val="22"/>
                <w:szCs w:val="22"/>
              </w:rPr>
              <w:t xml:space="preserve"> </w:t>
            </w:r>
            <w:r>
              <w:rPr>
                <w:rFonts w:ascii="Arial" w:hAnsi="Arial" w:cs="Arial"/>
                <w:sz w:val="22"/>
                <w:szCs w:val="22"/>
              </w:rPr>
              <w:t>Národní divadlo</w:t>
            </w:r>
          </w:p>
          <w:p w14:paraId="0A7254E1" w14:textId="23B97500" w:rsidR="00B72CB0" w:rsidRDefault="006E1738" w:rsidP="00220255">
            <w:pPr>
              <w:ind w:right="-70"/>
              <w:jc w:val="center"/>
              <w:rPr>
                <w:rFonts w:ascii="Arial" w:hAnsi="Arial" w:cs="Arial"/>
                <w:sz w:val="22"/>
                <w:szCs w:val="22"/>
              </w:rPr>
            </w:pPr>
            <w:r>
              <w:rPr>
                <w:rFonts w:ascii="Arial" w:hAnsi="Arial" w:cs="Arial"/>
                <w:sz w:val="22"/>
                <w:szCs w:val="22"/>
              </w:rPr>
              <w:t>prof</w:t>
            </w:r>
            <w:r w:rsidR="00B72CB0">
              <w:rPr>
                <w:rFonts w:ascii="Arial" w:hAnsi="Arial" w:cs="Arial"/>
                <w:sz w:val="22"/>
                <w:szCs w:val="22"/>
              </w:rPr>
              <w:t>. MgA. Jan Burian</w:t>
            </w:r>
          </w:p>
          <w:p w14:paraId="5F2EFEF3" w14:textId="77777777" w:rsidR="00B72CB0" w:rsidRDefault="00B72CB0" w:rsidP="00B72CB0">
            <w:pPr>
              <w:ind w:right="-70"/>
              <w:jc w:val="center"/>
              <w:rPr>
                <w:rFonts w:ascii="Arial" w:hAnsi="Arial" w:cs="Arial"/>
                <w:sz w:val="22"/>
                <w:szCs w:val="22"/>
              </w:rPr>
            </w:pPr>
            <w:r>
              <w:rPr>
                <w:rFonts w:ascii="Arial" w:hAnsi="Arial" w:cs="Arial"/>
                <w:sz w:val="22"/>
                <w:szCs w:val="22"/>
              </w:rPr>
              <w:t>ředitel ND</w:t>
            </w:r>
          </w:p>
        </w:tc>
      </w:tr>
    </w:tbl>
    <w:p w14:paraId="57B99DBB" w14:textId="77777777" w:rsidR="008F7C79" w:rsidRPr="00D42B3D" w:rsidRDefault="008F7C79" w:rsidP="00076553">
      <w:pPr>
        <w:rPr>
          <w:rFonts w:ascii="Arial" w:hAnsi="Arial" w:cs="Arial"/>
          <w:sz w:val="22"/>
          <w:szCs w:val="22"/>
        </w:rPr>
      </w:pPr>
    </w:p>
    <w:sectPr w:rsidR="008F7C79" w:rsidRPr="00D42B3D" w:rsidSect="00502397">
      <w:footerReference w:type="default" r:id="rId9"/>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43712" w14:textId="77777777" w:rsidR="006601CA" w:rsidRDefault="006601CA" w:rsidP="005B1606">
      <w:r>
        <w:separator/>
      </w:r>
    </w:p>
  </w:endnote>
  <w:endnote w:type="continuationSeparator" w:id="0">
    <w:p w14:paraId="536F7CBA" w14:textId="77777777" w:rsidR="006601CA" w:rsidRDefault="006601CA"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2E176108"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327C95">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8016C" w14:textId="77777777" w:rsidR="006601CA" w:rsidRDefault="006601CA" w:rsidP="005B1606">
      <w:r>
        <w:separator/>
      </w:r>
    </w:p>
  </w:footnote>
  <w:footnote w:type="continuationSeparator" w:id="0">
    <w:p w14:paraId="7E408A24" w14:textId="77777777" w:rsidR="006601CA" w:rsidRDefault="006601CA"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B646216"/>
    <w:multiLevelType w:val="hybridMultilevel"/>
    <w:tmpl w:val="DABA8F36"/>
    <w:lvl w:ilvl="0" w:tplc="CCCE7E40">
      <w:start w:val="2"/>
      <w:numFmt w:val="bullet"/>
      <w:lvlText w:val="-"/>
      <w:lvlJc w:val="left"/>
      <w:pPr>
        <w:ind w:left="540" w:hanging="360"/>
      </w:pPr>
      <w:rPr>
        <w:rFonts w:ascii="Arial" w:eastAsia="Times New Roman" w:hAnsi="Arial" w:cs="Aria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52E0"/>
    <w:rsid w:val="00061AC5"/>
    <w:rsid w:val="000646BF"/>
    <w:rsid w:val="00076553"/>
    <w:rsid w:val="0008264C"/>
    <w:rsid w:val="000973C7"/>
    <w:rsid w:val="000A32D9"/>
    <w:rsid w:val="000A47FC"/>
    <w:rsid w:val="000B3014"/>
    <w:rsid w:val="000D44F4"/>
    <w:rsid w:val="000E227A"/>
    <w:rsid w:val="00101652"/>
    <w:rsid w:val="001077B0"/>
    <w:rsid w:val="001163C6"/>
    <w:rsid w:val="00117058"/>
    <w:rsid w:val="00134E76"/>
    <w:rsid w:val="00140F47"/>
    <w:rsid w:val="00170AF0"/>
    <w:rsid w:val="00170F7B"/>
    <w:rsid w:val="001731F3"/>
    <w:rsid w:val="00173B24"/>
    <w:rsid w:val="00176AC9"/>
    <w:rsid w:val="001777F2"/>
    <w:rsid w:val="00180232"/>
    <w:rsid w:val="001B1252"/>
    <w:rsid w:val="001B1BD2"/>
    <w:rsid w:val="001D2958"/>
    <w:rsid w:val="001D5DDA"/>
    <w:rsid w:val="001D78C0"/>
    <w:rsid w:val="001E158E"/>
    <w:rsid w:val="001E793D"/>
    <w:rsid w:val="00225523"/>
    <w:rsid w:val="00230D2B"/>
    <w:rsid w:val="00250E4A"/>
    <w:rsid w:val="0025579E"/>
    <w:rsid w:val="00265EE3"/>
    <w:rsid w:val="00276787"/>
    <w:rsid w:val="00280227"/>
    <w:rsid w:val="00293253"/>
    <w:rsid w:val="002E0DA7"/>
    <w:rsid w:val="002E6FA1"/>
    <w:rsid w:val="00303793"/>
    <w:rsid w:val="00306D81"/>
    <w:rsid w:val="0031190D"/>
    <w:rsid w:val="003122CB"/>
    <w:rsid w:val="00322F60"/>
    <w:rsid w:val="00327C95"/>
    <w:rsid w:val="00332623"/>
    <w:rsid w:val="0038051C"/>
    <w:rsid w:val="00382DA2"/>
    <w:rsid w:val="00391C11"/>
    <w:rsid w:val="003A6A00"/>
    <w:rsid w:val="003B3634"/>
    <w:rsid w:val="003B4835"/>
    <w:rsid w:val="003C5888"/>
    <w:rsid w:val="003C7561"/>
    <w:rsid w:val="003D2CAC"/>
    <w:rsid w:val="004042D0"/>
    <w:rsid w:val="00412609"/>
    <w:rsid w:val="0044748D"/>
    <w:rsid w:val="00452A92"/>
    <w:rsid w:val="00473F2E"/>
    <w:rsid w:val="00475662"/>
    <w:rsid w:val="0047796E"/>
    <w:rsid w:val="004B45E9"/>
    <w:rsid w:val="004B4B11"/>
    <w:rsid w:val="004B7CB2"/>
    <w:rsid w:val="00502397"/>
    <w:rsid w:val="005204AE"/>
    <w:rsid w:val="00530C05"/>
    <w:rsid w:val="005670A2"/>
    <w:rsid w:val="00591D54"/>
    <w:rsid w:val="00591F8C"/>
    <w:rsid w:val="005B1606"/>
    <w:rsid w:val="005B4713"/>
    <w:rsid w:val="005B55F3"/>
    <w:rsid w:val="005C6F54"/>
    <w:rsid w:val="005F285F"/>
    <w:rsid w:val="00606458"/>
    <w:rsid w:val="006358B7"/>
    <w:rsid w:val="00640C99"/>
    <w:rsid w:val="0065034B"/>
    <w:rsid w:val="006601CA"/>
    <w:rsid w:val="00662D1D"/>
    <w:rsid w:val="0066509C"/>
    <w:rsid w:val="00671C26"/>
    <w:rsid w:val="00673340"/>
    <w:rsid w:val="0067698A"/>
    <w:rsid w:val="006853A4"/>
    <w:rsid w:val="006908E9"/>
    <w:rsid w:val="006B1600"/>
    <w:rsid w:val="006B629D"/>
    <w:rsid w:val="006C16A7"/>
    <w:rsid w:val="006C26BF"/>
    <w:rsid w:val="006C4F2B"/>
    <w:rsid w:val="006D146A"/>
    <w:rsid w:val="006E1738"/>
    <w:rsid w:val="006E264E"/>
    <w:rsid w:val="00714CEF"/>
    <w:rsid w:val="0072008A"/>
    <w:rsid w:val="0074593F"/>
    <w:rsid w:val="00750D9E"/>
    <w:rsid w:val="00757845"/>
    <w:rsid w:val="007620E1"/>
    <w:rsid w:val="00766976"/>
    <w:rsid w:val="00783E7B"/>
    <w:rsid w:val="007A200A"/>
    <w:rsid w:val="007B6900"/>
    <w:rsid w:val="007C1E4F"/>
    <w:rsid w:val="007D3BC0"/>
    <w:rsid w:val="007E09DC"/>
    <w:rsid w:val="00804730"/>
    <w:rsid w:val="0080543B"/>
    <w:rsid w:val="00820F74"/>
    <w:rsid w:val="00834B48"/>
    <w:rsid w:val="00854EF8"/>
    <w:rsid w:val="00864A46"/>
    <w:rsid w:val="00866A70"/>
    <w:rsid w:val="00895FC1"/>
    <w:rsid w:val="008A77B5"/>
    <w:rsid w:val="008B076C"/>
    <w:rsid w:val="008C4D53"/>
    <w:rsid w:val="008D02A7"/>
    <w:rsid w:val="008D62CA"/>
    <w:rsid w:val="008F22D4"/>
    <w:rsid w:val="008F7C79"/>
    <w:rsid w:val="00921A21"/>
    <w:rsid w:val="00933BCE"/>
    <w:rsid w:val="00936221"/>
    <w:rsid w:val="009375E7"/>
    <w:rsid w:val="00940BFD"/>
    <w:rsid w:val="009808B8"/>
    <w:rsid w:val="009A3ECC"/>
    <w:rsid w:val="009E2233"/>
    <w:rsid w:val="009F02DF"/>
    <w:rsid w:val="00A26AF6"/>
    <w:rsid w:val="00A309DC"/>
    <w:rsid w:val="00A36E7B"/>
    <w:rsid w:val="00A40B40"/>
    <w:rsid w:val="00A44B26"/>
    <w:rsid w:val="00A73F4E"/>
    <w:rsid w:val="00A75050"/>
    <w:rsid w:val="00A82DBD"/>
    <w:rsid w:val="00A87F06"/>
    <w:rsid w:val="00A933E2"/>
    <w:rsid w:val="00AA2E98"/>
    <w:rsid w:val="00AA5CCC"/>
    <w:rsid w:val="00AA63A7"/>
    <w:rsid w:val="00AB03AD"/>
    <w:rsid w:val="00AB725B"/>
    <w:rsid w:val="00AC09C0"/>
    <w:rsid w:val="00AE17F7"/>
    <w:rsid w:val="00B03A08"/>
    <w:rsid w:val="00B263D9"/>
    <w:rsid w:val="00B3039C"/>
    <w:rsid w:val="00B32A9B"/>
    <w:rsid w:val="00B43535"/>
    <w:rsid w:val="00B47772"/>
    <w:rsid w:val="00B72CB0"/>
    <w:rsid w:val="00B7543F"/>
    <w:rsid w:val="00B80249"/>
    <w:rsid w:val="00B819D2"/>
    <w:rsid w:val="00B914D6"/>
    <w:rsid w:val="00B95FFB"/>
    <w:rsid w:val="00BA1659"/>
    <w:rsid w:val="00BD4E39"/>
    <w:rsid w:val="00BE0206"/>
    <w:rsid w:val="00BF1878"/>
    <w:rsid w:val="00BF75E7"/>
    <w:rsid w:val="00C100E0"/>
    <w:rsid w:val="00C15929"/>
    <w:rsid w:val="00C23D55"/>
    <w:rsid w:val="00C251E2"/>
    <w:rsid w:val="00C34CD3"/>
    <w:rsid w:val="00C36E77"/>
    <w:rsid w:val="00C45B1B"/>
    <w:rsid w:val="00C62D60"/>
    <w:rsid w:val="00C638CA"/>
    <w:rsid w:val="00C862B9"/>
    <w:rsid w:val="00C91120"/>
    <w:rsid w:val="00C97D5C"/>
    <w:rsid w:val="00CA0C32"/>
    <w:rsid w:val="00CC1362"/>
    <w:rsid w:val="00CD0655"/>
    <w:rsid w:val="00CD78AB"/>
    <w:rsid w:val="00CF3602"/>
    <w:rsid w:val="00D02365"/>
    <w:rsid w:val="00D10286"/>
    <w:rsid w:val="00D1107E"/>
    <w:rsid w:val="00D12006"/>
    <w:rsid w:val="00D15E85"/>
    <w:rsid w:val="00D34BAD"/>
    <w:rsid w:val="00D421F7"/>
    <w:rsid w:val="00D42B3D"/>
    <w:rsid w:val="00D50EE3"/>
    <w:rsid w:val="00D57EA8"/>
    <w:rsid w:val="00D6202D"/>
    <w:rsid w:val="00D62E70"/>
    <w:rsid w:val="00D76CE7"/>
    <w:rsid w:val="00D77646"/>
    <w:rsid w:val="00D8145C"/>
    <w:rsid w:val="00D92267"/>
    <w:rsid w:val="00D94C78"/>
    <w:rsid w:val="00DA42E2"/>
    <w:rsid w:val="00DA5618"/>
    <w:rsid w:val="00DB1BCF"/>
    <w:rsid w:val="00DF134F"/>
    <w:rsid w:val="00DF46CF"/>
    <w:rsid w:val="00E112EC"/>
    <w:rsid w:val="00E401F7"/>
    <w:rsid w:val="00E45DAD"/>
    <w:rsid w:val="00E5592C"/>
    <w:rsid w:val="00E85A45"/>
    <w:rsid w:val="00E91ADA"/>
    <w:rsid w:val="00EE730C"/>
    <w:rsid w:val="00EF229E"/>
    <w:rsid w:val="00F04967"/>
    <w:rsid w:val="00F422A6"/>
    <w:rsid w:val="00F457A7"/>
    <w:rsid w:val="00F5147F"/>
    <w:rsid w:val="00F60595"/>
    <w:rsid w:val="00F61F22"/>
    <w:rsid w:val="00F75F6D"/>
    <w:rsid w:val="00FB69A9"/>
    <w:rsid w:val="00FB6ACE"/>
    <w:rsid w:val="00FD713C"/>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60AC-D0BB-450B-A03C-1FF16D2A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6631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2019-11-08T08:51:00Z</dcterms:created>
  <dcterms:modified xsi:type="dcterms:W3CDTF">2019-11-08T08:51:00Z</dcterms:modified>
</cp:coreProperties>
</file>