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Hradišťko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Dvory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6305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Hradišťko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Dvory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75335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7 789,66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Vnorovice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12621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98413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9 743,91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9 777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20 nájemní smlouvy č. 3N01/17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