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Staré Hobzí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Chlumec 16, 38001 Dačice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Borek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Hradišťko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3 062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75 335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7 789,66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Vnorovice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12 621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98 413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9 744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310117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9 744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