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6BA" w:rsidRDefault="00E766BA" w:rsidP="00E766BA">
      <w:pPr>
        <w:pStyle w:val="Nzev"/>
        <w:rPr>
          <w:color w:val="000000"/>
        </w:rPr>
      </w:pPr>
      <w:r>
        <w:rPr>
          <w:color w:val="000000"/>
        </w:rPr>
        <w:t>SMLOUVA O DÍLO</w:t>
      </w:r>
    </w:p>
    <w:p w:rsidR="00E766BA" w:rsidRDefault="00E766BA" w:rsidP="00E766BA">
      <w:pPr>
        <w:rPr>
          <w:rFonts w:ascii="Times New Roman" w:hAnsi="Times New Roman" w:cs="Times New Roman"/>
          <w:color w:val="000000"/>
        </w:rPr>
      </w:pPr>
    </w:p>
    <w:p w:rsidR="00E766BA" w:rsidRDefault="00E766BA" w:rsidP="00E766BA">
      <w:pPr>
        <w:pStyle w:val="Podtitul"/>
        <w:ind w:left="0"/>
        <w:jc w:val="center"/>
        <w:rPr>
          <w:color w:val="000000"/>
        </w:rPr>
      </w:pPr>
      <w:r>
        <w:rPr>
          <w:color w:val="000000"/>
          <w:szCs w:val="24"/>
        </w:rPr>
        <w:t>Smluvní strany</w:t>
      </w:r>
    </w:p>
    <w:p w:rsidR="00E766BA" w:rsidRDefault="00E766BA" w:rsidP="00E766BA">
      <w:pPr>
        <w:pStyle w:val="Podtitul"/>
        <w:ind w:left="0"/>
        <w:rPr>
          <w:color w:val="000000"/>
        </w:rPr>
      </w:pPr>
    </w:p>
    <w:p w:rsidR="00E766BA" w:rsidRDefault="00E766BA" w:rsidP="00E766BA">
      <w:pPr>
        <w:pStyle w:val="Podtitul"/>
        <w:ind w:left="0"/>
        <w:rPr>
          <w:b w:val="0"/>
          <w:color w:val="000000"/>
        </w:rPr>
      </w:pPr>
      <w:r>
        <w:rPr>
          <w:color w:val="000000"/>
        </w:rPr>
        <w:t>Objednatel :</w:t>
      </w:r>
      <w:r>
        <w:rPr>
          <w:color w:val="000000"/>
        </w:rPr>
        <w:tab/>
      </w:r>
      <w:r>
        <w:rPr>
          <w:color w:val="000000"/>
        </w:rPr>
        <w:tab/>
      </w:r>
      <w:r>
        <w:rPr>
          <w:color w:val="000000"/>
        </w:rPr>
        <w:tab/>
      </w:r>
      <w:r>
        <w:rPr>
          <w:color w:val="000000"/>
          <w:lang w:val="cs-CZ"/>
        </w:rPr>
        <w:t>Základní škola T. G. Masaryka Kutná Hora, Jiráskovy sady 387</w:t>
      </w:r>
    </w:p>
    <w:p w:rsidR="00E766BA" w:rsidRDefault="00E766BA" w:rsidP="00E766BA">
      <w:pPr>
        <w:pStyle w:val="Podtitul"/>
        <w:ind w:left="0"/>
        <w:rPr>
          <w:b w:val="0"/>
        </w:rPr>
      </w:pPr>
      <w:r>
        <w:rPr>
          <w:b w:val="0"/>
          <w:color w:val="000000"/>
        </w:rPr>
        <w:t xml:space="preserve">se sídlem:  </w:t>
      </w:r>
      <w:r>
        <w:rPr>
          <w:b w:val="0"/>
          <w:color w:val="000000"/>
        </w:rPr>
        <w:tab/>
      </w:r>
      <w:r>
        <w:rPr>
          <w:b w:val="0"/>
          <w:color w:val="000000"/>
        </w:rPr>
        <w:tab/>
      </w:r>
      <w:r>
        <w:rPr>
          <w:b w:val="0"/>
          <w:color w:val="000000"/>
        </w:rPr>
        <w:tab/>
      </w:r>
      <w:r>
        <w:rPr>
          <w:b w:val="0"/>
          <w:color w:val="000000"/>
          <w:lang w:val="cs-CZ"/>
        </w:rPr>
        <w:t>Jiráskovy sady 387</w:t>
      </w:r>
      <w:r>
        <w:rPr>
          <w:b w:val="0"/>
          <w:color w:val="000000"/>
        </w:rPr>
        <w:t>, 284 01 Kutná Hora</w:t>
      </w:r>
    </w:p>
    <w:p w:rsidR="00E766BA" w:rsidRDefault="00E766BA" w:rsidP="00E766BA">
      <w:pPr>
        <w:pStyle w:val="Podtitul"/>
        <w:ind w:left="0"/>
        <w:rPr>
          <w:b w:val="0"/>
        </w:rPr>
      </w:pPr>
      <w:r>
        <w:rPr>
          <w:b w:val="0"/>
        </w:rPr>
        <w:t xml:space="preserve">oprávněný zástupce: </w:t>
      </w:r>
      <w:r>
        <w:rPr>
          <w:b w:val="0"/>
        </w:rPr>
        <w:tab/>
      </w:r>
      <w:r>
        <w:rPr>
          <w:b w:val="0"/>
        </w:rPr>
        <w:tab/>
      </w:r>
      <w:r>
        <w:rPr>
          <w:b w:val="0"/>
          <w:lang w:val="cs-CZ"/>
        </w:rPr>
        <w:t>Mgr. Bc. Zdenka Mačinová, ředitelka školy</w:t>
      </w:r>
    </w:p>
    <w:p w:rsidR="00E766BA" w:rsidRDefault="00E766BA" w:rsidP="00E766BA">
      <w:pPr>
        <w:pStyle w:val="Podtitul"/>
        <w:ind w:left="0"/>
        <w:rPr>
          <w:b w:val="0"/>
        </w:rPr>
      </w:pPr>
      <w:r>
        <w:rPr>
          <w:b w:val="0"/>
        </w:rPr>
        <w:t xml:space="preserve">IČ:  </w:t>
      </w:r>
      <w:r>
        <w:rPr>
          <w:b w:val="0"/>
        </w:rPr>
        <w:tab/>
      </w:r>
      <w:r>
        <w:rPr>
          <w:b w:val="0"/>
        </w:rPr>
        <w:tab/>
      </w:r>
      <w:r>
        <w:rPr>
          <w:b w:val="0"/>
        </w:rPr>
        <w:tab/>
      </w:r>
      <w:r>
        <w:rPr>
          <w:b w:val="0"/>
        </w:rPr>
        <w:tab/>
      </w:r>
      <w:r>
        <w:rPr>
          <w:b w:val="0"/>
          <w:lang w:val="cs-CZ"/>
        </w:rPr>
        <w:t>71002090</w:t>
      </w:r>
    </w:p>
    <w:p w:rsidR="00E766BA" w:rsidRDefault="00E766BA" w:rsidP="00E766BA">
      <w:pPr>
        <w:pStyle w:val="Podtitul"/>
        <w:ind w:left="0"/>
        <w:rPr>
          <w:b w:val="0"/>
        </w:rPr>
      </w:pPr>
      <w:r>
        <w:rPr>
          <w:b w:val="0"/>
        </w:rPr>
        <w:t xml:space="preserve">DIČ: </w:t>
      </w:r>
      <w:r>
        <w:rPr>
          <w:b w:val="0"/>
        </w:rPr>
        <w:tab/>
      </w:r>
      <w:r>
        <w:rPr>
          <w:b w:val="0"/>
        </w:rPr>
        <w:tab/>
      </w:r>
      <w:r>
        <w:rPr>
          <w:b w:val="0"/>
        </w:rPr>
        <w:tab/>
      </w:r>
      <w:r>
        <w:rPr>
          <w:b w:val="0"/>
        </w:rPr>
        <w:tab/>
        <w:t>CZ</w:t>
      </w:r>
      <w:r>
        <w:rPr>
          <w:b w:val="0"/>
          <w:lang w:val="cs-CZ"/>
        </w:rPr>
        <w:t>71002090</w:t>
      </w:r>
    </w:p>
    <w:p w:rsidR="00E766BA" w:rsidRDefault="00E766BA" w:rsidP="00E766BA">
      <w:pPr>
        <w:pStyle w:val="Podtitul"/>
        <w:ind w:left="0"/>
        <w:rPr>
          <w:b w:val="0"/>
        </w:rPr>
      </w:pPr>
      <w:r>
        <w:rPr>
          <w:b w:val="0"/>
        </w:rPr>
        <w:t xml:space="preserve">Bankovní spojení: </w:t>
      </w:r>
      <w:r>
        <w:rPr>
          <w:b w:val="0"/>
        </w:rPr>
        <w:tab/>
      </w:r>
      <w:r>
        <w:rPr>
          <w:b w:val="0"/>
        </w:rPr>
        <w:tab/>
      </w:r>
      <w:r>
        <w:rPr>
          <w:b w:val="0"/>
          <w:lang w:val="cs-CZ"/>
        </w:rPr>
        <w:t>KB</w:t>
      </w:r>
      <w:r>
        <w:rPr>
          <w:b w:val="0"/>
        </w:rPr>
        <w:t xml:space="preserve"> Kutná Hora</w:t>
      </w:r>
    </w:p>
    <w:p w:rsidR="00E766BA" w:rsidRDefault="00E766BA" w:rsidP="00E766BA">
      <w:pPr>
        <w:pStyle w:val="Podtitul"/>
        <w:ind w:left="0"/>
        <w:rPr>
          <w:color w:val="000000"/>
        </w:rPr>
      </w:pPr>
      <w:r>
        <w:rPr>
          <w:b w:val="0"/>
        </w:rPr>
        <w:t xml:space="preserve">Číslo účtu:  </w:t>
      </w:r>
      <w:r>
        <w:rPr>
          <w:b w:val="0"/>
        </w:rPr>
        <w:tab/>
      </w:r>
      <w:r>
        <w:rPr>
          <w:b w:val="0"/>
        </w:rPr>
        <w:tab/>
      </w:r>
      <w:r>
        <w:rPr>
          <w:b w:val="0"/>
        </w:rPr>
        <w:tab/>
        <w:t>27</w:t>
      </w:r>
      <w:r>
        <w:rPr>
          <w:b w:val="0"/>
          <w:lang w:val="cs-CZ"/>
        </w:rPr>
        <w:t>-2110670207/0100</w:t>
      </w:r>
      <w:r>
        <w:rPr>
          <w:b w:val="0"/>
        </w:rPr>
        <w:t xml:space="preserve"> </w:t>
      </w:r>
    </w:p>
    <w:p w:rsidR="00E766BA" w:rsidRDefault="00E766BA" w:rsidP="00E766BA">
      <w:pPr>
        <w:rPr>
          <w:rFonts w:ascii="Times New Roman" w:hAnsi="Times New Roman" w:cs="Times New Roman"/>
          <w:color w:val="000000"/>
        </w:rPr>
      </w:pPr>
      <w:r>
        <w:rPr>
          <w:rFonts w:ascii="Times New Roman" w:hAnsi="Times New Roman" w:cs="Times New Roman"/>
          <w:color w:val="000000"/>
        </w:rPr>
        <w:t>dále jen „objednatel“</w:t>
      </w:r>
    </w:p>
    <w:p w:rsidR="00E766BA" w:rsidRDefault="00E766BA" w:rsidP="00E766BA">
      <w:pPr>
        <w:rPr>
          <w:rFonts w:ascii="Times New Roman" w:hAnsi="Times New Roman" w:cs="Times New Roman"/>
          <w:color w:val="000000"/>
        </w:rPr>
      </w:pPr>
    </w:p>
    <w:p w:rsidR="00E766BA" w:rsidRDefault="00E766BA" w:rsidP="00E766BA">
      <w:pPr>
        <w:rPr>
          <w:rFonts w:ascii="Times New Roman" w:hAnsi="Times New Roman" w:cs="Times New Roman"/>
          <w:color w:val="000000"/>
        </w:rPr>
      </w:pPr>
      <w:r>
        <w:rPr>
          <w:rFonts w:ascii="Times New Roman" w:hAnsi="Times New Roman" w:cs="Times New Roman"/>
          <w:b/>
          <w:color w:val="000000"/>
        </w:rPr>
        <w:t>a</w:t>
      </w:r>
    </w:p>
    <w:p w:rsidR="00E766BA" w:rsidRDefault="00E766BA" w:rsidP="00E766BA">
      <w:pPr>
        <w:rPr>
          <w:rFonts w:ascii="Times New Roman" w:hAnsi="Times New Roman" w:cs="Times New Roman"/>
          <w:color w:val="000000"/>
        </w:rPr>
      </w:pPr>
    </w:p>
    <w:p w:rsidR="00E766BA" w:rsidRDefault="00E766BA" w:rsidP="00E766BA">
      <w:pPr>
        <w:rPr>
          <w:rFonts w:ascii="Times New Roman" w:hAnsi="Times New Roman" w:cs="Times New Roman"/>
        </w:rPr>
      </w:pPr>
      <w:r>
        <w:rPr>
          <w:rFonts w:ascii="Times New Roman" w:hAnsi="Times New Roman" w:cs="Times New Roman"/>
          <w:b/>
        </w:rPr>
        <w:t>Zhotovitel:</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7D7B5B">
        <w:rPr>
          <w:rFonts w:ascii="Times New Roman" w:hAnsi="Times New Roman" w:cs="Times New Roman"/>
          <w:b/>
        </w:rPr>
        <w:t>STAVONEL spol. s r.o.</w:t>
      </w:r>
    </w:p>
    <w:p w:rsidR="00E766BA" w:rsidRDefault="00E766BA" w:rsidP="00E766BA">
      <w:pPr>
        <w:ind w:left="360" w:hanging="360"/>
        <w:rPr>
          <w:rFonts w:ascii="Times New Roman" w:hAnsi="Times New Roman" w:cs="Times New Roman"/>
          <w:szCs w:val="24"/>
        </w:rPr>
      </w:pPr>
      <w:r>
        <w:rPr>
          <w:rFonts w:ascii="Times New Roman" w:hAnsi="Times New Roman" w:cs="Times New Roman"/>
        </w:rPr>
        <w:t xml:space="preserve">se sídlem: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D7B5B">
        <w:rPr>
          <w:rFonts w:ascii="Times New Roman" w:hAnsi="Times New Roman" w:cs="Times New Roman"/>
        </w:rPr>
        <w:t>Komenského náměstí 39, Kutná Hora 284 01</w:t>
      </w:r>
    </w:p>
    <w:p w:rsidR="00E766BA" w:rsidRDefault="00E766BA" w:rsidP="00E766BA">
      <w:pPr>
        <w:pStyle w:val="Nadpis3"/>
        <w:autoSpaceDE w:val="0"/>
        <w:spacing w:before="0" w:after="0"/>
        <w:rPr>
          <w:rFonts w:ascii="Times New Roman" w:hAnsi="Times New Roman" w:cs="Times New Roman"/>
        </w:rPr>
      </w:pPr>
      <w:r>
        <w:rPr>
          <w:rFonts w:ascii="Times New Roman" w:hAnsi="Times New Roman" w:cs="Times New Roman"/>
          <w:b w:val="0"/>
          <w:sz w:val="24"/>
          <w:szCs w:val="24"/>
        </w:rPr>
        <w:t xml:space="preserve">zapsaná v obch. rejstříku: </w:t>
      </w:r>
      <w:r>
        <w:rPr>
          <w:rFonts w:ascii="Times New Roman" w:hAnsi="Times New Roman" w:cs="Times New Roman"/>
          <w:b w:val="0"/>
          <w:sz w:val="24"/>
          <w:szCs w:val="24"/>
        </w:rPr>
        <w:tab/>
      </w:r>
      <w:r w:rsidR="007D7B5B">
        <w:rPr>
          <w:rFonts w:ascii="Times New Roman" w:hAnsi="Times New Roman" w:cs="Times New Roman"/>
          <w:b w:val="0"/>
          <w:sz w:val="24"/>
          <w:szCs w:val="24"/>
          <w:lang w:val="cs-CZ"/>
        </w:rPr>
        <w:t>C 65647 vedená u Městského soudu v Praze</w:t>
      </w:r>
    </w:p>
    <w:p w:rsidR="00E766BA" w:rsidRDefault="00E766BA" w:rsidP="00E766BA">
      <w:pPr>
        <w:ind w:left="360" w:hanging="360"/>
        <w:rPr>
          <w:rFonts w:ascii="Times New Roman" w:hAnsi="Times New Roman" w:cs="Times New Roman"/>
        </w:rPr>
      </w:pPr>
      <w:r>
        <w:rPr>
          <w:rFonts w:ascii="Times New Roman" w:hAnsi="Times New Roman" w:cs="Times New Roman"/>
        </w:rPr>
        <w:t xml:space="preserve">oprávněný zástupce: </w:t>
      </w:r>
      <w:r>
        <w:rPr>
          <w:rFonts w:ascii="Times New Roman" w:hAnsi="Times New Roman" w:cs="Times New Roman"/>
        </w:rPr>
        <w:tab/>
      </w:r>
      <w:r>
        <w:rPr>
          <w:rFonts w:ascii="Times New Roman" w:hAnsi="Times New Roman" w:cs="Times New Roman"/>
        </w:rPr>
        <w:tab/>
      </w:r>
      <w:r w:rsidR="007D7B5B">
        <w:rPr>
          <w:rFonts w:ascii="Times New Roman" w:hAnsi="Times New Roman" w:cs="Times New Roman"/>
        </w:rPr>
        <w:t>Ladislav Nepraš - jednatel</w:t>
      </w:r>
    </w:p>
    <w:p w:rsidR="00E766BA" w:rsidRDefault="00E766BA" w:rsidP="00E766BA">
      <w:pPr>
        <w:ind w:left="360" w:hanging="360"/>
        <w:rPr>
          <w:rFonts w:ascii="Times New Roman" w:hAnsi="Times New Roman" w:cs="Times New Roman"/>
        </w:rPr>
      </w:pPr>
      <w:r>
        <w:rPr>
          <w:rFonts w:ascii="Times New Roman" w:hAnsi="Times New Roman" w:cs="Times New Roman"/>
        </w:rPr>
        <w:t xml:space="preserve">IČ: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D7B5B">
        <w:rPr>
          <w:rFonts w:ascii="Times New Roman" w:hAnsi="Times New Roman" w:cs="Times New Roman"/>
        </w:rPr>
        <w:t>25737082</w:t>
      </w:r>
    </w:p>
    <w:p w:rsidR="00E766BA" w:rsidRDefault="00E766BA" w:rsidP="00E766BA">
      <w:pPr>
        <w:ind w:left="360" w:hanging="360"/>
        <w:rPr>
          <w:rFonts w:ascii="Times New Roman" w:hAnsi="Times New Roman" w:cs="Times New Roman"/>
        </w:rPr>
      </w:pPr>
      <w:r>
        <w:rPr>
          <w:rFonts w:ascii="Times New Roman" w:hAnsi="Times New Roman" w:cs="Times New Roman"/>
        </w:rPr>
        <w:t xml:space="preserve">DIČ: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D7B5B">
        <w:rPr>
          <w:rFonts w:ascii="Times New Roman" w:hAnsi="Times New Roman" w:cs="Times New Roman"/>
        </w:rPr>
        <w:t>CZ 25737082</w:t>
      </w:r>
    </w:p>
    <w:p w:rsidR="00E766BA" w:rsidRDefault="00E766BA" w:rsidP="00E766BA">
      <w:pPr>
        <w:rPr>
          <w:rFonts w:ascii="Times New Roman" w:hAnsi="Times New Roman" w:cs="Times New Roman"/>
        </w:rPr>
      </w:pPr>
      <w:r>
        <w:rPr>
          <w:rFonts w:ascii="Times New Roman" w:hAnsi="Times New Roman" w:cs="Times New Roman"/>
        </w:rPr>
        <w:t xml:space="preserve">Bankovní spojení: </w:t>
      </w:r>
      <w:r>
        <w:rPr>
          <w:rFonts w:ascii="Times New Roman" w:hAnsi="Times New Roman" w:cs="Times New Roman"/>
        </w:rPr>
        <w:tab/>
      </w:r>
      <w:r>
        <w:rPr>
          <w:rFonts w:ascii="Times New Roman" w:hAnsi="Times New Roman" w:cs="Times New Roman"/>
        </w:rPr>
        <w:tab/>
      </w:r>
      <w:r w:rsidR="007D7B5B">
        <w:rPr>
          <w:rFonts w:ascii="Times New Roman" w:hAnsi="Times New Roman" w:cs="Times New Roman"/>
        </w:rPr>
        <w:t>FIO Banka a.s.</w:t>
      </w:r>
    </w:p>
    <w:p w:rsidR="00E766BA" w:rsidRDefault="00E766BA" w:rsidP="00E766BA">
      <w:pPr>
        <w:rPr>
          <w:rFonts w:ascii="Times New Roman" w:hAnsi="Times New Roman" w:cs="Times New Roman"/>
        </w:rPr>
      </w:pPr>
      <w:r>
        <w:rPr>
          <w:rFonts w:ascii="Times New Roman" w:hAnsi="Times New Roman" w:cs="Times New Roman"/>
        </w:rPr>
        <w:t xml:space="preserve">Číslo </w:t>
      </w:r>
      <w:proofErr w:type="gramStart"/>
      <w:r>
        <w:rPr>
          <w:rFonts w:ascii="Times New Roman" w:hAnsi="Times New Roman" w:cs="Times New Roman"/>
        </w:rPr>
        <w:t xml:space="preserve">účtu :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D7B5B">
        <w:rPr>
          <w:rFonts w:ascii="Times New Roman" w:hAnsi="Times New Roman" w:cs="Times New Roman"/>
        </w:rPr>
        <w:t>2100 400 908/2010</w:t>
      </w:r>
      <w:proofErr w:type="gramEnd"/>
    </w:p>
    <w:p w:rsidR="00E766BA" w:rsidRDefault="00E766BA" w:rsidP="00E766BA">
      <w:pPr>
        <w:rPr>
          <w:rFonts w:ascii="Times New Roman" w:hAnsi="Times New Roman" w:cs="Times New Roman"/>
          <w:b/>
        </w:rPr>
      </w:pPr>
      <w:r>
        <w:rPr>
          <w:rFonts w:ascii="Times New Roman" w:hAnsi="Times New Roman" w:cs="Times New Roman"/>
        </w:rPr>
        <w:t>dále jen „zhotovitel“</w:t>
      </w:r>
    </w:p>
    <w:p w:rsidR="00E766BA" w:rsidRDefault="00E766BA" w:rsidP="00E766BA">
      <w:pPr>
        <w:rPr>
          <w:rFonts w:ascii="Times New Roman" w:hAnsi="Times New Roman" w:cs="Times New Roman"/>
          <w:b/>
        </w:rPr>
      </w:pPr>
    </w:p>
    <w:p w:rsidR="00E766BA" w:rsidRDefault="00E766BA" w:rsidP="00E766BA">
      <w:pPr>
        <w:rPr>
          <w:rFonts w:ascii="Times New Roman" w:hAnsi="Times New Roman" w:cs="Times New Roman"/>
          <w:b/>
          <w:color w:val="000000"/>
        </w:rPr>
      </w:pPr>
      <w:r>
        <w:rPr>
          <w:rFonts w:ascii="Times New Roman" w:hAnsi="Times New Roman" w:cs="Times New Roman"/>
        </w:rPr>
        <w:t>Dnešního dne, měsíce a roku se shora uvedené smluvní strany ve vzájemné shodě dohodly na následujícím textu Smlouvy o dílo.</w:t>
      </w:r>
    </w:p>
    <w:p w:rsidR="00E766BA" w:rsidRDefault="00E766BA" w:rsidP="00E766BA">
      <w:pPr>
        <w:ind w:left="360"/>
        <w:jc w:val="center"/>
        <w:rPr>
          <w:rFonts w:ascii="Times New Roman" w:hAnsi="Times New Roman" w:cs="Times New Roman"/>
          <w:b/>
          <w:color w:val="000000"/>
        </w:rPr>
      </w:pPr>
    </w:p>
    <w:p w:rsidR="00E766BA" w:rsidRDefault="00E766BA" w:rsidP="00E766BA">
      <w:pPr>
        <w:ind w:left="360"/>
        <w:jc w:val="center"/>
        <w:rPr>
          <w:rFonts w:ascii="Times New Roman" w:hAnsi="Times New Roman" w:cs="Times New Roman"/>
          <w:b/>
          <w:color w:val="000000"/>
          <w:szCs w:val="24"/>
        </w:rPr>
      </w:pPr>
    </w:p>
    <w:p w:rsidR="00E766BA" w:rsidRDefault="00E766BA" w:rsidP="00E766BA">
      <w:pPr>
        <w:ind w:left="360"/>
        <w:jc w:val="center"/>
        <w:rPr>
          <w:color w:val="000000"/>
        </w:rPr>
      </w:pPr>
      <w:r>
        <w:rPr>
          <w:rFonts w:ascii="Times New Roman" w:hAnsi="Times New Roman" w:cs="Times New Roman"/>
          <w:b/>
          <w:color w:val="000000"/>
          <w:szCs w:val="24"/>
        </w:rPr>
        <w:t>Článek I.</w:t>
      </w:r>
    </w:p>
    <w:p w:rsidR="00E766BA" w:rsidRDefault="00E766BA" w:rsidP="00E766BA">
      <w:pPr>
        <w:pStyle w:val="Nadpis1"/>
        <w:spacing w:after="120"/>
        <w:ind w:left="357" w:firstLine="0"/>
      </w:pPr>
      <w:r>
        <w:rPr>
          <w:color w:val="000000"/>
          <w:sz w:val="24"/>
        </w:rPr>
        <w:t>Předmět plnění smlouvy</w:t>
      </w:r>
    </w:p>
    <w:p w:rsidR="00E766BA" w:rsidRDefault="00E766BA" w:rsidP="00E766BA">
      <w:pPr>
        <w:rPr>
          <w:rFonts w:ascii="Times New Roman" w:hAnsi="Times New Roman" w:cs="Times New Roman"/>
          <w:szCs w:val="24"/>
        </w:rPr>
      </w:pPr>
    </w:p>
    <w:p w:rsidR="00E766BA" w:rsidRDefault="00E766BA" w:rsidP="00E766BA">
      <w:pPr>
        <w:numPr>
          <w:ilvl w:val="1"/>
          <w:numId w:val="8"/>
        </w:numPr>
        <w:tabs>
          <w:tab w:val="left" w:pos="-180"/>
        </w:tabs>
        <w:ind w:left="567" w:hanging="567"/>
        <w:jc w:val="both"/>
        <w:rPr>
          <w:rFonts w:ascii="Times New Roman" w:hAnsi="Times New Roman" w:cs="Times New Roman"/>
          <w:szCs w:val="24"/>
        </w:rPr>
      </w:pPr>
      <w:r>
        <w:rPr>
          <w:rFonts w:ascii="Times New Roman" w:hAnsi="Times New Roman" w:cs="Times New Roman"/>
          <w:szCs w:val="24"/>
        </w:rPr>
        <w:t xml:space="preserve">Zhotovitel se zavazuje k provedení díla - stavby </w:t>
      </w:r>
      <w:r w:rsidRPr="007B3A44">
        <w:rPr>
          <w:rFonts w:ascii="Times New Roman" w:hAnsi="Times New Roman" w:cs="Times New Roman"/>
          <w:b/>
          <w:sz w:val="22"/>
          <w:szCs w:val="22"/>
        </w:rPr>
        <w:t>„</w:t>
      </w:r>
      <w:r w:rsidR="00F74E3E">
        <w:rPr>
          <w:rFonts w:ascii="Times New Roman" w:hAnsi="Times New Roman" w:cs="Times New Roman"/>
          <w:b/>
          <w:sz w:val="22"/>
          <w:szCs w:val="22"/>
        </w:rPr>
        <w:t>Oprava střechy</w:t>
      </w:r>
      <w:r>
        <w:rPr>
          <w:rFonts w:ascii="Times New Roman" w:hAnsi="Times New Roman" w:cs="Times New Roman"/>
          <w:b/>
          <w:sz w:val="22"/>
          <w:szCs w:val="22"/>
        </w:rPr>
        <w:t xml:space="preserve"> školní jídelny ZŠ T. G. Masaryka Kutná Hora</w:t>
      </w:r>
      <w:r w:rsidRPr="007B3A44">
        <w:rPr>
          <w:rFonts w:ascii="Times New Roman" w:hAnsi="Times New Roman" w:cs="Times New Roman"/>
          <w:b/>
          <w:sz w:val="22"/>
          <w:szCs w:val="22"/>
        </w:rPr>
        <w:t xml:space="preserve">“ </w:t>
      </w:r>
      <w:r>
        <w:rPr>
          <w:rFonts w:ascii="Times New Roman" w:hAnsi="Times New Roman" w:cs="Times New Roman"/>
          <w:szCs w:val="24"/>
        </w:rPr>
        <w:t xml:space="preserve">dle dokumentace průběhu zadávacího řízení zpracované Mgr. Bc. Zdenkou </w:t>
      </w:r>
      <w:proofErr w:type="spellStart"/>
      <w:r>
        <w:rPr>
          <w:rFonts w:ascii="Times New Roman" w:hAnsi="Times New Roman" w:cs="Times New Roman"/>
          <w:szCs w:val="24"/>
        </w:rPr>
        <w:t>Mačinovou</w:t>
      </w:r>
      <w:proofErr w:type="spellEnd"/>
      <w:r>
        <w:rPr>
          <w:rFonts w:ascii="Times New Roman" w:hAnsi="Times New Roman" w:cs="Times New Roman"/>
          <w:szCs w:val="24"/>
        </w:rPr>
        <w:t xml:space="preserve">, ředitelkou školy dne </w:t>
      </w:r>
      <w:r w:rsidR="00F74E3E">
        <w:rPr>
          <w:rFonts w:ascii="Times New Roman" w:hAnsi="Times New Roman" w:cs="Times New Roman"/>
          <w:szCs w:val="24"/>
        </w:rPr>
        <w:t>19. 9</w:t>
      </w:r>
      <w:r>
        <w:rPr>
          <w:rFonts w:ascii="Times New Roman" w:hAnsi="Times New Roman" w:cs="Times New Roman"/>
          <w:szCs w:val="24"/>
        </w:rPr>
        <w:t xml:space="preserve">. 2019. </w:t>
      </w:r>
    </w:p>
    <w:p w:rsidR="00E766BA" w:rsidRDefault="00E766BA" w:rsidP="00E766BA">
      <w:pPr>
        <w:tabs>
          <w:tab w:val="left" w:pos="-180"/>
        </w:tabs>
        <w:ind w:left="567"/>
        <w:jc w:val="both"/>
        <w:rPr>
          <w:szCs w:val="24"/>
        </w:rPr>
      </w:pPr>
      <w:r>
        <w:rPr>
          <w:rFonts w:ascii="Times New Roman" w:hAnsi="Times New Roman" w:cs="Times New Roman"/>
          <w:szCs w:val="24"/>
        </w:rPr>
        <w:t>Předmětem této smlouvy o dílo jsou veškeré dodávky a práce obsažené v dokumentaci zadávacího řízení a ve stavebním rozpočtu prací. Předmětem smlouvy jsou veškeré dodávky a práce obsažené nebo vyplývající z kteréhokoli z uvedených dokumentů, i když jsou obsaženy nebo vyplývají pouze z některého z nich</w:t>
      </w:r>
      <w:r>
        <w:rPr>
          <w:rFonts w:ascii="Times New Roman" w:hAnsi="Times New Roman" w:cs="Times New Roman"/>
          <w:color w:val="000000"/>
          <w:szCs w:val="24"/>
        </w:rPr>
        <w:t xml:space="preserve">. Zhotovitel ověřil a potvrzuje správnost výměr uvedených v zadávací dokumentaci. </w:t>
      </w:r>
    </w:p>
    <w:p w:rsidR="00E766BA" w:rsidRDefault="00E766BA" w:rsidP="00E766BA">
      <w:pPr>
        <w:pStyle w:val="Odstavecseseznamem"/>
        <w:autoSpaceDE w:val="0"/>
        <w:ind w:left="567"/>
        <w:jc w:val="both"/>
        <w:rPr>
          <w:szCs w:val="24"/>
        </w:rPr>
      </w:pPr>
      <w:r>
        <w:rPr>
          <w:szCs w:val="24"/>
        </w:rPr>
        <w:t xml:space="preserve">Předmětem díla je rovněž ekologická likvidace veškerého odpadu včetně uložení odpadu na skládku. S tím spojené náklady nese zhotovitel. </w:t>
      </w:r>
    </w:p>
    <w:p w:rsidR="00E766BA" w:rsidRDefault="00E766BA" w:rsidP="00E766BA">
      <w:pPr>
        <w:tabs>
          <w:tab w:val="left" w:pos="-180"/>
        </w:tabs>
        <w:ind w:left="567"/>
        <w:jc w:val="both"/>
        <w:rPr>
          <w:rFonts w:ascii="Times New Roman" w:hAnsi="Times New Roman" w:cs="Times New Roman"/>
          <w:szCs w:val="24"/>
        </w:rPr>
      </w:pPr>
    </w:p>
    <w:p w:rsidR="00E766BA" w:rsidRPr="005C0020" w:rsidRDefault="00E766BA" w:rsidP="00E766BA">
      <w:pPr>
        <w:numPr>
          <w:ilvl w:val="1"/>
          <w:numId w:val="8"/>
        </w:numPr>
        <w:tabs>
          <w:tab w:val="left" w:pos="-180"/>
          <w:tab w:val="left" w:pos="540"/>
          <w:tab w:val="right" w:pos="6663"/>
        </w:tabs>
        <w:ind w:left="567" w:hanging="567"/>
        <w:jc w:val="both"/>
        <w:rPr>
          <w:rFonts w:ascii="Times New Roman" w:hAnsi="Times New Roman" w:cs="Times New Roman"/>
          <w:szCs w:val="24"/>
        </w:rPr>
      </w:pPr>
      <w:r w:rsidRPr="005C0020">
        <w:rPr>
          <w:rFonts w:ascii="Times New Roman" w:hAnsi="Times New Roman" w:cs="Times New Roman"/>
          <w:szCs w:val="24"/>
        </w:rPr>
        <w:t xml:space="preserve">Místem plnění veřejné zakázky je budova </w:t>
      </w:r>
      <w:r>
        <w:rPr>
          <w:rFonts w:ascii="Times New Roman" w:hAnsi="Times New Roman" w:cs="Times New Roman"/>
          <w:szCs w:val="24"/>
        </w:rPr>
        <w:t xml:space="preserve">školní jídelny z Nerudovy ulice při </w:t>
      </w:r>
      <w:r w:rsidRPr="005C0020">
        <w:rPr>
          <w:rFonts w:ascii="Times New Roman" w:hAnsi="Times New Roman" w:cs="Times New Roman"/>
          <w:szCs w:val="24"/>
        </w:rPr>
        <w:t>ZŠ T. G. Masaryka Kutná Hora, Jiráskovy sady 387</w:t>
      </w:r>
      <w:r>
        <w:rPr>
          <w:rFonts w:ascii="Times New Roman" w:hAnsi="Times New Roman" w:cs="Times New Roman"/>
          <w:szCs w:val="24"/>
        </w:rPr>
        <w:t xml:space="preserve"> </w:t>
      </w:r>
      <w:r w:rsidRPr="005C0020">
        <w:rPr>
          <w:rFonts w:ascii="Times New Roman" w:hAnsi="Times New Roman" w:cs="Times New Roman"/>
          <w:szCs w:val="24"/>
        </w:rPr>
        <w:t>Kutná Hora</w:t>
      </w:r>
    </w:p>
    <w:p w:rsidR="00E766BA" w:rsidRDefault="00E766BA" w:rsidP="00E766BA">
      <w:pPr>
        <w:ind w:left="567"/>
        <w:jc w:val="both"/>
        <w:rPr>
          <w:rFonts w:ascii="Times New Roman" w:hAnsi="Times New Roman" w:cs="Times New Roman"/>
          <w:szCs w:val="24"/>
        </w:rPr>
      </w:pPr>
    </w:p>
    <w:p w:rsidR="00E766BA" w:rsidRDefault="00E766BA" w:rsidP="00E766BA">
      <w:pPr>
        <w:numPr>
          <w:ilvl w:val="1"/>
          <w:numId w:val="8"/>
        </w:numPr>
        <w:ind w:left="567" w:hanging="567"/>
        <w:jc w:val="both"/>
        <w:rPr>
          <w:rFonts w:ascii="Times New Roman" w:hAnsi="Times New Roman" w:cs="Times New Roman"/>
          <w:szCs w:val="24"/>
        </w:rPr>
      </w:pPr>
      <w:r>
        <w:rPr>
          <w:rFonts w:ascii="Times New Roman" w:hAnsi="Times New Roman" w:cs="Times New Roman"/>
          <w:szCs w:val="24"/>
        </w:rPr>
        <w:t>Objednatel se zavazuje za provedení díla uvedeného v bodě 1.1 zaplatit zhotoviteli cenu za dílo uvedenou v článku III. této Smlouvy a to za podmínek uvedených v této Smlouvě.</w:t>
      </w:r>
    </w:p>
    <w:p w:rsidR="00E766BA" w:rsidRDefault="00E766BA" w:rsidP="00E766BA">
      <w:pPr>
        <w:ind w:left="360"/>
        <w:jc w:val="center"/>
      </w:pPr>
      <w:r>
        <w:rPr>
          <w:rFonts w:ascii="Times New Roman" w:hAnsi="Times New Roman" w:cs="Times New Roman"/>
          <w:b/>
          <w:szCs w:val="24"/>
        </w:rPr>
        <w:lastRenderedPageBreak/>
        <w:t>Článek II.</w:t>
      </w:r>
    </w:p>
    <w:p w:rsidR="00E766BA" w:rsidRDefault="00E766BA" w:rsidP="00E766BA">
      <w:pPr>
        <w:pStyle w:val="Nadpis1"/>
        <w:spacing w:after="120"/>
      </w:pPr>
      <w:r>
        <w:rPr>
          <w:sz w:val="24"/>
        </w:rPr>
        <w:t>Termíny plnění</w:t>
      </w:r>
    </w:p>
    <w:p w:rsidR="00E766BA" w:rsidRDefault="00E766BA" w:rsidP="00E766BA"/>
    <w:p w:rsidR="00E766BA" w:rsidRDefault="00E766BA" w:rsidP="00E766BA">
      <w:pPr>
        <w:tabs>
          <w:tab w:val="left" w:pos="567"/>
        </w:tabs>
        <w:jc w:val="both"/>
        <w:rPr>
          <w:rFonts w:ascii="Times New Roman" w:hAnsi="Times New Roman" w:cs="Times New Roman"/>
          <w:szCs w:val="24"/>
        </w:rPr>
      </w:pPr>
      <w:r>
        <w:rPr>
          <w:rFonts w:ascii="Times New Roman" w:hAnsi="Times New Roman" w:cs="Times New Roman"/>
          <w:szCs w:val="24"/>
        </w:rPr>
        <w:t xml:space="preserve">2.1. </w:t>
      </w:r>
      <w:r>
        <w:rPr>
          <w:rFonts w:ascii="Times New Roman" w:hAnsi="Times New Roman" w:cs="Times New Roman"/>
          <w:szCs w:val="24"/>
        </w:rPr>
        <w:tab/>
        <w:t>Zhotovitel provede dílo specifikované v bodě 1.1 v těchto termínech:</w:t>
      </w:r>
    </w:p>
    <w:p w:rsidR="00E766BA" w:rsidRDefault="00E766BA" w:rsidP="00E766BA">
      <w:pPr>
        <w:tabs>
          <w:tab w:val="left" w:pos="567"/>
        </w:tabs>
        <w:rPr>
          <w:rFonts w:ascii="Times New Roman" w:hAnsi="Times New Roman" w:cs="Times New Roman"/>
          <w:szCs w:val="24"/>
        </w:rPr>
      </w:pPr>
      <w:r>
        <w:rPr>
          <w:rFonts w:ascii="Times New Roman" w:hAnsi="Times New Roman" w:cs="Times New Roman"/>
          <w:szCs w:val="24"/>
        </w:rPr>
        <w:tab/>
        <w:t xml:space="preserve">předání stavby: </w:t>
      </w:r>
      <w:r>
        <w:rPr>
          <w:rFonts w:ascii="Times New Roman" w:hAnsi="Times New Roman" w:cs="Times New Roman"/>
          <w:szCs w:val="24"/>
        </w:rPr>
        <w:tab/>
      </w:r>
      <w:r>
        <w:rPr>
          <w:rFonts w:ascii="Times New Roman" w:hAnsi="Times New Roman" w:cs="Times New Roman"/>
          <w:szCs w:val="24"/>
        </w:rPr>
        <w:tab/>
        <w:t xml:space="preserve">   </w:t>
      </w:r>
      <w:r>
        <w:rPr>
          <w:rFonts w:ascii="Times New Roman" w:hAnsi="Times New Roman" w:cs="Times New Roman"/>
          <w:szCs w:val="24"/>
        </w:rPr>
        <w:tab/>
      </w:r>
      <w:r w:rsidRPr="00AB3822">
        <w:rPr>
          <w:rFonts w:ascii="Times New Roman" w:hAnsi="Times New Roman" w:cs="Times New Roman"/>
          <w:b/>
          <w:szCs w:val="24"/>
        </w:rPr>
        <w:t xml:space="preserve">      </w:t>
      </w:r>
      <w:r w:rsidR="00F74E3E">
        <w:rPr>
          <w:rFonts w:ascii="Times New Roman" w:hAnsi="Times New Roman" w:cs="Times New Roman"/>
          <w:b/>
          <w:szCs w:val="24"/>
        </w:rPr>
        <w:t>15</w:t>
      </w:r>
      <w:r w:rsidRPr="00AB3822">
        <w:rPr>
          <w:rFonts w:ascii="Times New Roman" w:hAnsi="Times New Roman" w:cs="Times New Roman"/>
          <w:b/>
          <w:szCs w:val="24"/>
        </w:rPr>
        <w:t>.</w:t>
      </w:r>
      <w:r w:rsidR="00F74E3E">
        <w:rPr>
          <w:rFonts w:ascii="Times New Roman" w:hAnsi="Times New Roman" w:cs="Times New Roman"/>
          <w:b/>
          <w:szCs w:val="24"/>
        </w:rPr>
        <w:t xml:space="preserve"> 10</w:t>
      </w:r>
      <w:r>
        <w:rPr>
          <w:rFonts w:ascii="Times New Roman" w:hAnsi="Times New Roman" w:cs="Times New Roman"/>
          <w:b/>
          <w:szCs w:val="24"/>
        </w:rPr>
        <w:t>. 2019</w:t>
      </w:r>
    </w:p>
    <w:p w:rsidR="00E766BA" w:rsidRPr="00E921B9" w:rsidRDefault="00E766BA" w:rsidP="00E766BA">
      <w:pPr>
        <w:tabs>
          <w:tab w:val="left" w:pos="567"/>
        </w:tabs>
        <w:rPr>
          <w:rFonts w:ascii="Times New Roman" w:hAnsi="Times New Roman" w:cs="Times New Roman"/>
          <w:b/>
          <w:szCs w:val="24"/>
        </w:rPr>
      </w:pPr>
      <w:r>
        <w:rPr>
          <w:rFonts w:ascii="Times New Roman" w:hAnsi="Times New Roman" w:cs="Times New Roman"/>
          <w:szCs w:val="24"/>
        </w:rPr>
        <w:tab/>
        <w:t xml:space="preserve">dokončení a předání díla </w:t>
      </w:r>
      <w:proofErr w:type="gramStart"/>
      <w:r>
        <w:rPr>
          <w:rFonts w:ascii="Times New Roman" w:hAnsi="Times New Roman" w:cs="Times New Roman"/>
          <w:szCs w:val="24"/>
        </w:rPr>
        <w:t>do</w:t>
      </w:r>
      <w:proofErr w:type="gramEnd"/>
      <w:r>
        <w:rPr>
          <w:rFonts w:ascii="Times New Roman" w:hAnsi="Times New Roman" w:cs="Times New Roman"/>
          <w:szCs w:val="24"/>
        </w:rPr>
        <w:t xml:space="preserve">:  </w:t>
      </w:r>
      <w:r>
        <w:rPr>
          <w:rFonts w:ascii="Times New Roman" w:hAnsi="Times New Roman" w:cs="Times New Roman"/>
          <w:szCs w:val="24"/>
        </w:rPr>
        <w:tab/>
        <w:t xml:space="preserve">      </w:t>
      </w:r>
      <w:r w:rsidR="00F74E3E" w:rsidRPr="00F20224">
        <w:rPr>
          <w:rFonts w:ascii="Times New Roman" w:hAnsi="Times New Roman" w:cs="Times New Roman"/>
          <w:b/>
          <w:szCs w:val="24"/>
        </w:rPr>
        <w:t>30</w:t>
      </w:r>
      <w:r w:rsidRPr="00F20224">
        <w:rPr>
          <w:rFonts w:ascii="Times New Roman" w:hAnsi="Times New Roman" w:cs="Times New Roman"/>
          <w:b/>
          <w:szCs w:val="24"/>
        </w:rPr>
        <w:t>.</w:t>
      </w:r>
      <w:r w:rsidRPr="00E921B9">
        <w:rPr>
          <w:rFonts w:ascii="Times New Roman" w:hAnsi="Times New Roman" w:cs="Times New Roman"/>
          <w:b/>
          <w:szCs w:val="24"/>
        </w:rPr>
        <w:t xml:space="preserve"> </w:t>
      </w:r>
      <w:r w:rsidR="00F74E3E">
        <w:rPr>
          <w:rFonts w:ascii="Times New Roman" w:hAnsi="Times New Roman" w:cs="Times New Roman"/>
          <w:b/>
          <w:szCs w:val="24"/>
        </w:rPr>
        <w:t>11</w:t>
      </w:r>
      <w:r w:rsidRPr="00E921B9">
        <w:rPr>
          <w:rFonts w:ascii="Times New Roman" w:hAnsi="Times New Roman" w:cs="Times New Roman"/>
          <w:b/>
          <w:szCs w:val="24"/>
        </w:rPr>
        <w:t>. 201</w:t>
      </w:r>
      <w:r>
        <w:rPr>
          <w:rFonts w:ascii="Times New Roman" w:hAnsi="Times New Roman" w:cs="Times New Roman"/>
          <w:b/>
          <w:szCs w:val="24"/>
        </w:rPr>
        <w:t>9</w:t>
      </w:r>
    </w:p>
    <w:p w:rsidR="00E766BA" w:rsidRDefault="00E766BA" w:rsidP="00E766BA">
      <w:pPr>
        <w:tabs>
          <w:tab w:val="left" w:pos="426"/>
          <w:tab w:val="left" w:pos="567"/>
        </w:tabs>
        <w:ind w:left="1230"/>
        <w:rPr>
          <w:rFonts w:ascii="Times New Roman" w:hAnsi="Times New Roman" w:cs="Times New Roman"/>
          <w:szCs w:val="24"/>
        </w:rPr>
      </w:pPr>
      <w:bookmarkStart w:id="0" w:name="_GoBack"/>
      <w:bookmarkEnd w:id="0"/>
    </w:p>
    <w:p w:rsidR="00E766BA" w:rsidRDefault="00E766BA" w:rsidP="00E766BA">
      <w:pPr>
        <w:pStyle w:val="Zkladntext21"/>
        <w:tabs>
          <w:tab w:val="left" w:pos="357"/>
        </w:tabs>
        <w:ind w:left="540" w:hanging="540"/>
        <w:jc w:val="both"/>
        <w:rPr>
          <w:rFonts w:ascii="Times New Roman" w:hAnsi="Times New Roman" w:cs="Times New Roman"/>
          <w:szCs w:val="24"/>
        </w:rPr>
      </w:pPr>
      <w:r>
        <w:rPr>
          <w:rFonts w:ascii="Times New Roman" w:hAnsi="Times New Roman" w:cs="Times New Roman"/>
          <w:sz w:val="24"/>
          <w:szCs w:val="24"/>
        </w:rPr>
        <w:t xml:space="preserve">2.2. </w:t>
      </w:r>
      <w:r>
        <w:rPr>
          <w:rFonts w:ascii="Times New Roman" w:hAnsi="Times New Roman" w:cs="Times New Roman"/>
          <w:sz w:val="24"/>
          <w:szCs w:val="24"/>
        </w:rPr>
        <w:tab/>
        <w:t xml:space="preserve">Termín dokončení díla může být po dohodě účastníků přiměřeně prodloužen při znemožnění provádění prací nebo při požadavku objednatele na změnu projektu nebo na dodatečné práce, jejichž rozsah má vliv na termín, a to formou dodatku k této smlouvě. </w:t>
      </w:r>
    </w:p>
    <w:p w:rsidR="00E766BA" w:rsidRDefault="00E766BA" w:rsidP="00E766BA">
      <w:pPr>
        <w:rPr>
          <w:rFonts w:ascii="Times New Roman" w:hAnsi="Times New Roman" w:cs="Times New Roman"/>
          <w:szCs w:val="24"/>
        </w:rPr>
      </w:pPr>
    </w:p>
    <w:p w:rsidR="00E766BA" w:rsidRDefault="00E766BA" w:rsidP="00E766BA">
      <w:pPr>
        <w:ind w:left="540" w:hanging="540"/>
        <w:jc w:val="both"/>
        <w:rPr>
          <w:rFonts w:ascii="Times New Roman" w:hAnsi="Times New Roman" w:cs="Times New Roman"/>
          <w:szCs w:val="24"/>
        </w:rPr>
      </w:pPr>
      <w:r>
        <w:rPr>
          <w:rFonts w:ascii="Times New Roman" w:hAnsi="Times New Roman" w:cs="Times New Roman"/>
          <w:szCs w:val="24"/>
        </w:rPr>
        <w:t xml:space="preserve">2.3. </w:t>
      </w:r>
      <w:r>
        <w:rPr>
          <w:rFonts w:ascii="Times New Roman" w:hAnsi="Times New Roman" w:cs="Times New Roman"/>
          <w:szCs w:val="24"/>
        </w:rPr>
        <w:tab/>
        <w:t>Zhotovitel může provést dílo před sjednanou dobou.</w:t>
      </w:r>
    </w:p>
    <w:p w:rsidR="00E766BA" w:rsidRDefault="00E766BA" w:rsidP="00E766BA">
      <w:pPr>
        <w:ind w:left="360" w:hanging="360"/>
        <w:jc w:val="both"/>
        <w:rPr>
          <w:rFonts w:ascii="Times New Roman" w:hAnsi="Times New Roman" w:cs="Times New Roman"/>
          <w:szCs w:val="24"/>
        </w:rPr>
      </w:pPr>
      <w:r>
        <w:rPr>
          <w:rFonts w:ascii="Times New Roman" w:hAnsi="Times New Roman" w:cs="Times New Roman"/>
          <w:szCs w:val="24"/>
        </w:rPr>
        <w:t xml:space="preserve"> </w:t>
      </w:r>
    </w:p>
    <w:p w:rsidR="00E766BA" w:rsidRDefault="00E766BA" w:rsidP="00E766BA">
      <w:pPr>
        <w:ind w:left="360" w:hanging="360"/>
        <w:jc w:val="both"/>
        <w:rPr>
          <w:rFonts w:ascii="Times New Roman" w:hAnsi="Times New Roman" w:cs="Times New Roman"/>
          <w:szCs w:val="24"/>
        </w:rPr>
      </w:pPr>
    </w:p>
    <w:p w:rsidR="00E766BA" w:rsidRDefault="00E766BA" w:rsidP="00E766BA">
      <w:pPr>
        <w:pStyle w:val="Zkladntextodsazen"/>
        <w:ind w:left="0"/>
        <w:jc w:val="center"/>
        <w:rPr>
          <w:rFonts w:ascii="Times New Roman" w:hAnsi="Times New Roman" w:cs="Times New Roman"/>
          <w:b/>
          <w:szCs w:val="24"/>
        </w:rPr>
      </w:pPr>
      <w:r>
        <w:rPr>
          <w:rFonts w:ascii="Times New Roman" w:hAnsi="Times New Roman" w:cs="Times New Roman"/>
          <w:b/>
          <w:szCs w:val="24"/>
        </w:rPr>
        <w:t>Článek III.</w:t>
      </w:r>
    </w:p>
    <w:p w:rsidR="00E766BA" w:rsidRDefault="00E766BA" w:rsidP="00E766BA">
      <w:pPr>
        <w:pStyle w:val="Zkladntextodsazen"/>
        <w:ind w:left="0"/>
        <w:jc w:val="center"/>
        <w:rPr>
          <w:rFonts w:ascii="Times New Roman" w:hAnsi="Times New Roman" w:cs="Times New Roman"/>
          <w:szCs w:val="24"/>
        </w:rPr>
      </w:pPr>
      <w:r>
        <w:rPr>
          <w:rFonts w:ascii="Times New Roman" w:hAnsi="Times New Roman" w:cs="Times New Roman"/>
          <w:b/>
          <w:szCs w:val="24"/>
        </w:rPr>
        <w:t>Cena díla</w:t>
      </w:r>
    </w:p>
    <w:p w:rsidR="00E766BA" w:rsidRDefault="00E766BA" w:rsidP="00E766BA">
      <w:pPr>
        <w:pStyle w:val="Zkladntextodsazen"/>
        <w:ind w:left="540" w:hanging="540"/>
        <w:jc w:val="both"/>
        <w:rPr>
          <w:rFonts w:ascii="Times New Roman" w:hAnsi="Times New Roman" w:cs="Times New Roman"/>
          <w:szCs w:val="24"/>
        </w:rPr>
      </w:pPr>
      <w:r>
        <w:rPr>
          <w:rFonts w:ascii="Times New Roman" w:hAnsi="Times New Roman" w:cs="Times New Roman"/>
          <w:szCs w:val="24"/>
        </w:rPr>
        <w:t>3.1.</w:t>
      </w:r>
      <w:r>
        <w:rPr>
          <w:rFonts w:ascii="Times New Roman" w:hAnsi="Times New Roman" w:cs="Times New Roman"/>
          <w:szCs w:val="24"/>
        </w:rPr>
        <w:tab/>
        <w:t>Cena za celé dílo dle bodu 1.1. je sjednána dohodou smluvních stran v sou</w:t>
      </w:r>
      <w:r w:rsidR="007D7B5B">
        <w:rPr>
          <w:rFonts w:ascii="Times New Roman" w:hAnsi="Times New Roman" w:cs="Times New Roman"/>
          <w:szCs w:val="24"/>
        </w:rPr>
        <w:t xml:space="preserve">ladu se zákonem č.526/1990 </w:t>
      </w:r>
      <w:proofErr w:type="spellStart"/>
      <w:r w:rsidR="007D7B5B">
        <w:rPr>
          <w:rFonts w:ascii="Times New Roman" w:hAnsi="Times New Roman" w:cs="Times New Roman"/>
          <w:szCs w:val="24"/>
        </w:rPr>
        <w:t>Sb.,</w:t>
      </w:r>
      <w:r>
        <w:rPr>
          <w:rFonts w:ascii="Times New Roman" w:hAnsi="Times New Roman" w:cs="Times New Roman"/>
          <w:szCs w:val="24"/>
        </w:rPr>
        <w:t>o</w:t>
      </w:r>
      <w:proofErr w:type="spellEnd"/>
      <w:r>
        <w:rPr>
          <w:rFonts w:ascii="Times New Roman" w:hAnsi="Times New Roman" w:cs="Times New Roman"/>
          <w:szCs w:val="24"/>
        </w:rPr>
        <w:t xml:space="preserve"> cenách, ve znění pozdějších předpisů, v celkové výši </w:t>
      </w:r>
      <w:r w:rsidR="00F74E3E" w:rsidRPr="00F74E3E">
        <w:rPr>
          <w:rFonts w:ascii="Times New Roman" w:hAnsi="Times New Roman" w:cs="Times New Roman"/>
          <w:b/>
          <w:szCs w:val="24"/>
          <w:lang w:val="cs-CZ"/>
        </w:rPr>
        <w:t>113</w:t>
      </w:r>
      <w:r w:rsidR="00F20224">
        <w:rPr>
          <w:rFonts w:ascii="Times New Roman" w:hAnsi="Times New Roman" w:cs="Times New Roman"/>
          <w:b/>
          <w:szCs w:val="24"/>
          <w:lang w:val="cs-CZ"/>
        </w:rPr>
        <w:t xml:space="preserve"> </w:t>
      </w:r>
      <w:r w:rsidR="00F74E3E" w:rsidRPr="00F74E3E">
        <w:rPr>
          <w:rFonts w:ascii="Times New Roman" w:hAnsi="Times New Roman" w:cs="Times New Roman"/>
          <w:b/>
          <w:szCs w:val="24"/>
          <w:lang w:val="cs-CZ"/>
        </w:rPr>
        <w:t>800</w:t>
      </w:r>
      <w:r w:rsidRPr="00F74E3E">
        <w:rPr>
          <w:rFonts w:ascii="Times New Roman" w:hAnsi="Times New Roman" w:cs="Times New Roman"/>
          <w:b/>
          <w:szCs w:val="24"/>
        </w:rPr>
        <w:t xml:space="preserve"> </w:t>
      </w:r>
      <w:r w:rsidR="00F20224">
        <w:rPr>
          <w:rFonts w:ascii="Times New Roman" w:hAnsi="Times New Roman" w:cs="Times New Roman"/>
          <w:b/>
          <w:szCs w:val="24"/>
        </w:rPr>
        <w:t>Kč bez DP</w:t>
      </w:r>
      <w:r w:rsidR="00F20224">
        <w:rPr>
          <w:rFonts w:ascii="Times New Roman" w:hAnsi="Times New Roman" w:cs="Times New Roman"/>
          <w:b/>
          <w:szCs w:val="24"/>
          <w:lang w:val="cs-CZ"/>
        </w:rPr>
        <w:t xml:space="preserve">H (tedy 137 698 Kč včetně DPH) </w:t>
      </w:r>
      <w:r>
        <w:rPr>
          <w:rFonts w:ascii="Times New Roman" w:hAnsi="Times New Roman" w:cs="Times New Roman"/>
          <w:szCs w:val="24"/>
        </w:rPr>
        <w:t xml:space="preserve">a to jako </w:t>
      </w:r>
      <w:r>
        <w:rPr>
          <w:rFonts w:ascii="Times New Roman" w:hAnsi="Times New Roman" w:cs="Times New Roman"/>
          <w:b/>
          <w:szCs w:val="24"/>
        </w:rPr>
        <w:t>cena nejvýše přípustná.</w:t>
      </w:r>
      <w:r>
        <w:rPr>
          <w:rFonts w:ascii="Times New Roman" w:hAnsi="Times New Roman" w:cs="Times New Roman"/>
          <w:szCs w:val="24"/>
        </w:rPr>
        <w:t xml:space="preserve"> </w:t>
      </w:r>
    </w:p>
    <w:p w:rsidR="00E766BA" w:rsidRDefault="00E766BA" w:rsidP="00E766BA">
      <w:pPr>
        <w:autoSpaceDE w:val="0"/>
        <w:ind w:left="567" w:hanging="567"/>
        <w:jc w:val="both"/>
        <w:rPr>
          <w:rFonts w:ascii="Times New Roman" w:hAnsi="Times New Roman" w:cs="Times New Roman"/>
          <w:szCs w:val="24"/>
        </w:rPr>
      </w:pPr>
      <w:r>
        <w:rPr>
          <w:rFonts w:ascii="Times New Roman" w:hAnsi="Times New Roman" w:cs="Times New Roman"/>
          <w:szCs w:val="24"/>
        </w:rPr>
        <w:t>3.2. Vyskytne-li se potřeba provedení dalších prací (vícepráce), mohou být další práce provedeny na základě písemného dodatku k této smlouvě, který bude obsahovat rovněž ujednání o ceně víceprací. V případě provedení víceprací bez písemného dodatku ke smlouvě a ujednání o ceně, nemá zhotovitel nárok požadovat zaplacení provedených víceprací. Pro placení těchto víceprací  platí ujednání této smlouvy pro úhradu faktur obdobně.</w:t>
      </w:r>
    </w:p>
    <w:p w:rsidR="00E766BA" w:rsidRDefault="00E766BA" w:rsidP="00E766BA">
      <w:pPr>
        <w:autoSpaceDE w:val="0"/>
        <w:ind w:left="567"/>
        <w:jc w:val="both"/>
        <w:rPr>
          <w:rFonts w:ascii="Times New Roman" w:hAnsi="Times New Roman" w:cs="Times New Roman"/>
          <w:szCs w:val="24"/>
        </w:rPr>
      </w:pPr>
      <w:r>
        <w:rPr>
          <w:rFonts w:ascii="Times New Roman" w:hAnsi="Times New Roman" w:cs="Times New Roman"/>
          <w:szCs w:val="24"/>
        </w:rPr>
        <w:t>Zhotovitel prohlašuje, že se podrobně seznámil s rozsahem předmětu díla a prohlašuje dále, že v  ceně díla jsou zahrnuty veškeré dodávky a práce potřebné pro provedení díla dle čl. I. této smlouvy.</w:t>
      </w:r>
    </w:p>
    <w:p w:rsidR="00E766BA" w:rsidRDefault="00E766BA" w:rsidP="00E766BA">
      <w:pPr>
        <w:pStyle w:val="Zkladntextodsazen"/>
        <w:ind w:left="540" w:hanging="540"/>
        <w:jc w:val="both"/>
        <w:rPr>
          <w:rFonts w:ascii="Times New Roman" w:hAnsi="Times New Roman" w:cs="Times New Roman"/>
          <w:szCs w:val="24"/>
        </w:rPr>
      </w:pPr>
    </w:p>
    <w:p w:rsidR="00E766BA" w:rsidRDefault="00E766BA" w:rsidP="00E766BA">
      <w:pPr>
        <w:pStyle w:val="Zkladntextodsazen"/>
        <w:ind w:left="426" w:hanging="360"/>
        <w:jc w:val="center"/>
        <w:rPr>
          <w:rFonts w:ascii="Times New Roman" w:hAnsi="Times New Roman" w:cs="Times New Roman"/>
          <w:b/>
          <w:szCs w:val="24"/>
        </w:rPr>
      </w:pPr>
      <w:r>
        <w:rPr>
          <w:rFonts w:ascii="Times New Roman" w:hAnsi="Times New Roman" w:cs="Times New Roman"/>
          <w:b/>
          <w:szCs w:val="24"/>
        </w:rPr>
        <w:t>Článek IV.</w:t>
      </w:r>
    </w:p>
    <w:p w:rsidR="00E766BA" w:rsidRDefault="00E766BA" w:rsidP="00E766BA">
      <w:pPr>
        <w:pStyle w:val="Zkladntextodsazen"/>
        <w:ind w:left="426"/>
        <w:jc w:val="center"/>
        <w:rPr>
          <w:szCs w:val="24"/>
        </w:rPr>
      </w:pPr>
      <w:r>
        <w:rPr>
          <w:rFonts w:ascii="Times New Roman" w:hAnsi="Times New Roman" w:cs="Times New Roman"/>
          <w:b/>
          <w:szCs w:val="24"/>
        </w:rPr>
        <w:t>Platební podmínky</w:t>
      </w:r>
    </w:p>
    <w:p w:rsidR="00E766BA" w:rsidRDefault="00E766BA" w:rsidP="00E766BA">
      <w:pPr>
        <w:pStyle w:val="Odstavecseseznamem"/>
        <w:numPr>
          <w:ilvl w:val="1"/>
          <w:numId w:val="3"/>
        </w:numPr>
        <w:jc w:val="both"/>
        <w:rPr>
          <w:szCs w:val="24"/>
        </w:rPr>
      </w:pPr>
      <w:r>
        <w:rPr>
          <w:szCs w:val="24"/>
        </w:rPr>
        <w:t xml:space="preserve">Cenu díla je zhotovitel oprávněn vyúčtovat objednateli po předání díla dle čl. VIII. této smlouvy fakturou, která musí obsahovat náležitosti daňového dokladu. Formální vady faktury (např. nesprávné uvedené nebo absence povinných údajů) jsou důvodem k oprávněnému vrácení faktury zhotoviteli a neuhrazení ceny díla. </w:t>
      </w:r>
    </w:p>
    <w:p w:rsidR="00E766BA" w:rsidRDefault="00E766BA" w:rsidP="00E766BA">
      <w:pPr>
        <w:pStyle w:val="Odstavecseseznamem"/>
        <w:ind w:left="0"/>
        <w:jc w:val="both"/>
        <w:rPr>
          <w:szCs w:val="24"/>
        </w:rPr>
      </w:pPr>
    </w:p>
    <w:p w:rsidR="00E766BA" w:rsidRDefault="00E766BA" w:rsidP="00E766BA">
      <w:pPr>
        <w:pStyle w:val="Odstavecseseznamem"/>
        <w:numPr>
          <w:ilvl w:val="1"/>
          <w:numId w:val="3"/>
        </w:numPr>
        <w:jc w:val="both"/>
        <w:rPr>
          <w:szCs w:val="24"/>
        </w:rPr>
      </w:pPr>
      <w:r>
        <w:rPr>
          <w:szCs w:val="24"/>
        </w:rPr>
        <w:t xml:space="preserve">Objednatel je povinen cenu díla zaplatit do 21 dnů po doručení faktury obsahující vyúčtování dle odstavce 1) tohoto článku. </w:t>
      </w:r>
    </w:p>
    <w:p w:rsidR="00E766BA" w:rsidRDefault="00E766BA" w:rsidP="00E766BA">
      <w:pPr>
        <w:pStyle w:val="Odstavecseseznamem"/>
        <w:ind w:left="0"/>
        <w:jc w:val="both"/>
        <w:rPr>
          <w:szCs w:val="24"/>
        </w:rPr>
      </w:pPr>
    </w:p>
    <w:p w:rsidR="00E766BA" w:rsidRDefault="00E766BA" w:rsidP="00E766BA">
      <w:pPr>
        <w:pStyle w:val="Zkladntext"/>
        <w:widowControl w:val="0"/>
        <w:numPr>
          <w:ilvl w:val="1"/>
          <w:numId w:val="3"/>
        </w:numPr>
        <w:spacing w:after="0"/>
        <w:jc w:val="both"/>
        <w:rPr>
          <w:rFonts w:ascii="Times New Roman" w:hAnsi="Times New Roman" w:cs="Times New Roman"/>
          <w:szCs w:val="24"/>
        </w:rPr>
      </w:pPr>
      <w:r>
        <w:rPr>
          <w:rFonts w:ascii="Times New Roman" w:hAnsi="Times New Roman" w:cs="Times New Roman"/>
          <w:szCs w:val="24"/>
        </w:rPr>
        <w:t xml:space="preserve">Pro účel dodržení termínu splatnosti faktury je platba považována za uhrazenou v den, kdy byla odepsána z účtu objednatele a poukázána ve prospěch účtu zhotovitele. </w:t>
      </w:r>
    </w:p>
    <w:p w:rsidR="00E766BA" w:rsidRDefault="00E766BA" w:rsidP="00E766BA">
      <w:pPr>
        <w:pStyle w:val="Zkladntextodsazen"/>
        <w:jc w:val="center"/>
        <w:rPr>
          <w:rFonts w:ascii="Times New Roman" w:hAnsi="Times New Roman" w:cs="Times New Roman"/>
          <w:b/>
          <w:szCs w:val="24"/>
        </w:rPr>
      </w:pPr>
      <w:r>
        <w:rPr>
          <w:rFonts w:ascii="Times New Roman" w:hAnsi="Times New Roman" w:cs="Times New Roman"/>
          <w:b/>
          <w:szCs w:val="24"/>
        </w:rPr>
        <w:t>Článek V.</w:t>
      </w:r>
    </w:p>
    <w:p w:rsidR="00E766BA" w:rsidRDefault="00E766BA" w:rsidP="00E766BA">
      <w:pPr>
        <w:pStyle w:val="Zkladntextodsazen"/>
        <w:jc w:val="center"/>
        <w:rPr>
          <w:rFonts w:ascii="Times New Roman" w:hAnsi="Times New Roman" w:cs="Times New Roman"/>
          <w:szCs w:val="24"/>
        </w:rPr>
      </w:pPr>
      <w:r>
        <w:rPr>
          <w:rFonts w:ascii="Times New Roman" w:hAnsi="Times New Roman" w:cs="Times New Roman"/>
          <w:b/>
          <w:szCs w:val="24"/>
        </w:rPr>
        <w:t>Vlastnické právo k dílu</w:t>
      </w:r>
    </w:p>
    <w:p w:rsidR="00E766BA" w:rsidRDefault="00E766BA" w:rsidP="00E766BA">
      <w:pPr>
        <w:pStyle w:val="Zkladntextodsazen"/>
        <w:numPr>
          <w:ilvl w:val="1"/>
          <w:numId w:val="2"/>
        </w:numPr>
        <w:tabs>
          <w:tab w:val="left" w:pos="567"/>
        </w:tabs>
        <w:spacing w:after="0"/>
        <w:jc w:val="both"/>
        <w:rPr>
          <w:rFonts w:ascii="Times New Roman" w:hAnsi="Times New Roman" w:cs="Times New Roman"/>
          <w:szCs w:val="24"/>
        </w:rPr>
      </w:pPr>
      <w:r>
        <w:rPr>
          <w:rFonts w:ascii="Times New Roman" w:hAnsi="Times New Roman" w:cs="Times New Roman"/>
          <w:szCs w:val="24"/>
        </w:rPr>
        <w:t>Objednatel je vlastníkem vlastní stavby od počátku jejího zhotovování s tím, že zhotovitel je vlastníkem věcí, které opatřil k provedení vlastní stavby až do doby, kdy se zpracováním stanou součástí vlastní stavby.</w:t>
      </w:r>
    </w:p>
    <w:p w:rsidR="00E766BA" w:rsidRDefault="00E766BA" w:rsidP="00E766BA">
      <w:pPr>
        <w:pStyle w:val="Zkladntextodsazen"/>
        <w:ind w:left="0"/>
        <w:jc w:val="both"/>
        <w:rPr>
          <w:rFonts w:ascii="Times New Roman" w:hAnsi="Times New Roman" w:cs="Times New Roman"/>
          <w:szCs w:val="24"/>
        </w:rPr>
      </w:pPr>
    </w:p>
    <w:p w:rsidR="00E766BA" w:rsidRDefault="00E766BA" w:rsidP="00E766BA">
      <w:pPr>
        <w:pStyle w:val="Zkladntextodsazen"/>
        <w:numPr>
          <w:ilvl w:val="1"/>
          <w:numId w:val="2"/>
        </w:numPr>
        <w:spacing w:after="0"/>
        <w:ind w:left="540" w:hanging="540"/>
        <w:jc w:val="both"/>
        <w:rPr>
          <w:rFonts w:ascii="Times New Roman" w:hAnsi="Times New Roman" w:cs="Times New Roman"/>
          <w:szCs w:val="24"/>
        </w:rPr>
      </w:pPr>
      <w:r>
        <w:rPr>
          <w:rFonts w:ascii="Times New Roman" w:hAnsi="Times New Roman" w:cs="Times New Roman"/>
          <w:szCs w:val="24"/>
        </w:rPr>
        <w:t>Nebezpečí škody nese od počátku zhotovitel, a to až do doby řádného předání a převzetí díla mezi zhotovitelem a objednatelem.</w:t>
      </w:r>
    </w:p>
    <w:p w:rsidR="00E766BA" w:rsidRDefault="00E766BA" w:rsidP="00E766BA">
      <w:pPr>
        <w:pStyle w:val="Zkladntextodsazen"/>
        <w:ind w:left="0"/>
        <w:jc w:val="both"/>
        <w:rPr>
          <w:rFonts w:ascii="Times New Roman" w:hAnsi="Times New Roman" w:cs="Times New Roman"/>
          <w:szCs w:val="24"/>
        </w:rPr>
      </w:pPr>
    </w:p>
    <w:p w:rsidR="00E766BA" w:rsidRDefault="00E766BA" w:rsidP="00E766BA">
      <w:pPr>
        <w:pStyle w:val="Zkladntextodsazen"/>
        <w:jc w:val="center"/>
        <w:rPr>
          <w:rFonts w:ascii="Times New Roman" w:hAnsi="Times New Roman" w:cs="Times New Roman"/>
          <w:b/>
          <w:szCs w:val="24"/>
        </w:rPr>
      </w:pPr>
      <w:r>
        <w:rPr>
          <w:rFonts w:ascii="Times New Roman" w:hAnsi="Times New Roman" w:cs="Times New Roman"/>
          <w:b/>
          <w:szCs w:val="24"/>
        </w:rPr>
        <w:t>Článek VI.</w:t>
      </w:r>
    </w:p>
    <w:p w:rsidR="00E766BA" w:rsidRDefault="00E766BA" w:rsidP="00E766BA">
      <w:pPr>
        <w:pStyle w:val="Zkladntextodsazen"/>
        <w:ind w:left="357"/>
        <w:jc w:val="center"/>
        <w:rPr>
          <w:rFonts w:ascii="Times New Roman" w:hAnsi="Times New Roman" w:cs="Times New Roman"/>
          <w:szCs w:val="24"/>
        </w:rPr>
      </w:pPr>
      <w:r>
        <w:rPr>
          <w:rFonts w:ascii="Times New Roman" w:hAnsi="Times New Roman" w:cs="Times New Roman"/>
          <w:b/>
          <w:szCs w:val="24"/>
        </w:rPr>
        <w:t>Oprávnění zástupci smluvních stran</w:t>
      </w:r>
    </w:p>
    <w:p w:rsidR="00E766BA" w:rsidRDefault="00E766BA" w:rsidP="00E766BA">
      <w:pPr>
        <w:ind w:left="540" w:hanging="540"/>
        <w:jc w:val="both"/>
        <w:rPr>
          <w:rFonts w:ascii="Times New Roman" w:hAnsi="Times New Roman" w:cs="Times New Roman"/>
          <w:szCs w:val="24"/>
        </w:rPr>
      </w:pPr>
      <w:r>
        <w:rPr>
          <w:rFonts w:ascii="Times New Roman" w:hAnsi="Times New Roman" w:cs="Times New Roman"/>
          <w:szCs w:val="24"/>
        </w:rPr>
        <w:t xml:space="preserve">6.1 </w:t>
      </w:r>
      <w:r>
        <w:rPr>
          <w:rFonts w:ascii="Times New Roman" w:hAnsi="Times New Roman" w:cs="Times New Roman"/>
          <w:szCs w:val="24"/>
        </w:rPr>
        <w:tab/>
        <w:t>Dalšími oprávněnými zástupci objednatele při provádění díla jsou:</w:t>
      </w:r>
      <w:r>
        <w:rPr>
          <w:rFonts w:ascii="Times New Roman" w:hAnsi="Times New Roman" w:cs="Times New Roman"/>
          <w:b/>
          <w:color w:val="FF0000"/>
          <w:szCs w:val="24"/>
        </w:rPr>
        <w:t xml:space="preserve"> </w:t>
      </w:r>
    </w:p>
    <w:p w:rsidR="00E766BA" w:rsidRDefault="00E766BA" w:rsidP="00E766BA">
      <w:pPr>
        <w:ind w:left="540" w:hanging="540"/>
        <w:jc w:val="both"/>
        <w:rPr>
          <w:rFonts w:ascii="Times New Roman" w:hAnsi="Times New Roman" w:cs="Times New Roman"/>
          <w:szCs w:val="24"/>
        </w:rPr>
      </w:pPr>
    </w:p>
    <w:p w:rsidR="00E766BA" w:rsidRDefault="00E766BA" w:rsidP="00E766BA">
      <w:pPr>
        <w:ind w:left="540"/>
        <w:jc w:val="both"/>
        <w:rPr>
          <w:rFonts w:ascii="Times New Roman" w:hAnsi="Times New Roman" w:cs="Times New Roman"/>
          <w:szCs w:val="24"/>
        </w:rPr>
      </w:pPr>
      <w:r>
        <w:rPr>
          <w:rFonts w:ascii="Times New Roman" w:hAnsi="Times New Roman" w:cs="Times New Roman"/>
          <w:szCs w:val="24"/>
        </w:rPr>
        <w:t xml:space="preserve">ve věcech technických: </w:t>
      </w:r>
      <w:r>
        <w:rPr>
          <w:rFonts w:ascii="Times New Roman" w:hAnsi="Times New Roman" w:cs="Times New Roman"/>
          <w:szCs w:val="24"/>
        </w:rPr>
        <w:tab/>
        <w:t>Pavel Drtina, školník</w:t>
      </w:r>
    </w:p>
    <w:p w:rsidR="00E766BA" w:rsidRDefault="00E766BA" w:rsidP="00E766BA">
      <w:pPr>
        <w:tabs>
          <w:tab w:val="left" w:pos="1134"/>
          <w:tab w:val="left" w:pos="3402"/>
          <w:tab w:val="left" w:pos="5670"/>
        </w:tabs>
        <w:rPr>
          <w:rFonts w:ascii="Times New Roman" w:hAnsi="Times New Roman" w:cs="Times New Roman"/>
          <w:szCs w:val="24"/>
        </w:rPr>
      </w:pPr>
      <w:r>
        <w:rPr>
          <w:rFonts w:ascii="Times New Roman" w:hAnsi="Times New Roman" w:cs="Times New Roman"/>
          <w:szCs w:val="24"/>
        </w:rPr>
        <w:t xml:space="preserve">                                                           tel: 727939065, e-mail: drtina@zstgm.kutnahora.cz</w:t>
      </w:r>
    </w:p>
    <w:p w:rsidR="00E766BA" w:rsidRDefault="00E766BA" w:rsidP="00E766BA">
      <w:pPr>
        <w:tabs>
          <w:tab w:val="left" w:pos="1134"/>
          <w:tab w:val="left" w:pos="3402"/>
          <w:tab w:val="left" w:pos="5670"/>
        </w:tabs>
        <w:jc w:val="both"/>
        <w:rPr>
          <w:rFonts w:ascii="Times New Roman" w:hAnsi="Times New Roman" w:cs="Times New Roman"/>
          <w:szCs w:val="24"/>
        </w:rPr>
      </w:pPr>
      <w:r>
        <w:rPr>
          <w:rFonts w:ascii="Times New Roman" w:hAnsi="Times New Roman" w:cs="Times New Roman"/>
          <w:szCs w:val="24"/>
        </w:rPr>
        <w:t xml:space="preserve"> </w:t>
      </w:r>
    </w:p>
    <w:p w:rsidR="00E766BA" w:rsidRDefault="00E766BA" w:rsidP="00E766BA">
      <w:pPr>
        <w:numPr>
          <w:ilvl w:val="1"/>
          <w:numId w:val="4"/>
        </w:numPr>
        <w:rPr>
          <w:rFonts w:ascii="Times New Roman" w:hAnsi="Times New Roman" w:cs="Times New Roman"/>
          <w:szCs w:val="24"/>
        </w:rPr>
      </w:pPr>
      <w:r>
        <w:rPr>
          <w:rFonts w:ascii="Times New Roman" w:hAnsi="Times New Roman" w:cs="Times New Roman"/>
          <w:szCs w:val="24"/>
        </w:rPr>
        <w:t xml:space="preserve">Oprávněným zástupcem zhotovitele je </w:t>
      </w:r>
      <w:proofErr w:type="gramStart"/>
      <w:r>
        <w:rPr>
          <w:rFonts w:ascii="Times New Roman" w:hAnsi="Times New Roman" w:cs="Times New Roman"/>
          <w:szCs w:val="24"/>
        </w:rPr>
        <w:t>ve</w:t>
      </w:r>
      <w:proofErr w:type="gramEnd"/>
      <w:r>
        <w:rPr>
          <w:rFonts w:ascii="Times New Roman" w:hAnsi="Times New Roman" w:cs="Times New Roman"/>
          <w:szCs w:val="24"/>
        </w:rPr>
        <w:t xml:space="preserve"> </w:t>
      </w:r>
    </w:p>
    <w:p w:rsidR="00E766BA" w:rsidRDefault="00E766BA" w:rsidP="00E766BA">
      <w:pPr>
        <w:rPr>
          <w:rFonts w:ascii="Times New Roman" w:hAnsi="Times New Roman" w:cs="Times New Roman"/>
          <w:szCs w:val="24"/>
        </w:rPr>
      </w:pPr>
    </w:p>
    <w:p w:rsidR="00E766BA" w:rsidRDefault="00E766BA" w:rsidP="00E766BA">
      <w:pPr>
        <w:rPr>
          <w:rFonts w:ascii="Times New Roman" w:hAnsi="Times New Roman" w:cs="Times New Roman"/>
          <w:szCs w:val="24"/>
        </w:rPr>
      </w:pPr>
      <w:r>
        <w:rPr>
          <w:rFonts w:ascii="Times New Roman" w:hAnsi="Times New Roman" w:cs="Times New Roman"/>
          <w:szCs w:val="24"/>
        </w:rPr>
        <w:t xml:space="preserve">         </w:t>
      </w:r>
      <w:proofErr w:type="gramStart"/>
      <w:r>
        <w:rPr>
          <w:rFonts w:ascii="Times New Roman" w:hAnsi="Times New Roman" w:cs="Times New Roman"/>
          <w:szCs w:val="24"/>
        </w:rPr>
        <w:t>věcech</w:t>
      </w:r>
      <w:proofErr w:type="gramEnd"/>
      <w:r>
        <w:rPr>
          <w:rFonts w:ascii="Times New Roman" w:hAnsi="Times New Roman" w:cs="Times New Roman"/>
          <w:szCs w:val="24"/>
        </w:rPr>
        <w:t xml:space="preserve"> smluvních:</w:t>
      </w:r>
      <w:r>
        <w:rPr>
          <w:rFonts w:ascii="Times New Roman" w:hAnsi="Times New Roman" w:cs="Times New Roman"/>
          <w:szCs w:val="24"/>
        </w:rPr>
        <w:tab/>
      </w:r>
      <w:r>
        <w:rPr>
          <w:rFonts w:ascii="Times New Roman" w:hAnsi="Times New Roman" w:cs="Times New Roman"/>
          <w:szCs w:val="24"/>
        </w:rPr>
        <w:tab/>
      </w:r>
      <w:r w:rsidR="007D7B5B">
        <w:rPr>
          <w:rFonts w:ascii="Times New Roman" w:hAnsi="Times New Roman" w:cs="Times New Roman"/>
          <w:szCs w:val="24"/>
        </w:rPr>
        <w:t>Ladislav Nepraš</w:t>
      </w:r>
      <w:r>
        <w:rPr>
          <w:rFonts w:ascii="Times New Roman" w:hAnsi="Times New Roman" w:cs="Times New Roman"/>
          <w:szCs w:val="24"/>
        </w:rPr>
        <w:t>, jednatel</w:t>
      </w:r>
    </w:p>
    <w:p w:rsidR="00E766BA" w:rsidRDefault="00E766BA" w:rsidP="00E766BA">
      <w:pPr>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 xml:space="preserve">tel.: </w:t>
      </w:r>
      <w:r w:rsidR="007D7B5B">
        <w:rPr>
          <w:rFonts w:ascii="Times New Roman" w:hAnsi="Times New Roman" w:cs="Times New Roman"/>
          <w:szCs w:val="24"/>
        </w:rPr>
        <w:t>602 244 227</w:t>
      </w:r>
      <w:r>
        <w:rPr>
          <w:rFonts w:ascii="Times New Roman" w:hAnsi="Times New Roman" w:cs="Times New Roman"/>
          <w:szCs w:val="24"/>
        </w:rPr>
        <w:t xml:space="preserve">, e-mail: </w:t>
      </w:r>
      <w:r w:rsidR="007D7B5B">
        <w:rPr>
          <w:rFonts w:ascii="Times New Roman" w:hAnsi="Times New Roman" w:cs="Times New Roman"/>
          <w:szCs w:val="24"/>
        </w:rPr>
        <w:t>lnepras@stavonel.cz</w:t>
      </w:r>
    </w:p>
    <w:p w:rsidR="00E766BA" w:rsidRDefault="00E766BA" w:rsidP="00E766BA">
      <w:pPr>
        <w:rPr>
          <w:rFonts w:ascii="Times New Roman" w:hAnsi="Times New Roman" w:cs="Times New Roman"/>
          <w:szCs w:val="24"/>
        </w:rPr>
      </w:pPr>
    </w:p>
    <w:p w:rsidR="00E766BA" w:rsidRDefault="00E766BA" w:rsidP="00E766BA">
      <w:pPr>
        <w:rPr>
          <w:rFonts w:ascii="Times New Roman" w:hAnsi="Times New Roman" w:cs="Times New Roman"/>
          <w:szCs w:val="24"/>
        </w:rPr>
      </w:pPr>
      <w:r>
        <w:rPr>
          <w:rFonts w:ascii="Times New Roman" w:hAnsi="Times New Roman" w:cs="Times New Roman"/>
          <w:szCs w:val="24"/>
        </w:rPr>
        <w:t xml:space="preserve">         </w:t>
      </w:r>
      <w:proofErr w:type="gramStart"/>
      <w:r>
        <w:rPr>
          <w:rFonts w:ascii="Times New Roman" w:hAnsi="Times New Roman" w:cs="Times New Roman"/>
          <w:szCs w:val="24"/>
        </w:rPr>
        <w:t>věcech</w:t>
      </w:r>
      <w:proofErr w:type="gramEnd"/>
      <w:r>
        <w:rPr>
          <w:rFonts w:ascii="Times New Roman" w:hAnsi="Times New Roman" w:cs="Times New Roman"/>
          <w:szCs w:val="24"/>
        </w:rPr>
        <w:t xml:space="preserve"> </w:t>
      </w:r>
      <w:r>
        <w:rPr>
          <w:rFonts w:ascii="Times New Roman" w:hAnsi="Times New Roman" w:cs="Times New Roman"/>
          <w:color w:val="000000"/>
          <w:szCs w:val="24"/>
        </w:rPr>
        <w:t>technických</w:t>
      </w:r>
      <w:r>
        <w:rPr>
          <w:rFonts w:ascii="Times New Roman" w:hAnsi="Times New Roman" w:cs="Times New Roman"/>
          <w:szCs w:val="24"/>
        </w:rPr>
        <w:t>:</w:t>
      </w:r>
      <w:r>
        <w:rPr>
          <w:rFonts w:ascii="Times New Roman" w:hAnsi="Times New Roman" w:cs="Times New Roman"/>
          <w:szCs w:val="24"/>
        </w:rPr>
        <w:tab/>
      </w:r>
      <w:r>
        <w:rPr>
          <w:rFonts w:ascii="Times New Roman" w:hAnsi="Times New Roman" w:cs="Times New Roman"/>
          <w:szCs w:val="24"/>
        </w:rPr>
        <w:tab/>
      </w:r>
      <w:r w:rsidR="00960E56">
        <w:rPr>
          <w:rFonts w:ascii="Times New Roman" w:hAnsi="Times New Roman" w:cs="Times New Roman"/>
          <w:szCs w:val="24"/>
        </w:rPr>
        <w:t>Ing. Martin Nepraš</w:t>
      </w:r>
      <w:r>
        <w:rPr>
          <w:rFonts w:ascii="Times New Roman" w:hAnsi="Times New Roman" w:cs="Times New Roman"/>
          <w:szCs w:val="24"/>
        </w:rPr>
        <w:t>, technik</w:t>
      </w:r>
    </w:p>
    <w:p w:rsidR="00E766BA" w:rsidRDefault="00E766BA" w:rsidP="00E766BA">
      <w:pPr>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 xml:space="preserve">tel.: </w:t>
      </w:r>
      <w:r w:rsidR="00960E56">
        <w:rPr>
          <w:rFonts w:ascii="Times New Roman" w:hAnsi="Times New Roman" w:cs="Times New Roman"/>
          <w:szCs w:val="24"/>
        </w:rPr>
        <w:t>721 237 079</w:t>
      </w:r>
      <w:r>
        <w:rPr>
          <w:rFonts w:ascii="Times New Roman" w:hAnsi="Times New Roman" w:cs="Times New Roman"/>
          <w:szCs w:val="24"/>
        </w:rPr>
        <w:t xml:space="preserve">, e-mail: </w:t>
      </w:r>
      <w:r w:rsidR="00960E56">
        <w:rPr>
          <w:rFonts w:ascii="Times New Roman" w:hAnsi="Times New Roman" w:cs="Times New Roman"/>
          <w:szCs w:val="24"/>
        </w:rPr>
        <w:t>mnepras</w:t>
      </w:r>
      <w:r>
        <w:rPr>
          <w:rFonts w:ascii="Times New Roman" w:hAnsi="Times New Roman" w:cs="Times New Roman"/>
          <w:szCs w:val="24"/>
        </w:rPr>
        <w:t>@</w:t>
      </w:r>
      <w:r w:rsidR="00960E56">
        <w:rPr>
          <w:rFonts w:ascii="Times New Roman" w:hAnsi="Times New Roman" w:cs="Times New Roman"/>
          <w:szCs w:val="24"/>
        </w:rPr>
        <w:t>stavonel.cz</w:t>
      </w:r>
    </w:p>
    <w:p w:rsidR="00E766BA" w:rsidRDefault="00E766BA" w:rsidP="00E766BA">
      <w:pPr>
        <w:rPr>
          <w:rFonts w:ascii="Times New Roman" w:hAnsi="Times New Roman" w:cs="Times New Roman"/>
          <w:szCs w:val="24"/>
        </w:rPr>
      </w:pPr>
    </w:p>
    <w:p w:rsidR="00E766BA" w:rsidRDefault="00E766BA" w:rsidP="00E766BA">
      <w:pPr>
        <w:rPr>
          <w:rFonts w:ascii="Times New Roman" w:hAnsi="Times New Roman" w:cs="Times New Roman"/>
          <w:szCs w:val="24"/>
        </w:rPr>
      </w:pPr>
    </w:p>
    <w:p w:rsidR="00E766BA" w:rsidRDefault="00E766BA" w:rsidP="00E766BA">
      <w:pPr>
        <w:pStyle w:val="Zkladntextodsazen"/>
        <w:jc w:val="center"/>
        <w:rPr>
          <w:rFonts w:ascii="Times New Roman" w:hAnsi="Times New Roman" w:cs="Times New Roman"/>
          <w:b/>
          <w:szCs w:val="24"/>
        </w:rPr>
      </w:pPr>
      <w:r>
        <w:rPr>
          <w:rFonts w:ascii="Times New Roman" w:hAnsi="Times New Roman" w:cs="Times New Roman"/>
          <w:b/>
          <w:szCs w:val="24"/>
        </w:rPr>
        <w:t xml:space="preserve">Článek VII.  </w:t>
      </w:r>
    </w:p>
    <w:p w:rsidR="00E766BA" w:rsidRDefault="00E766BA" w:rsidP="00E766BA">
      <w:pPr>
        <w:pStyle w:val="Zkladntextodsazen"/>
        <w:ind w:left="357"/>
        <w:jc w:val="center"/>
        <w:rPr>
          <w:rFonts w:ascii="Times New Roman" w:hAnsi="Times New Roman" w:cs="Times New Roman"/>
          <w:szCs w:val="24"/>
        </w:rPr>
      </w:pPr>
      <w:r>
        <w:rPr>
          <w:rFonts w:ascii="Times New Roman" w:hAnsi="Times New Roman" w:cs="Times New Roman"/>
          <w:b/>
          <w:szCs w:val="24"/>
        </w:rPr>
        <w:t>Provádění díla a nebezpečí škody na díle</w:t>
      </w:r>
    </w:p>
    <w:p w:rsidR="00E766BA" w:rsidRDefault="00E766BA" w:rsidP="00E766BA">
      <w:pPr>
        <w:ind w:left="540" w:hanging="540"/>
        <w:rPr>
          <w:rFonts w:ascii="Times New Roman" w:hAnsi="Times New Roman" w:cs="Times New Roman"/>
          <w:szCs w:val="24"/>
        </w:rPr>
      </w:pPr>
      <w:r>
        <w:rPr>
          <w:rFonts w:ascii="Times New Roman" w:hAnsi="Times New Roman" w:cs="Times New Roman"/>
          <w:szCs w:val="24"/>
        </w:rPr>
        <w:t xml:space="preserve">7.1. </w:t>
      </w:r>
      <w:r>
        <w:rPr>
          <w:rFonts w:ascii="Times New Roman" w:hAnsi="Times New Roman" w:cs="Times New Roman"/>
          <w:szCs w:val="24"/>
        </w:rPr>
        <w:tab/>
        <w:t xml:space="preserve">Zhotovitel je povinen provést dílo na svůj náklad a na své nebezpečí. </w:t>
      </w:r>
    </w:p>
    <w:p w:rsidR="00E766BA" w:rsidRDefault="00E766BA" w:rsidP="00E766BA">
      <w:pPr>
        <w:ind w:left="540" w:hanging="540"/>
        <w:jc w:val="both"/>
        <w:rPr>
          <w:rFonts w:ascii="Times New Roman" w:hAnsi="Times New Roman" w:cs="Times New Roman"/>
          <w:szCs w:val="24"/>
        </w:rPr>
      </w:pPr>
    </w:p>
    <w:p w:rsidR="00E766BA" w:rsidRDefault="00E766BA" w:rsidP="00E766BA">
      <w:pPr>
        <w:ind w:left="540" w:hanging="540"/>
        <w:jc w:val="both"/>
        <w:rPr>
          <w:rFonts w:ascii="Times New Roman" w:hAnsi="Times New Roman" w:cs="Times New Roman"/>
          <w:szCs w:val="24"/>
        </w:rPr>
      </w:pPr>
      <w:r>
        <w:rPr>
          <w:rFonts w:ascii="Times New Roman" w:hAnsi="Times New Roman" w:cs="Times New Roman"/>
          <w:szCs w:val="24"/>
        </w:rPr>
        <w:t xml:space="preserve">7.2. </w:t>
      </w:r>
      <w:r>
        <w:rPr>
          <w:rFonts w:ascii="Times New Roman" w:hAnsi="Times New Roman" w:cs="Times New Roman"/>
          <w:szCs w:val="24"/>
        </w:rPr>
        <w:tab/>
        <w:t>Při provádění díla postupuje zhotovitel samostatně a dílo provádí v souladu s  obecně závaznými právními předpisy a českými technickými normami.</w:t>
      </w:r>
    </w:p>
    <w:p w:rsidR="00E766BA" w:rsidRDefault="00E766BA" w:rsidP="00E766BA">
      <w:pPr>
        <w:pStyle w:val="Obsah1"/>
        <w:tabs>
          <w:tab w:val="clear" w:pos="720"/>
        </w:tabs>
        <w:ind w:left="-57" w:firstLine="0"/>
        <w:jc w:val="left"/>
        <w:rPr>
          <w:rFonts w:ascii="Times New Roman" w:hAnsi="Times New Roman" w:cs="Times New Roman"/>
          <w:sz w:val="24"/>
          <w:szCs w:val="24"/>
        </w:rPr>
      </w:pPr>
    </w:p>
    <w:p w:rsidR="00E766BA" w:rsidRDefault="00960E56" w:rsidP="00960E56">
      <w:pPr>
        <w:pStyle w:val="Obsah1"/>
        <w:tabs>
          <w:tab w:val="clear" w:pos="720"/>
        </w:tabs>
        <w:ind w:left="-57" w:firstLine="0"/>
        <w:rPr>
          <w:rFonts w:ascii="Times New Roman" w:hAnsi="Times New Roman" w:cs="Times New Roman"/>
          <w:szCs w:val="24"/>
        </w:rPr>
      </w:pPr>
      <w:r>
        <w:rPr>
          <w:rFonts w:ascii="Times New Roman" w:hAnsi="Times New Roman" w:cs="Times New Roman"/>
          <w:sz w:val="24"/>
          <w:szCs w:val="24"/>
        </w:rPr>
        <w:t xml:space="preserve">7.3. </w:t>
      </w:r>
      <w:r w:rsidR="00E766BA">
        <w:rPr>
          <w:rFonts w:ascii="Times New Roman" w:hAnsi="Times New Roman" w:cs="Times New Roman"/>
          <w:sz w:val="24"/>
          <w:szCs w:val="24"/>
        </w:rPr>
        <w:t>Zhotovitel díla může provádět dílo prostřednictvím svých zaměstnanců. Pouze</w:t>
      </w:r>
      <w:r>
        <w:rPr>
          <w:rFonts w:ascii="Times New Roman" w:hAnsi="Times New Roman" w:cs="Times New Roman"/>
          <w:sz w:val="24"/>
          <w:szCs w:val="24"/>
        </w:rPr>
        <w:t xml:space="preserve">     </w:t>
      </w:r>
      <w:r w:rsidR="00E766BA">
        <w:rPr>
          <w:rFonts w:ascii="Times New Roman" w:hAnsi="Times New Roman" w:cs="Times New Roman"/>
          <w:sz w:val="24"/>
          <w:szCs w:val="24"/>
        </w:rPr>
        <w:t xml:space="preserve">s předchozím písemným souhlasem objednatele může pověřit k provedení části díla podle bodu </w:t>
      </w:r>
      <w:proofErr w:type="gramStart"/>
      <w:r w:rsidR="00E766BA">
        <w:rPr>
          <w:rFonts w:ascii="Times New Roman" w:hAnsi="Times New Roman" w:cs="Times New Roman"/>
          <w:sz w:val="24"/>
          <w:szCs w:val="24"/>
        </w:rPr>
        <w:t>1.1. jinou</w:t>
      </w:r>
      <w:proofErr w:type="gramEnd"/>
      <w:r w:rsidR="00E766BA">
        <w:rPr>
          <w:rFonts w:ascii="Times New Roman" w:hAnsi="Times New Roman" w:cs="Times New Roman"/>
          <w:sz w:val="24"/>
          <w:szCs w:val="24"/>
        </w:rPr>
        <w:t xml:space="preserve"> osobu. </w:t>
      </w:r>
    </w:p>
    <w:p w:rsidR="00E766BA" w:rsidRDefault="00E766BA" w:rsidP="00960E56">
      <w:pPr>
        <w:pStyle w:val="Zkladntextodsazen"/>
        <w:ind w:left="540" w:hanging="540"/>
        <w:jc w:val="both"/>
        <w:rPr>
          <w:rFonts w:ascii="Times New Roman" w:hAnsi="Times New Roman" w:cs="Times New Roman"/>
          <w:szCs w:val="24"/>
        </w:rPr>
      </w:pPr>
      <w:r>
        <w:rPr>
          <w:rFonts w:ascii="Times New Roman" w:hAnsi="Times New Roman" w:cs="Times New Roman"/>
          <w:szCs w:val="24"/>
        </w:rPr>
        <w:tab/>
        <w:t>Při provádění díla prostřednictvím zaměstnanců zhotovitele nebo při provádění části díla jinou osobou má zhotovitel odpovědnost, jako by dílo prováděl sám. Pověří-li zhotovitel k provedení části díla jinou osobu bez souhlasu objednatele, považuje se to za závažné porušení smlouvy a ustanovení § 2914 druhá věta Občanského zákoníku, se zhotovitel nemůže dovolávat.</w:t>
      </w:r>
    </w:p>
    <w:p w:rsidR="00E766BA" w:rsidRPr="009F63FB" w:rsidRDefault="00E766BA" w:rsidP="00E766BA">
      <w:pPr>
        <w:pStyle w:val="Zkladntextodsazen"/>
        <w:ind w:left="540" w:hanging="540"/>
        <w:jc w:val="both"/>
        <w:rPr>
          <w:rFonts w:ascii="Times New Roman" w:hAnsi="Times New Roman" w:cs="Times New Roman"/>
          <w:color w:val="000000"/>
          <w:szCs w:val="24"/>
          <w:lang w:val="cs-CZ"/>
        </w:rPr>
      </w:pPr>
      <w:r>
        <w:rPr>
          <w:rFonts w:ascii="Times New Roman" w:hAnsi="Times New Roman" w:cs="Times New Roman"/>
          <w:szCs w:val="24"/>
        </w:rPr>
        <w:t xml:space="preserve">7.4. </w:t>
      </w:r>
      <w:r>
        <w:rPr>
          <w:rFonts w:ascii="Times New Roman" w:hAnsi="Times New Roman" w:cs="Times New Roman"/>
          <w:szCs w:val="24"/>
        </w:rPr>
        <w:tab/>
        <w:t>Staveniště bude předáno objednatelem zhotoviteli na základě písemného předávacího protokolu podepsaného oprávněnými zástupci objednatele a zhotovitele, prosté faktických vad a práv třetích osob.</w:t>
      </w:r>
    </w:p>
    <w:p w:rsidR="00E766BA" w:rsidRDefault="00E766BA" w:rsidP="00E766BA">
      <w:pPr>
        <w:ind w:left="540" w:hanging="540"/>
        <w:jc w:val="both"/>
        <w:rPr>
          <w:rFonts w:ascii="Times New Roman" w:hAnsi="Times New Roman" w:cs="Times New Roman"/>
          <w:szCs w:val="24"/>
        </w:rPr>
      </w:pPr>
    </w:p>
    <w:p w:rsidR="00E766BA" w:rsidRDefault="00E766BA" w:rsidP="00E766BA">
      <w:pPr>
        <w:ind w:left="540" w:hanging="540"/>
        <w:jc w:val="both"/>
        <w:rPr>
          <w:rFonts w:ascii="Times New Roman" w:hAnsi="Times New Roman" w:cs="Times New Roman"/>
          <w:szCs w:val="24"/>
        </w:rPr>
      </w:pPr>
      <w:proofErr w:type="gramStart"/>
      <w:r>
        <w:rPr>
          <w:rFonts w:ascii="Times New Roman" w:hAnsi="Times New Roman" w:cs="Times New Roman"/>
          <w:szCs w:val="24"/>
        </w:rPr>
        <w:t>7.5</w:t>
      </w:r>
      <w:proofErr w:type="gramEnd"/>
      <w:r>
        <w:rPr>
          <w:rFonts w:ascii="Times New Roman" w:hAnsi="Times New Roman" w:cs="Times New Roman"/>
          <w:szCs w:val="24"/>
        </w:rPr>
        <w:t>.</w:t>
      </w:r>
      <w:r>
        <w:rPr>
          <w:rFonts w:ascii="Times New Roman" w:hAnsi="Times New Roman" w:cs="Times New Roman"/>
          <w:szCs w:val="24"/>
        </w:rPr>
        <w:tab/>
        <w:t xml:space="preserve">Objednatel je oprávněn kontrolovat provádění díla a má přístup na staveniště kdykoli v průběhu provádění díla. Zhotovitel je povinen objednateli dle jeho požadavků tuto kontrolu v plném rozsahu umožnit a poskytnout mu za tímto účelem potřebnou součinnost. </w:t>
      </w:r>
    </w:p>
    <w:p w:rsidR="00E766BA" w:rsidRDefault="00E766BA" w:rsidP="00E766BA">
      <w:pPr>
        <w:pStyle w:val="Zkladntextodsazen"/>
        <w:ind w:left="540" w:hanging="540"/>
        <w:jc w:val="both"/>
        <w:rPr>
          <w:rFonts w:ascii="Times New Roman" w:hAnsi="Times New Roman" w:cs="Times New Roman"/>
          <w:szCs w:val="24"/>
        </w:rPr>
      </w:pPr>
    </w:p>
    <w:p w:rsidR="00E766BA" w:rsidRDefault="00E766BA" w:rsidP="00E766BA">
      <w:pPr>
        <w:pStyle w:val="Zkladntextodsazen"/>
        <w:ind w:left="540" w:hanging="540"/>
        <w:jc w:val="both"/>
        <w:rPr>
          <w:rFonts w:ascii="Times New Roman" w:hAnsi="Times New Roman" w:cs="Times New Roman"/>
          <w:szCs w:val="24"/>
        </w:rPr>
      </w:pPr>
      <w:r>
        <w:rPr>
          <w:rFonts w:ascii="Times New Roman" w:hAnsi="Times New Roman" w:cs="Times New Roman"/>
          <w:szCs w:val="24"/>
        </w:rPr>
        <w:t>7.</w:t>
      </w:r>
      <w:r>
        <w:rPr>
          <w:rFonts w:ascii="Times New Roman" w:hAnsi="Times New Roman" w:cs="Times New Roman"/>
          <w:szCs w:val="24"/>
          <w:lang w:val="cs-CZ"/>
        </w:rPr>
        <w:t>6</w:t>
      </w:r>
      <w:r>
        <w:rPr>
          <w:rFonts w:ascii="Times New Roman" w:hAnsi="Times New Roman" w:cs="Times New Roman"/>
          <w:szCs w:val="24"/>
        </w:rPr>
        <w:t xml:space="preserve">.  Jestliže mají být některé části díla zakryty nebo mají být provedeny zkoušky některých částí díla podle obecně závazných právních předpisů nebo podle českých technických </w:t>
      </w:r>
      <w:r>
        <w:rPr>
          <w:rFonts w:ascii="Times New Roman" w:hAnsi="Times New Roman" w:cs="Times New Roman"/>
          <w:szCs w:val="24"/>
        </w:rPr>
        <w:lastRenderedPageBreak/>
        <w:t>norem, je povinen zhotovitel nejméně 3 pracovní dny před jejich uskutečněním oznámit písemně tuto skutečnost oprávněnému zástupci objednatele</w:t>
      </w:r>
      <w:r>
        <w:rPr>
          <w:rFonts w:ascii="Times New Roman" w:hAnsi="Times New Roman" w:cs="Times New Roman"/>
          <w:szCs w:val="24"/>
          <w:lang w:val="cs-CZ"/>
        </w:rPr>
        <w:t>.</w:t>
      </w:r>
      <w:r>
        <w:rPr>
          <w:rFonts w:ascii="Times New Roman" w:hAnsi="Times New Roman" w:cs="Times New Roman"/>
          <w:szCs w:val="24"/>
        </w:rPr>
        <w:tab/>
        <w:t>Nesplní-li zhotovitel tuto povinnost, je zhotovitel povinen na základě písemné žádosti objednatele na náklady zhotovitele zakryté části díla za účasti oprávněného zástupce objednatele odkrýt a na základě písemné žádosti objednatele na náklady zhotovitele provést znovu za účasti oprávněného zástupce objednatele zkoušky příslušných částí díla podle obecně závazných právních předpisů nebo podle českých technických norem.</w:t>
      </w:r>
    </w:p>
    <w:p w:rsidR="00E766BA" w:rsidRDefault="00E766BA" w:rsidP="00E766BA">
      <w:pPr>
        <w:pStyle w:val="Zkladntextodsazen"/>
        <w:ind w:left="540" w:hanging="540"/>
        <w:jc w:val="both"/>
        <w:rPr>
          <w:rFonts w:ascii="Times New Roman" w:hAnsi="Times New Roman" w:cs="Times New Roman"/>
          <w:szCs w:val="24"/>
        </w:rPr>
      </w:pPr>
      <w:r>
        <w:rPr>
          <w:rFonts w:ascii="Times New Roman" w:hAnsi="Times New Roman" w:cs="Times New Roman"/>
          <w:szCs w:val="24"/>
        </w:rPr>
        <w:t>7.</w:t>
      </w:r>
      <w:r>
        <w:rPr>
          <w:rFonts w:ascii="Times New Roman" w:hAnsi="Times New Roman" w:cs="Times New Roman"/>
          <w:szCs w:val="24"/>
          <w:lang w:val="cs-CZ"/>
        </w:rPr>
        <w:t>7</w:t>
      </w:r>
      <w:r>
        <w:rPr>
          <w:rFonts w:ascii="Times New Roman" w:hAnsi="Times New Roman" w:cs="Times New Roman"/>
          <w:szCs w:val="24"/>
        </w:rPr>
        <w:t xml:space="preserve">.  Zjistí-li objednatel nebo osoba vykonávající technický dozor, že zhotovitel provádí dílo v rozporu se svými povinnostmi, je objednatel oprávněn dožadovat se toho, aby zhotovitel odstranil vady vzniklé vadným prováděním a dílo prováděl řádným způsobem. Jestliže zhotovitel díla tak neučiní ani v přiměřené lhůtě k tomu poskytnuté, je objednatel oprávněn odstoupit od smlouvy. </w:t>
      </w:r>
    </w:p>
    <w:p w:rsidR="00E766BA" w:rsidRDefault="00E766BA" w:rsidP="00E766BA">
      <w:pPr>
        <w:pStyle w:val="Zkladntextodsazen"/>
        <w:ind w:left="540" w:hanging="540"/>
        <w:jc w:val="both"/>
        <w:rPr>
          <w:rFonts w:ascii="Times New Roman" w:hAnsi="Times New Roman" w:cs="Times New Roman"/>
          <w:szCs w:val="24"/>
        </w:rPr>
      </w:pPr>
      <w:r>
        <w:rPr>
          <w:rFonts w:ascii="Times New Roman" w:hAnsi="Times New Roman" w:cs="Times New Roman"/>
          <w:szCs w:val="24"/>
        </w:rPr>
        <w:t>7.</w:t>
      </w:r>
      <w:r>
        <w:rPr>
          <w:rFonts w:ascii="Times New Roman" w:hAnsi="Times New Roman" w:cs="Times New Roman"/>
          <w:szCs w:val="24"/>
          <w:lang w:val="cs-CZ"/>
        </w:rPr>
        <w:t>8</w:t>
      </w:r>
      <w:r>
        <w:rPr>
          <w:rFonts w:ascii="Times New Roman" w:hAnsi="Times New Roman" w:cs="Times New Roman"/>
          <w:szCs w:val="24"/>
        </w:rPr>
        <w:t>.</w:t>
      </w:r>
      <w:r>
        <w:rPr>
          <w:rFonts w:ascii="Times New Roman" w:hAnsi="Times New Roman" w:cs="Times New Roman"/>
          <w:szCs w:val="24"/>
        </w:rPr>
        <w:tab/>
        <w:t xml:space="preserve">Zhotovitel je povinen písemně upozornit objednatele bez zbytečného odkladu na nevhodnost nebo nedostatky, neúplnost a chyby zadávací dokumentace pro zadání stavby a dalších písemných podkladů a pokynů, které dal objednatel zhotoviteli a zhotovitel mohl jejich nevhodnost, nedostatky, neúplnost a chyby zjistit při vynaložení odborné péče. Jestliže nevhodnost, nedostatky a neúplnost a chyby uvedené  zadávací dokumentace, dalších písemných podkladů předaných objednatelem a pokynů objednatele překážejí v řádném provedení díla, je zhotovitel povinen provádění díla v nezbytném rozsahu přerušit do doby odstranění nevhodnosti, nedostatků, neúplnosti a chyb v uvedené zadávací dokumentaci a v dalších písemných podkladech předaných objednatelem nebo do doby změny pokynů objednatele nebo písemného sdělení objednatele, že objednatel trvá na provedení díla podle uvedené zadávací dokumentace, dalších písemných dokladů předaných objednatelem a pokynů daných objednatelem. </w:t>
      </w:r>
    </w:p>
    <w:p w:rsidR="00E766BA" w:rsidRDefault="00E766BA" w:rsidP="00E766BA">
      <w:pPr>
        <w:pStyle w:val="Zkladntextodsazen"/>
        <w:ind w:left="540" w:hanging="540"/>
        <w:jc w:val="both"/>
        <w:rPr>
          <w:rFonts w:ascii="Times New Roman" w:hAnsi="Times New Roman" w:cs="Times New Roman"/>
          <w:szCs w:val="24"/>
        </w:rPr>
      </w:pPr>
      <w:r>
        <w:rPr>
          <w:rFonts w:ascii="Times New Roman" w:hAnsi="Times New Roman" w:cs="Times New Roman"/>
          <w:szCs w:val="24"/>
        </w:rPr>
        <w:t>7.</w:t>
      </w:r>
      <w:r>
        <w:rPr>
          <w:rFonts w:ascii="Times New Roman" w:hAnsi="Times New Roman" w:cs="Times New Roman"/>
          <w:szCs w:val="24"/>
          <w:lang w:val="cs-CZ"/>
        </w:rPr>
        <w:t>9</w:t>
      </w:r>
      <w:r>
        <w:rPr>
          <w:rFonts w:ascii="Times New Roman" w:hAnsi="Times New Roman" w:cs="Times New Roman"/>
          <w:szCs w:val="24"/>
        </w:rPr>
        <w:t>.</w:t>
      </w:r>
      <w:r>
        <w:rPr>
          <w:rFonts w:ascii="Times New Roman" w:hAnsi="Times New Roman" w:cs="Times New Roman"/>
          <w:szCs w:val="24"/>
        </w:rPr>
        <w:tab/>
        <w:t>Jestliže zhotovitel nesplnil povinnost uvedenou v bodě 7.</w:t>
      </w:r>
      <w:r>
        <w:rPr>
          <w:rFonts w:ascii="Times New Roman" w:hAnsi="Times New Roman" w:cs="Times New Roman"/>
          <w:szCs w:val="24"/>
          <w:lang w:val="cs-CZ"/>
        </w:rPr>
        <w:t>8</w:t>
      </w:r>
      <w:r>
        <w:rPr>
          <w:rFonts w:ascii="Times New Roman" w:hAnsi="Times New Roman" w:cs="Times New Roman"/>
          <w:szCs w:val="24"/>
        </w:rPr>
        <w:t>., odpovídá za vady díla způsobené nevhodností, nedostatky, neúplností a chybami uvedené zadávací dokumentace, dalších písemných podkladů předaných objednatelem a pokynů  daných mu objednatelem.</w:t>
      </w:r>
    </w:p>
    <w:p w:rsidR="00E766BA" w:rsidRDefault="00E766BA" w:rsidP="00E766BA">
      <w:pPr>
        <w:ind w:left="567" w:hanging="567"/>
        <w:jc w:val="both"/>
        <w:rPr>
          <w:rFonts w:ascii="Times New Roman" w:hAnsi="Times New Roman" w:cs="Times New Roman"/>
          <w:szCs w:val="24"/>
        </w:rPr>
      </w:pPr>
      <w:proofErr w:type="gramStart"/>
      <w:r>
        <w:rPr>
          <w:rFonts w:ascii="Times New Roman" w:hAnsi="Times New Roman" w:cs="Times New Roman"/>
          <w:szCs w:val="24"/>
        </w:rPr>
        <w:t>7.10</w:t>
      </w:r>
      <w:proofErr w:type="gramEnd"/>
      <w:r>
        <w:rPr>
          <w:rFonts w:ascii="Times New Roman" w:hAnsi="Times New Roman" w:cs="Times New Roman"/>
          <w:szCs w:val="24"/>
        </w:rPr>
        <w:t>.</w:t>
      </w:r>
      <w:r>
        <w:rPr>
          <w:rFonts w:ascii="Times New Roman" w:hAnsi="Times New Roman" w:cs="Times New Roman"/>
          <w:szCs w:val="24"/>
        </w:rPr>
        <w:tab/>
        <w:t xml:space="preserve">Zhotovitel je povinen zajistit na staveništi dodržování předpisů k zajištění péče o bezpečnost a ochranu zdraví při práci a k zajištění požární ochrany s tím, že je zhotovitel povinen provést příslušná školení zaměstnanců a dalších osob pracujících na staveništi a provést o tom písemný záznam.  </w:t>
      </w:r>
    </w:p>
    <w:p w:rsidR="00E766BA" w:rsidRDefault="00E766BA" w:rsidP="00E766BA">
      <w:pPr>
        <w:ind w:left="567" w:hanging="567"/>
        <w:jc w:val="both"/>
        <w:rPr>
          <w:rFonts w:ascii="Times New Roman" w:hAnsi="Times New Roman" w:cs="Times New Roman"/>
          <w:szCs w:val="24"/>
        </w:rPr>
      </w:pPr>
    </w:p>
    <w:p w:rsidR="00E766BA" w:rsidRPr="009F63FB" w:rsidRDefault="00E766BA" w:rsidP="00E766BA">
      <w:pPr>
        <w:ind w:left="567" w:hanging="567"/>
        <w:jc w:val="both"/>
        <w:rPr>
          <w:rFonts w:ascii="Times New Roman" w:hAnsi="Times New Roman" w:cs="Times New Roman"/>
          <w:szCs w:val="24"/>
        </w:rPr>
      </w:pPr>
      <w:r>
        <w:rPr>
          <w:rFonts w:ascii="Times New Roman" w:hAnsi="Times New Roman" w:cs="Times New Roman"/>
          <w:szCs w:val="24"/>
        </w:rPr>
        <w:t xml:space="preserve">7.11. </w:t>
      </w:r>
      <w:r w:rsidRPr="009F63FB">
        <w:rPr>
          <w:rFonts w:ascii="Times New Roman" w:hAnsi="Times New Roman" w:cs="Times New Roman"/>
          <w:szCs w:val="24"/>
        </w:rPr>
        <w:t>Zhotovitel nese nebezpečí škody na zhotovovaném díle. Nebezpečí škody na díle přechází na objednatele okamžikem předání díla zhotovitelem objednateli na základě písemného předávacího protokolu, jestliže však tento písemný předávací protokol obsahuje vady a nedodělky díla, které je povinen odstranit zhotovitel, přechází nebezpečí na díle až okamžikem odstranění těchto vad a nedodělků zhotovitelem.</w:t>
      </w:r>
    </w:p>
    <w:p w:rsidR="00E766BA" w:rsidRDefault="00E766BA" w:rsidP="00E766BA">
      <w:pPr>
        <w:jc w:val="both"/>
        <w:rPr>
          <w:rFonts w:ascii="Times New Roman" w:hAnsi="Times New Roman" w:cs="Times New Roman"/>
          <w:szCs w:val="24"/>
        </w:rPr>
      </w:pPr>
    </w:p>
    <w:p w:rsidR="00E766BA" w:rsidRDefault="00E766BA" w:rsidP="00E766BA">
      <w:pPr>
        <w:pStyle w:val="Zkladntextodsazen"/>
        <w:numPr>
          <w:ilvl w:val="1"/>
          <w:numId w:val="5"/>
        </w:numPr>
        <w:spacing w:after="0"/>
        <w:jc w:val="both"/>
        <w:rPr>
          <w:rFonts w:ascii="Times New Roman" w:hAnsi="Times New Roman" w:cs="Times New Roman"/>
          <w:szCs w:val="24"/>
        </w:rPr>
      </w:pPr>
      <w:r>
        <w:rPr>
          <w:rFonts w:ascii="Times New Roman" w:hAnsi="Times New Roman" w:cs="Times New Roman"/>
          <w:szCs w:val="24"/>
        </w:rPr>
        <w:t>Všechny škody včetně škod na inženýrských sítích, které vzniknou v důsledku provádění díla z  viny na straně zhotovitele třetím, na díle nezúčastněným osobám, a vlastníkům inženýrských sítí,   je povinen uhradit zhotovitel.</w:t>
      </w:r>
    </w:p>
    <w:p w:rsidR="00E766BA" w:rsidRDefault="00E766BA" w:rsidP="00E766BA">
      <w:pPr>
        <w:pStyle w:val="Zkladntextodsazen"/>
        <w:ind w:left="540" w:hanging="540"/>
        <w:jc w:val="both"/>
        <w:rPr>
          <w:rFonts w:ascii="Times New Roman" w:hAnsi="Times New Roman" w:cs="Times New Roman"/>
          <w:szCs w:val="24"/>
        </w:rPr>
      </w:pPr>
    </w:p>
    <w:p w:rsidR="00E766BA" w:rsidRDefault="00E766BA" w:rsidP="00E766BA">
      <w:pPr>
        <w:ind w:left="360" w:hanging="360"/>
        <w:jc w:val="center"/>
        <w:rPr>
          <w:rFonts w:ascii="Times New Roman" w:hAnsi="Times New Roman" w:cs="Times New Roman"/>
          <w:b/>
          <w:szCs w:val="24"/>
        </w:rPr>
      </w:pPr>
      <w:r>
        <w:rPr>
          <w:rFonts w:ascii="Times New Roman" w:hAnsi="Times New Roman" w:cs="Times New Roman"/>
          <w:b/>
          <w:szCs w:val="24"/>
        </w:rPr>
        <w:t>Článek VIII.</w:t>
      </w:r>
    </w:p>
    <w:p w:rsidR="00E766BA" w:rsidRDefault="00E766BA" w:rsidP="00E766BA">
      <w:pPr>
        <w:spacing w:after="120"/>
        <w:ind w:left="896" w:hanging="357"/>
        <w:jc w:val="center"/>
        <w:rPr>
          <w:rFonts w:ascii="Times New Roman" w:hAnsi="Times New Roman" w:cs="Times New Roman"/>
          <w:szCs w:val="24"/>
        </w:rPr>
      </w:pPr>
      <w:r>
        <w:rPr>
          <w:rFonts w:ascii="Times New Roman" w:hAnsi="Times New Roman" w:cs="Times New Roman"/>
          <w:b/>
          <w:szCs w:val="24"/>
        </w:rPr>
        <w:t>Splnění a předání díla</w:t>
      </w:r>
    </w:p>
    <w:p w:rsidR="00E766BA" w:rsidRDefault="00E766BA" w:rsidP="00E766BA">
      <w:pPr>
        <w:pStyle w:val="Zkladntext"/>
        <w:ind w:left="540" w:hanging="540"/>
        <w:rPr>
          <w:rFonts w:ascii="Times New Roman" w:hAnsi="Times New Roman" w:cs="Times New Roman"/>
          <w:szCs w:val="24"/>
        </w:rPr>
      </w:pPr>
      <w:r>
        <w:rPr>
          <w:rFonts w:ascii="Times New Roman" w:hAnsi="Times New Roman" w:cs="Times New Roman"/>
          <w:szCs w:val="24"/>
        </w:rPr>
        <w:t xml:space="preserve">8.1. </w:t>
      </w:r>
      <w:r>
        <w:rPr>
          <w:rFonts w:ascii="Times New Roman" w:hAnsi="Times New Roman" w:cs="Times New Roman"/>
          <w:szCs w:val="24"/>
        </w:rPr>
        <w:tab/>
        <w:t xml:space="preserve">Zhotovitel je povinen splnit svou povinnost provést dílo tak, že řádně a kvalitně zhotoví dílo podle  bodu 1.1. v souladu s platnými obecně závaznými právními předpisy a platnými českými technickými normami. Nedílnou součástí řádného splnění díla je </w:t>
      </w:r>
      <w:r>
        <w:rPr>
          <w:rFonts w:ascii="Times New Roman" w:hAnsi="Times New Roman" w:cs="Times New Roman"/>
          <w:szCs w:val="24"/>
        </w:rPr>
        <w:lastRenderedPageBreak/>
        <w:t xml:space="preserve">předání všech písemných dokladů souvisejících s řádným provedením díla objednateli, které je povinen zhotovitel zpracovávat, a to buď jejich originálů nebo fotokopií. </w:t>
      </w:r>
    </w:p>
    <w:p w:rsidR="00E766BA" w:rsidRDefault="00E766BA" w:rsidP="00E766BA">
      <w:pPr>
        <w:pStyle w:val="Zkladntext"/>
        <w:ind w:left="540" w:hanging="540"/>
        <w:rPr>
          <w:rFonts w:ascii="Times New Roman" w:hAnsi="Times New Roman" w:cs="Times New Roman"/>
          <w:szCs w:val="24"/>
        </w:rPr>
      </w:pPr>
      <w:r>
        <w:rPr>
          <w:rFonts w:ascii="Times New Roman" w:hAnsi="Times New Roman" w:cs="Times New Roman"/>
          <w:szCs w:val="24"/>
        </w:rPr>
        <w:t>8.2.   Objednatel je povinen řádně a kvalitně provedené dílo převzít.</w:t>
      </w:r>
    </w:p>
    <w:p w:rsidR="00E766BA" w:rsidRDefault="00E766BA" w:rsidP="00E766BA">
      <w:pPr>
        <w:pStyle w:val="Zkladntextodsazen"/>
        <w:ind w:left="540" w:hanging="540"/>
        <w:jc w:val="both"/>
        <w:rPr>
          <w:rFonts w:ascii="Times New Roman" w:hAnsi="Times New Roman" w:cs="Times New Roman"/>
          <w:szCs w:val="24"/>
        </w:rPr>
      </w:pPr>
      <w:r>
        <w:rPr>
          <w:rFonts w:ascii="Times New Roman" w:hAnsi="Times New Roman" w:cs="Times New Roman"/>
          <w:szCs w:val="24"/>
        </w:rPr>
        <w:t xml:space="preserve">8.3. </w:t>
      </w:r>
      <w:r>
        <w:rPr>
          <w:rFonts w:ascii="Times New Roman" w:hAnsi="Times New Roman" w:cs="Times New Roman"/>
          <w:szCs w:val="24"/>
        </w:rPr>
        <w:tab/>
        <w:t xml:space="preserve">Zhotovitel splní své závazky vyplývající z této smlouvy předáním úplného předmětu díla určeného v čl. I. této smlouvy, bez jakýchkoli vad a nedodělků. </w:t>
      </w:r>
    </w:p>
    <w:p w:rsidR="00E766BA" w:rsidRDefault="00E766BA" w:rsidP="00E766BA">
      <w:pPr>
        <w:ind w:left="540"/>
        <w:jc w:val="both"/>
        <w:rPr>
          <w:rFonts w:ascii="Times New Roman" w:hAnsi="Times New Roman" w:cs="Times New Roman"/>
          <w:szCs w:val="24"/>
        </w:rPr>
      </w:pPr>
      <w:r>
        <w:rPr>
          <w:rFonts w:ascii="Times New Roman" w:hAnsi="Times New Roman" w:cs="Times New Roman"/>
          <w:szCs w:val="24"/>
        </w:rPr>
        <w:t xml:space="preserve">Předání a převzetí se uskuteční v místě plnění. O předání a převzetí díla bude pořízen zápis podepsaný oprávněnými zástupci obou účastníků. </w:t>
      </w:r>
    </w:p>
    <w:p w:rsidR="00E766BA" w:rsidRDefault="00E766BA" w:rsidP="00E766BA">
      <w:pPr>
        <w:ind w:left="540"/>
        <w:jc w:val="both"/>
        <w:rPr>
          <w:rFonts w:ascii="Times New Roman" w:hAnsi="Times New Roman" w:cs="Times New Roman"/>
          <w:szCs w:val="24"/>
        </w:rPr>
      </w:pPr>
      <w:r>
        <w:rPr>
          <w:rFonts w:ascii="Times New Roman" w:hAnsi="Times New Roman" w:cs="Times New Roman"/>
          <w:szCs w:val="24"/>
        </w:rPr>
        <w:t>K předání díla vyzve zhotovitel objednatele nejpozději 3 pracovní dny přede dnem, kdy bude dílo připraveno k odevzdání.</w:t>
      </w:r>
    </w:p>
    <w:p w:rsidR="00E766BA" w:rsidRDefault="00E766BA" w:rsidP="00E766BA">
      <w:pPr>
        <w:ind w:left="540"/>
        <w:jc w:val="both"/>
        <w:rPr>
          <w:rFonts w:ascii="Times New Roman" w:hAnsi="Times New Roman" w:cs="Times New Roman"/>
          <w:szCs w:val="24"/>
        </w:rPr>
      </w:pPr>
      <w:r>
        <w:rPr>
          <w:rFonts w:ascii="Times New Roman" w:hAnsi="Times New Roman" w:cs="Times New Roman"/>
          <w:szCs w:val="24"/>
        </w:rPr>
        <w:t xml:space="preserve">Pokud při předání a převzetí díla budou zjištěny vady nebo nedodělky, uvedou se v zápise o průběhu předání díla a bude stanoven termín jejich odstranění. Zhotovitel je v takovém případě v prodlení s plněním díla dle čl. XI. odst. </w:t>
      </w:r>
      <w:proofErr w:type="gramStart"/>
      <w:r>
        <w:rPr>
          <w:rFonts w:ascii="Times New Roman" w:hAnsi="Times New Roman" w:cs="Times New Roman"/>
          <w:szCs w:val="24"/>
        </w:rPr>
        <w:t>11.1. této</w:t>
      </w:r>
      <w:proofErr w:type="gramEnd"/>
      <w:r>
        <w:rPr>
          <w:rFonts w:ascii="Times New Roman" w:hAnsi="Times New Roman" w:cs="Times New Roman"/>
          <w:szCs w:val="24"/>
        </w:rPr>
        <w:t xml:space="preserve"> smlouvy, pokud nedošlo k takovému neúspěšnému předání a převzetí před termínem stanoveným v čl. II. pro dokončení a předání díla. </w:t>
      </w:r>
    </w:p>
    <w:p w:rsidR="00E766BA" w:rsidRDefault="00E766BA" w:rsidP="00E766BA">
      <w:pPr>
        <w:ind w:left="540"/>
        <w:jc w:val="both"/>
        <w:rPr>
          <w:rFonts w:ascii="Times New Roman" w:hAnsi="Times New Roman" w:cs="Times New Roman"/>
          <w:szCs w:val="24"/>
        </w:rPr>
      </w:pPr>
      <w:r>
        <w:rPr>
          <w:rFonts w:ascii="Times New Roman" w:hAnsi="Times New Roman" w:cs="Times New Roman"/>
          <w:szCs w:val="24"/>
        </w:rPr>
        <w:t xml:space="preserve">V případě, že termín pro odstranění zjištěných vad a nedodělků nebude stanoven dohodou účastníků, činí 15 dnů. </w:t>
      </w:r>
    </w:p>
    <w:p w:rsidR="00E766BA" w:rsidRDefault="00E766BA" w:rsidP="00E766BA">
      <w:pPr>
        <w:ind w:left="540"/>
        <w:jc w:val="both"/>
        <w:rPr>
          <w:rFonts w:ascii="Times New Roman" w:hAnsi="Times New Roman" w:cs="Times New Roman"/>
          <w:szCs w:val="24"/>
        </w:rPr>
      </w:pPr>
      <w:r>
        <w:rPr>
          <w:rFonts w:ascii="Times New Roman" w:hAnsi="Times New Roman" w:cs="Times New Roman"/>
          <w:szCs w:val="24"/>
        </w:rPr>
        <w:t xml:space="preserve">V novém termínu bude dílo předáno dnem, kdy budou zjištěné vady a nedodělky odstraněny, za podmínky, že tato skutečnost bude potvrzena objednatelem v novém zápise o předání a převzetí díla.  </w:t>
      </w:r>
    </w:p>
    <w:p w:rsidR="00E766BA" w:rsidRDefault="00E766BA" w:rsidP="00E766BA">
      <w:pPr>
        <w:pStyle w:val="Zkladntextodsazen"/>
        <w:ind w:left="540" w:hanging="540"/>
        <w:jc w:val="both"/>
        <w:rPr>
          <w:rFonts w:ascii="Times New Roman" w:hAnsi="Times New Roman" w:cs="Times New Roman"/>
          <w:b/>
          <w:szCs w:val="24"/>
        </w:rPr>
      </w:pPr>
      <w:r>
        <w:rPr>
          <w:rFonts w:ascii="Times New Roman" w:hAnsi="Times New Roman" w:cs="Times New Roman"/>
          <w:szCs w:val="24"/>
        </w:rPr>
        <w:t xml:space="preserve"> </w:t>
      </w:r>
      <w:r>
        <w:rPr>
          <w:rFonts w:ascii="Times New Roman" w:hAnsi="Times New Roman" w:cs="Times New Roman"/>
          <w:szCs w:val="24"/>
        </w:rPr>
        <w:tab/>
        <w:t xml:space="preserve">Pokud zhotovitel vady nebo nedodělky neodstraní ve stanoveném termínu, je oprávněn objednatel zajistit odstranění vad a nedodělků způsobem, který uzná za vhodné a veškeré náklady s tím spojené nese zhotovitel, který se k úhradě takových nákladů tímto zavazuje a souhlasí s tím, aby byly započteny proti jeho nároku na zaplacení ceny díla.  </w:t>
      </w:r>
    </w:p>
    <w:p w:rsidR="00E766BA" w:rsidRDefault="00E766BA" w:rsidP="00E766BA">
      <w:pPr>
        <w:pStyle w:val="Zkladntextodsazen"/>
        <w:jc w:val="center"/>
        <w:rPr>
          <w:rFonts w:ascii="Times New Roman" w:hAnsi="Times New Roman" w:cs="Times New Roman"/>
          <w:b/>
          <w:szCs w:val="24"/>
        </w:rPr>
      </w:pPr>
    </w:p>
    <w:p w:rsidR="00E766BA" w:rsidRDefault="00E766BA" w:rsidP="00E766BA">
      <w:pPr>
        <w:pStyle w:val="Zkladntextodsazen"/>
        <w:jc w:val="center"/>
        <w:rPr>
          <w:rFonts w:ascii="Times New Roman" w:hAnsi="Times New Roman" w:cs="Times New Roman"/>
          <w:b/>
          <w:szCs w:val="24"/>
        </w:rPr>
      </w:pPr>
      <w:r>
        <w:rPr>
          <w:rFonts w:ascii="Times New Roman" w:hAnsi="Times New Roman" w:cs="Times New Roman"/>
          <w:b/>
          <w:szCs w:val="24"/>
        </w:rPr>
        <w:t>Článek IX.</w:t>
      </w:r>
    </w:p>
    <w:p w:rsidR="00E766BA" w:rsidRDefault="00E766BA" w:rsidP="00E766BA">
      <w:pPr>
        <w:pStyle w:val="Zkladntextodsazen"/>
        <w:ind w:left="357"/>
        <w:jc w:val="center"/>
        <w:rPr>
          <w:rFonts w:ascii="Times New Roman" w:hAnsi="Times New Roman" w:cs="Times New Roman"/>
          <w:szCs w:val="24"/>
        </w:rPr>
      </w:pPr>
      <w:r>
        <w:rPr>
          <w:rFonts w:ascii="Times New Roman" w:hAnsi="Times New Roman" w:cs="Times New Roman"/>
          <w:b/>
          <w:szCs w:val="24"/>
        </w:rPr>
        <w:t>Záruka za jakost díla</w:t>
      </w:r>
      <w:r>
        <w:rPr>
          <w:rFonts w:ascii="Times New Roman" w:hAnsi="Times New Roman" w:cs="Times New Roman"/>
          <w:szCs w:val="24"/>
        </w:rPr>
        <w:tab/>
      </w:r>
    </w:p>
    <w:p w:rsidR="00E766BA" w:rsidRDefault="00E766BA" w:rsidP="00E766BA">
      <w:pPr>
        <w:pStyle w:val="Zkladntext21"/>
        <w:numPr>
          <w:ilvl w:val="1"/>
          <w:numId w:val="7"/>
        </w:numPr>
        <w:tabs>
          <w:tab w:val="left" w:pos="357"/>
        </w:tabs>
        <w:jc w:val="both"/>
        <w:rPr>
          <w:rFonts w:ascii="Times New Roman" w:hAnsi="Times New Roman" w:cs="Times New Roman"/>
          <w:sz w:val="24"/>
          <w:szCs w:val="24"/>
        </w:rPr>
      </w:pPr>
      <w:r>
        <w:rPr>
          <w:rFonts w:ascii="Times New Roman" w:hAnsi="Times New Roman" w:cs="Times New Roman"/>
          <w:sz w:val="24"/>
          <w:szCs w:val="24"/>
        </w:rPr>
        <w:t>Zhotovitel odpovídá za vady, které bude mít dílo v den předání a převzetí a vyjdou najevo v záruční době</w:t>
      </w:r>
      <w:r>
        <w:rPr>
          <w:rFonts w:ascii="Times New Roman" w:hAnsi="Times New Roman" w:cs="Times New Roman"/>
          <w:color w:val="000000"/>
          <w:sz w:val="24"/>
          <w:szCs w:val="24"/>
        </w:rPr>
        <w:t>, a rovněž odpovídá za vady, které na předmětu díla v záruční době vzniknou. Dále z</w:t>
      </w:r>
      <w:r>
        <w:rPr>
          <w:rFonts w:ascii="Times New Roman" w:hAnsi="Times New Roman" w:cs="Times New Roman"/>
          <w:sz w:val="24"/>
          <w:szCs w:val="24"/>
        </w:rPr>
        <w:t>hotovitel přebírá závazek, že po záruční dobu bude dodané dílo jako celek i jednotlivé části díla způsobilé pro použití k obvyklému účelu a že si ponechá obvyklé vlastnosti.</w:t>
      </w:r>
    </w:p>
    <w:p w:rsidR="00E766BA" w:rsidRDefault="00E766BA" w:rsidP="00E766BA">
      <w:pPr>
        <w:pStyle w:val="Zkladntext21"/>
        <w:tabs>
          <w:tab w:val="left" w:pos="357"/>
        </w:tabs>
        <w:ind w:left="357" w:hanging="357"/>
        <w:jc w:val="both"/>
        <w:rPr>
          <w:rFonts w:ascii="Times New Roman" w:hAnsi="Times New Roman" w:cs="Times New Roman"/>
          <w:sz w:val="24"/>
          <w:szCs w:val="24"/>
        </w:rPr>
      </w:pPr>
    </w:p>
    <w:p w:rsidR="00E766BA" w:rsidRDefault="00E766BA" w:rsidP="00E766BA">
      <w:pPr>
        <w:pStyle w:val="Zkladntext21"/>
        <w:numPr>
          <w:ilvl w:val="1"/>
          <w:numId w:val="7"/>
        </w:numPr>
        <w:tabs>
          <w:tab w:val="left" w:pos="357"/>
        </w:tabs>
        <w:jc w:val="both"/>
        <w:rPr>
          <w:szCs w:val="24"/>
        </w:rPr>
      </w:pPr>
      <w:r>
        <w:rPr>
          <w:rFonts w:ascii="Times New Roman" w:hAnsi="Times New Roman" w:cs="Times New Roman"/>
          <w:sz w:val="24"/>
          <w:szCs w:val="24"/>
        </w:rPr>
        <w:t xml:space="preserve">Zhotovitel poskytuje na provedené </w:t>
      </w:r>
      <w:r>
        <w:rPr>
          <w:rFonts w:ascii="Times New Roman" w:hAnsi="Times New Roman" w:cs="Times New Roman"/>
          <w:bCs/>
          <w:sz w:val="24"/>
          <w:szCs w:val="24"/>
        </w:rPr>
        <w:t xml:space="preserve">dílo záruku v délce </w:t>
      </w:r>
      <w:r>
        <w:rPr>
          <w:rFonts w:ascii="Times New Roman" w:hAnsi="Times New Roman" w:cs="Times New Roman"/>
          <w:b/>
          <w:bCs/>
          <w:sz w:val="24"/>
          <w:szCs w:val="24"/>
        </w:rPr>
        <w:t>60 měsíců</w:t>
      </w:r>
      <w:r>
        <w:rPr>
          <w:rFonts w:ascii="Times New Roman" w:hAnsi="Times New Roman" w:cs="Times New Roman"/>
          <w:bCs/>
          <w:sz w:val="24"/>
          <w:szCs w:val="24"/>
        </w:rPr>
        <w:t xml:space="preserve">. </w:t>
      </w:r>
      <w:r>
        <w:rPr>
          <w:rFonts w:ascii="Times New Roman" w:hAnsi="Times New Roman" w:cs="Times New Roman"/>
          <w:sz w:val="24"/>
          <w:szCs w:val="24"/>
        </w:rPr>
        <w:t>Záruční doba začíná běžet dnem protokolárního předání a převzetí díla, dle čl. VIII. této smlouvy.</w:t>
      </w:r>
    </w:p>
    <w:p w:rsidR="00E766BA" w:rsidRDefault="00E766BA" w:rsidP="00E766BA">
      <w:pPr>
        <w:pStyle w:val="Odstavecseseznamem"/>
        <w:tabs>
          <w:tab w:val="left" w:pos="357"/>
        </w:tabs>
        <w:ind w:left="357" w:hanging="357"/>
        <w:rPr>
          <w:szCs w:val="24"/>
        </w:rPr>
      </w:pPr>
    </w:p>
    <w:p w:rsidR="00E766BA" w:rsidRDefault="00E766BA" w:rsidP="00E766BA">
      <w:pPr>
        <w:pStyle w:val="Zkladntext21"/>
        <w:numPr>
          <w:ilvl w:val="1"/>
          <w:numId w:val="7"/>
        </w:numPr>
        <w:tabs>
          <w:tab w:val="left" w:pos="357"/>
        </w:tabs>
        <w:jc w:val="both"/>
        <w:rPr>
          <w:rFonts w:ascii="Times New Roman" w:hAnsi="Times New Roman" w:cs="Times New Roman"/>
          <w:sz w:val="24"/>
          <w:szCs w:val="24"/>
        </w:rPr>
      </w:pPr>
      <w:r>
        <w:rPr>
          <w:rFonts w:ascii="Times New Roman" w:hAnsi="Times New Roman" w:cs="Times New Roman"/>
          <w:sz w:val="24"/>
          <w:szCs w:val="24"/>
        </w:rPr>
        <w:t xml:space="preserve">Zhotovitel neodpovídá za vady způsobené dodržením nevhodných pokynů daných mu objednatelem, jestliže zhotovitel na nevhodnost těchto pokynů písemně upozornil a objednatel na jejich dodržení trval. </w:t>
      </w:r>
    </w:p>
    <w:p w:rsidR="00E766BA" w:rsidRDefault="00E766BA" w:rsidP="00E766BA">
      <w:pPr>
        <w:pStyle w:val="Zkladntext21"/>
        <w:tabs>
          <w:tab w:val="left" w:pos="357"/>
        </w:tabs>
        <w:ind w:left="357" w:hanging="357"/>
        <w:jc w:val="both"/>
        <w:rPr>
          <w:rFonts w:ascii="Times New Roman" w:hAnsi="Times New Roman" w:cs="Times New Roman"/>
          <w:sz w:val="24"/>
          <w:szCs w:val="24"/>
        </w:rPr>
      </w:pPr>
    </w:p>
    <w:p w:rsidR="00E766BA" w:rsidRDefault="00E766BA" w:rsidP="00E766BA">
      <w:pPr>
        <w:pStyle w:val="Zkladntext21"/>
        <w:numPr>
          <w:ilvl w:val="1"/>
          <w:numId w:val="7"/>
        </w:numPr>
        <w:tabs>
          <w:tab w:val="left" w:pos="357"/>
        </w:tabs>
        <w:jc w:val="both"/>
        <w:rPr>
          <w:rFonts w:ascii="Times New Roman" w:hAnsi="Times New Roman" w:cs="Times New Roman"/>
          <w:sz w:val="24"/>
          <w:szCs w:val="24"/>
        </w:rPr>
      </w:pPr>
      <w:r>
        <w:rPr>
          <w:rFonts w:ascii="Times New Roman" w:hAnsi="Times New Roman" w:cs="Times New Roman"/>
          <w:sz w:val="24"/>
          <w:szCs w:val="24"/>
        </w:rPr>
        <w:t xml:space="preserve">Objednatel není oprávněn po dobu záruky do předaného díla či jeho části zasahovat, kromě běžné údržby, případů havárie a v případě prodlení zhotovitele s odstraněním vady a v případě odstranění vad, které nejsou záruční. Pokud k nedovolenému zásahu dojde, nemůže se objednatel odvolávat na záruku za jakost dotčené části díla. </w:t>
      </w:r>
    </w:p>
    <w:p w:rsidR="00E766BA" w:rsidRDefault="00E766BA" w:rsidP="00E766BA">
      <w:pPr>
        <w:pStyle w:val="Zkladntext21"/>
        <w:tabs>
          <w:tab w:val="left" w:pos="357"/>
        </w:tabs>
        <w:ind w:left="357" w:hanging="357"/>
        <w:jc w:val="both"/>
        <w:rPr>
          <w:rFonts w:ascii="Times New Roman" w:hAnsi="Times New Roman" w:cs="Times New Roman"/>
          <w:sz w:val="24"/>
          <w:szCs w:val="24"/>
        </w:rPr>
      </w:pPr>
    </w:p>
    <w:p w:rsidR="00E766BA" w:rsidRDefault="00E766BA" w:rsidP="00E766BA">
      <w:pPr>
        <w:pStyle w:val="Zkladntext21"/>
        <w:numPr>
          <w:ilvl w:val="1"/>
          <w:numId w:val="7"/>
        </w:numPr>
        <w:tabs>
          <w:tab w:val="left" w:pos="357"/>
        </w:tabs>
        <w:jc w:val="both"/>
        <w:rPr>
          <w:rFonts w:ascii="Times New Roman" w:hAnsi="Times New Roman" w:cs="Times New Roman"/>
          <w:sz w:val="24"/>
          <w:szCs w:val="24"/>
        </w:rPr>
      </w:pPr>
      <w:r>
        <w:rPr>
          <w:rFonts w:ascii="Times New Roman" w:hAnsi="Times New Roman" w:cs="Times New Roman"/>
          <w:sz w:val="24"/>
          <w:szCs w:val="24"/>
        </w:rPr>
        <w:t xml:space="preserve">Objednatel je povinen vady písemně reklamovat u zhotovitele bez zbytečného odkladu po jejich zjištění. V reklamaci musí být vady popsány. V reklamaci </w:t>
      </w:r>
      <w:r>
        <w:rPr>
          <w:rFonts w:ascii="Times New Roman" w:hAnsi="Times New Roman" w:cs="Times New Roman"/>
          <w:sz w:val="24"/>
          <w:szCs w:val="24"/>
        </w:rPr>
        <w:lastRenderedPageBreak/>
        <w:t>objednatel uvede požadovaný způsob a reálný technicky zajistitelný termín zahájení i dokončení prací na odstranění vad.</w:t>
      </w:r>
    </w:p>
    <w:p w:rsidR="00E766BA" w:rsidRDefault="00E766BA" w:rsidP="00E766BA">
      <w:pPr>
        <w:pStyle w:val="Zkladntext21"/>
        <w:tabs>
          <w:tab w:val="left" w:pos="357"/>
        </w:tabs>
        <w:ind w:left="357" w:hanging="357"/>
        <w:jc w:val="both"/>
        <w:rPr>
          <w:rFonts w:ascii="Times New Roman" w:hAnsi="Times New Roman" w:cs="Times New Roman"/>
          <w:sz w:val="24"/>
          <w:szCs w:val="24"/>
        </w:rPr>
      </w:pPr>
    </w:p>
    <w:p w:rsidR="00E766BA" w:rsidRDefault="00E766BA" w:rsidP="00E766BA">
      <w:pPr>
        <w:pStyle w:val="Zkladntext21"/>
        <w:numPr>
          <w:ilvl w:val="1"/>
          <w:numId w:val="7"/>
        </w:numPr>
        <w:tabs>
          <w:tab w:val="left" w:pos="357"/>
        </w:tabs>
        <w:jc w:val="both"/>
        <w:rPr>
          <w:rFonts w:ascii="Times New Roman" w:hAnsi="Times New Roman" w:cs="Times New Roman"/>
          <w:sz w:val="24"/>
          <w:szCs w:val="24"/>
        </w:rPr>
      </w:pPr>
      <w:r>
        <w:rPr>
          <w:rFonts w:ascii="Times New Roman" w:hAnsi="Times New Roman" w:cs="Times New Roman"/>
          <w:sz w:val="24"/>
          <w:szCs w:val="24"/>
        </w:rPr>
        <w:t xml:space="preserve">Zhotovitel je povinen do 5 pracovních dnů od doručení reklamace písemně odpovědět objednateli s tím, že navrhne způsob a lhůty jejich odstranění a bez prodlení současně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XI. odst. </w:t>
      </w:r>
      <w:proofErr w:type="gramStart"/>
      <w:r>
        <w:rPr>
          <w:rFonts w:ascii="Times New Roman" w:hAnsi="Times New Roman" w:cs="Times New Roman"/>
          <w:sz w:val="24"/>
          <w:szCs w:val="24"/>
        </w:rPr>
        <w:t>11.2. této</w:t>
      </w:r>
      <w:proofErr w:type="gramEnd"/>
      <w:r>
        <w:rPr>
          <w:rFonts w:ascii="Times New Roman" w:hAnsi="Times New Roman" w:cs="Times New Roman"/>
          <w:sz w:val="24"/>
          <w:szCs w:val="24"/>
        </w:rPr>
        <w:t xml:space="preserve"> smlouvy.</w:t>
      </w:r>
    </w:p>
    <w:p w:rsidR="00E766BA" w:rsidRDefault="00E766BA" w:rsidP="00E766BA">
      <w:pPr>
        <w:pStyle w:val="Zkladntext21"/>
        <w:tabs>
          <w:tab w:val="left" w:pos="357"/>
        </w:tabs>
        <w:ind w:left="357" w:hanging="357"/>
        <w:jc w:val="both"/>
        <w:rPr>
          <w:rFonts w:ascii="Times New Roman" w:hAnsi="Times New Roman" w:cs="Times New Roman"/>
          <w:sz w:val="24"/>
          <w:szCs w:val="24"/>
        </w:rPr>
      </w:pPr>
    </w:p>
    <w:p w:rsidR="00E766BA" w:rsidRDefault="00E766BA" w:rsidP="00E766BA">
      <w:pPr>
        <w:pStyle w:val="Zkladntext21"/>
        <w:numPr>
          <w:ilvl w:val="1"/>
          <w:numId w:val="7"/>
        </w:numPr>
        <w:tabs>
          <w:tab w:val="left" w:pos="357"/>
        </w:tabs>
        <w:jc w:val="both"/>
        <w:rPr>
          <w:szCs w:val="24"/>
        </w:rPr>
      </w:pPr>
      <w:r>
        <w:rPr>
          <w:rFonts w:ascii="Times New Roman" w:hAnsi="Times New Roman" w:cs="Times New Roman"/>
          <w:sz w:val="24"/>
          <w:szCs w:val="24"/>
        </w:rPr>
        <w:t xml:space="preserve">V případě, že zhotovitel reklamované vady neodstraní ve sjednané lhůtě, je objednatel oprávněn pověřit odstraněním vady jinou specializovanou firmu. Veškeré takto oprávněně vzniklé náklady </w:t>
      </w:r>
      <w:r>
        <w:rPr>
          <w:rFonts w:ascii="Times New Roman" w:hAnsi="Times New Roman" w:cs="Times New Roman"/>
          <w:color w:val="000000"/>
          <w:sz w:val="24"/>
          <w:szCs w:val="24"/>
        </w:rPr>
        <w:t>se zhotovitel zavazuje zaplatit objednateli.</w:t>
      </w:r>
      <w:r>
        <w:rPr>
          <w:rFonts w:ascii="Times New Roman" w:hAnsi="Times New Roman" w:cs="Times New Roman"/>
          <w:sz w:val="24"/>
          <w:szCs w:val="24"/>
        </w:rPr>
        <w:t xml:space="preserve"> </w:t>
      </w:r>
    </w:p>
    <w:p w:rsidR="00E766BA" w:rsidRDefault="00E766BA" w:rsidP="00E766BA">
      <w:pPr>
        <w:pStyle w:val="Odstavecseseznamem"/>
        <w:rPr>
          <w:szCs w:val="24"/>
        </w:rPr>
      </w:pPr>
    </w:p>
    <w:p w:rsidR="00E766BA" w:rsidRDefault="00E766BA" w:rsidP="00E766BA">
      <w:pPr>
        <w:pStyle w:val="Zkladntext21"/>
        <w:numPr>
          <w:ilvl w:val="1"/>
          <w:numId w:val="7"/>
        </w:numPr>
        <w:tabs>
          <w:tab w:val="left" w:pos="357"/>
        </w:tabs>
        <w:jc w:val="both"/>
        <w:rPr>
          <w:rFonts w:ascii="Times New Roman" w:hAnsi="Times New Roman" w:cs="Times New Roman"/>
          <w:sz w:val="24"/>
          <w:szCs w:val="24"/>
        </w:rPr>
      </w:pPr>
      <w:r>
        <w:rPr>
          <w:rFonts w:ascii="Times New Roman" w:hAnsi="Times New Roman" w:cs="Times New Roman"/>
          <w:sz w:val="24"/>
          <w:szCs w:val="24"/>
        </w:rPr>
        <w:t>Reklamaci lze uplatnit nejpozději do posledního dne záruční doby, přičemž i reklamace odeslaná objednatelem v poslední den záruční doby se považuje za včas uplatněnou.</w:t>
      </w:r>
    </w:p>
    <w:p w:rsidR="00E766BA" w:rsidRDefault="00E766BA" w:rsidP="00E766BA">
      <w:pPr>
        <w:pStyle w:val="Zkladntext21"/>
        <w:tabs>
          <w:tab w:val="left" w:pos="357"/>
        </w:tabs>
        <w:ind w:left="357" w:hanging="357"/>
        <w:jc w:val="both"/>
        <w:rPr>
          <w:rFonts w:ascii="Times New Roman" w:hAnsi="Times New Roman" w:cs="Times New Roman"/>
          <w:sz w:val="24"/>
          <w:szCs w:val="24"/>
        </w:rPr>
      </w:pPr>
    </w:p>
    <w:p w:rsidR="00E766BA" w:rsidRDefault="00E766BA" w:rsidP="00E766BA">
      <w:pPr>
        <w:pStyle w:val="Zkladntext21"/>
        <w:numPr>
          <w:ilvl w:val="1"/>
          <w:numId w:val="7"/>
        </w:numPr>
        <w:tabs>
          <w:tab w:val="left" w:pos="357"/>
        </w:tabs>
        <w:jc w:val="both"/>
        <w:rPr>
          <w:rFonts w:ascii="Times New Roman" w:hAnsi="Times New Roman" w:cs="Times New Roman"/>
          <w:sz w:val="24"/>
          <w:szCs w:val="24"/>
        </w:rPr>
      </w:pPr>
      <w:r>
        <w:rPr>
          <w:rFonts w:ascii="Times New Roman" w:hAnsi="Times New Roman" w:cs="Times New Roman"/>
          <w:sz w:val="24"/>
          <w:szCs w:val="24"/>
        </w:rPr>
        <w:t xml:space="preserve">Náklady na odstranění reklamované vady nese zhotovitel i ve sporných případech až do rozhodnutí soudu. </w:t>
      </w:r>
    </w:p>
    <w:p w:rsidR="00E766BA" w:rsidRDefault="00E766BA" w:rsidP="00E766BA">
      <w:pPr>
        <w:pStyle w:val="Zkladntext21"/>
        <w:tabs>
          <w:tab w:val="left" w:pos="357"/>
        </w:tabs>
        <w:ind w:left="357" w:hanging="357"/>
        <w:jc w:val="both"/>
        <w:rPr>
          <w:rFonts w:ascii="Times New Roman" w:hAnsi="Times New Roman" w:cs="Times New Roman"/>
          <w:sz w:val="24"/>
          <w:szCs w:val="24"/>
        </w:rPr>
      </w:pPr>
    </w:p>
    <w:p w:rsidR="00E766BA" w:rsidRDefault="00E766BA" w:rsidP="00E766BA">
      <w:pPr>
        <w:pStyle w:val="Zkladntext21"/>
        <w:numPr>
          <w:ilvl w:val="1"/>
          <w:numId w:val="7"/>
        </w:numPr>
        <w:tabs>
          <w:tab w:val="left" w:pos="357"/>
        </w:tabs>
        <w:jc w:val="both"/>
        <w:rPr>
          <w:rFonts w:ascii="Times New Roman" w:hAnsi="Times New Roman" w:cs="Times New Roman"/>
          <w:szCs w:val="24"/>
        </w:rPr>
      </w:pPr>
      <w:r>
        <w:rPr>
          <w:rFonts w:ascii="Times New Roman" w:hAnsi="Times New Roman" w:cs="Times New Roman"/>
          <w:sz w:val="24"/>
          <w:szCs w:val="24"/>
        </w:rP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rsidR="00E766BA" w:rsidRDefault="00E766BA" w:rsidP="00E766BA">
      <w:pPr>
        <w:ind w:left="540" w:hanging="540"/>
        <w:jc w:val="both"/>
        <w:rPr>
          <w:rFonts w:ascii="Times New Roman" w:hAnsi="Times New Roman" w:cs="Times New Roman"/>
          <w:szCs w:val="24"/>
        </w:rPr>
      </w:pPr>
    </w:p>
    <w:p w:rsidR="00960E56" w:rsidRDefault="00960E56" w:rsidP="00E766BA">
      <w:pPr>
        <w:ind w:left="540" w:hanging="540"/>
        <w:jc w:val="both"/>
        <w:rPr>
          <w:rFonts w:ascii="Times New Roman" w:hAnsi="Times New Roman" w:cs="Times New Roman"/>
          <w:szCs w:val="24"/>
        </w:rPr>
      </w:pPr>
    </w:p>
    <w:p w:rsidR="00E766BA" w:rsidRDefault="00E766BA" w:rsidP="00E766BA">
      <w:pPr>
        <w:ind w:left="540" w:hanging="540"/>
        <w:jc w:val="both"/>
        <w:rPr>
          <w:rFonts w:ascii="Times New Roman" w:hAnsi="Times New Roman" w:cs="Times New Roman"/>
          <w:szCs w:val="24"/>
        </w:rPr>
      </w:pPr>
    </w:p>
    <w:p w:rsidR="00E766BA" w:rsidRDefault="00E766BA" w:rsidP="00E766BA">
      <w:pPr>
        <w:pStyle w:val="Zkladntextodsazen"/>
        <w:jc w:val="center"/>
        <w:rPr>
          <w:rFonts w:ascii="Times New Roman" w:hAnsi="Times New Roman" w:cs="Times New Roman"/>
          <w:b/>
          <w:szCs w:val="24"/>
        </w:rPr>
      </w:pPr>
      <w:r>
        <w:rPr>
          <w:rFonts w:ascii="Times New Roman" w:hAnsi="Times New Roman" w:cs="Times New Roman"/>
          <w:b/>
          <w:szCs w:val="24"/>
        </w:rPr>
        <w:t>Článek X.</w:t>
      </w:r>
    </w:p>
    <w:p w:rsidR="00E766BA" w:rsidRDefault="00E766BA" w:rsidP="00E766BA">
      <w:pPr>
        <w:pStyle w:val="Zkladntextodsazen"/>
        <w:ind w:left="357"/>
        <w:jc w:val="center"/>
        <w:rPr>
          <w:rFonts w:ascii="Times New Roman" w:hAnsi="Times New Roman" w:cs="Times New Roman"/>
          <w:szCs w:val="24"/>
        </w:rPr>
      </w:pPr>
      <w:r>
        <w:rPr>
          <w:rFonts w:ascii="Times New Roman" w:hAnsi="Times New Roman" w:cs="Times New Roman"/>
          <w:b/>
          <w:szCs w:val="24"/>
        </w:rPr>
        <w:t>Odstoupení od smlouvy</w:t>
      </w:r>
    </w:p>
    <w:p w:rsidR="00E766BA" w:rsidRDefault="00E766BA" w:rsidP="00E766BA">
      <w:pPr>
        <w:pStyle w:val="Zkladntextodsazen"/>
        <w:ind w:left="540" w:hanging="540"/>
        <w:jc w:val="both"/>
        <w:rPr>
          <w:rFonts w:ascii="Times New Roman" w:hAnsi="Times New Roman" w:cs="Times New Roman"/>
          <w:szCs w:val="24"/>
        </w:rPr>
      </w:pPr>
      <w:r>
        <w:rPr>
          <w:rFonts w:ascii="Times New Roman" w:hAnsi="Times New Roman" w:cs="Times New Roman"/>
          <w:szCs w:val="24"/>
        </w:rPr>
        <w:t>10.1.</w:t>
      </w:r>
      <w:r>
        <w:rPr>
          <w:rFonts w:ascii="Times New Roman" w:hAnsi="Times New Roman" w:cs="Times New Roman"/>
          <w:szCs w:val="24"/>
        </w:rPr>
        <w:tab/>
        <w:t>Objednatel může odstoupit od smlouvy, poruší-li zhotovitel podstatným způsobem své smluvní povinnosti. V takovém případě objednateli vzniká nárok na úhradu vícenákladů vynaložených na dokončení celého díla uvedeného v čl. I. této smlouvy a na náhradu ztrát vzniklých prodloužením termínu jejího dokončení ve stejném rozsahu.</w:t>
      </w:r>
    </w:p>
    <w:p w:rsidR="00E766BA" w:rsidRDefault="00E766BA" w:rsidP="00E766BA">
      <w:pPr>
        <w:pStyle w:val="Zkladntextodsazen"/>
        <w:ind w:left="540" w:hanging="540"/>
        <w:jc w:val="both"/>
        <w:rPr>
          <w:rFonts w:ascii="Times New Roman" w:hAnsi="Times New Roman" w:cs="Times New Roman"/>
          <w:szCs w:val="24"/>
        </w:rPr>
      </w:pPr>
      <w:r>
        <w:rPr>
          <w:rFonts w:ascii="Times New Roman" w:hAnsi="Times New Roman" w:cs="Times New Roman"/>
          <w:szCs w:val="24"/>
        </w:rPr>
        <w:t>10.2.</w:t>
      </w:r>
      <w:r>
        <w:rPr>
          <w:rFonts w:ascii="Times New Roman" w:hAnsi="Times New Roman" w:cs="Times New Roman"/>
          <w:szCs w:val="24"/>
        </w:rPr>
        <w:tab/>
        <w:t>Podstatným porušením této smlouvy ze strany zhotovitele se rozumí zejména nesplnění smluvních termínů podle této smlouvy nebo vyhlášení konkurzu na zhotovitele.</w:t>
      </w:r>
    </w:p>
    <w:p w:rsidR="00E766BA" w:rsidRDefault="00E766BA" w:rsidP="00E766BA">
      <w:pPr>
        <w:pStyle w:val="Zkladntextodsazen"/>
        <w:ind w:left="540" w:hanging="540"/>
        <w:jc w:val="both"/>
        <w:rPr>
          <w:rFonts w:ascii="Times New Roman" w:hAnsi="Times New Roman" w:cs="Times New Roman"/>
          <w:szCs w:val="24"/>
        </w:rPr>
      </w:pPr>
      <w:r>
        <w:rPr>
          <w:rFonts w:ascii="Times New Roman" w:hAnsi="Times New Roman" w:cs="Times New Roman"/>
          <w:szCs w:val="24"/>
        </w:rPr>
        <w:t>10.3.</w:t>
      </w:r>
      <w:r>
        <w:rPr>
          <w:rFonts w:ascii="Times New Roman" w:hAnsi="Times New Roman" w:cs="Times New Roman"/>
          <w:szCs w:val="24"/>
        </w:rPr>
        <w:tab/>
        <w:t xml:space="preserve">Odstoupení od smlouvy se však netýká nároku na náhradu škody vzniklé porušením smlouvy, nároků na smluvní pokuty a jiných nároků, které podle této smlouvy nebo vzhledem ke své povaze mají trvat i po ukončení smlouvy. </w:t>
      </w:r>
    </w:p>
    <w:p w:rsidR="00E766BA" w:rsidRDefault="00E766BA" w:rsidP="00E766BA">
      <w:pPr>
        <w:pStyle w:val="Zkladntextodsazen"/>
        <w:ind w:left="540" w:hanging="540"/>
        <w:jc w:val="both"/>
        <w:rPr>
          <w:rFonts w:ascii="Times New Roman" w:hAnsi="Times New Roman" w:cs="Times New Roman"/>
          <w:szCs w:val="24"/>
        </w:rPr>
      </w:pPr>
    </w:p>
    <w:p w:rsidR="00E766BA" w:rsidRDefault="00E766BA" w:rsidP="00E766BA">
      <w:pPr>
        <w:pStyle w:val="Zkladntextodsazen"/>
        <w:jc w:val="center"/>
        <w:rPr>
          <w:rFonts w:ascii="Times New Roman" w:hAnsi="Times New Roman" w:cs="Times New Roman"/>
          <w:b/>
          <w:szCs w:val="24"/>
        </w:rPr>
      </w:pPr>
      <w:r>
        <w:rPr>
          <w:rFonts w:ascii="Times New Roman" w:hAnsi="Times New Roman" w:cs="Times New Roman"/>
          <w:b/>
          <w:szCs w:val="24"/>
        </w:rPr>
        <w:t>Článek XI.</w:t>
      </w:r>
    </w:p>
    <w:p w:rsidR="00E766BA" w:rsidRDefault="00E766BA" w:rsidP="00E766BA">
      <w:pPr>
        <w:pStyle w:val="Zkladntextodsazen"/>
        <w:ind w:left="357"/>
        <w:jc w:val="center"/>
        <w:rPr>
          <w:rFonts w:ascii="Times New Roman" w:hAnsi="Times New Roman" w:cs="Times New Roman"/>
          <w:szCs w:val="24"/>
        </w:rPr>
      </w:pPr>
      <w:r>
        <w:rPr>
          <w:rFonts w:ascii="Times New Roman" w:hAnsi="Times New Roman" w:cs="Times New Roman"/>
          <w:b/>
          <w:szCs w:val="24"/>
        </w:rPr>
        <w:t>Smluvní pokuty a úrok z prodlení</w:t>
      </w:r>
    </w:p>
    <w:p w:rsidR="00E766BA" w:rsidRDefault="00E766BA" w:rsidP="00E766BA">
      <w:pPr>
        <w:pStyle w:val="Zkladntextodsazen"/>
        <w:ind w:left="540" w:hanging="540"/>
        <w:jc w:val="both"/>
        <w:rPr>
          <w:rFonts w:ascii="Times New Roman" w:hAnsi="Times New Roman" w:cs="Times New Roman"/>
          <w:szCs w:val="24"/>
        </w:rPr>
      </w:pPr>
      <w:r>
        <w:rPr>
          <w:rFonts w:ascii="Times New Roman" w:hAnsi="Times New Roman" w:cs="Times New Roman"/>
          <w:szCs w:val="24"/>
        </w:rPr>
        <w:t>11.1.</w:t>
      </w:r>
      <w:r>
        <w:rPr>
          <w:rFonts w:ascii="Times New Roman" w:hAnsi="Times New Roman" w:cs="Times New Roman"/>
          <w:szCs w:val="24"/>
        </w:rPr>
        <w:tab/>
        <w:t>V případě, že zhotovitel bude v prodlení se zhotovením a předáním díla, je povinen uhradit objednateli smluvní pokutu ve výši 2.000,- Kč za každý i započatý den prodlení.</w:t>
      </w:r>
    </w:p>
    <w:p w:rsidR="00E766BA" w:rsidRDefault="00E766BA" w:rsidP="00E766BA">
      <w:pPr>
        <w:pStyle w:val="Zkladntextodsazen"/>
        <w:ind w:left="540" w:hanging="540"/>
        <w:jc w:val="both"/>
        <w:rPr>
          <w:rFonts w:ascii="Times New Roman" w:hAnsi="Times New Roman" w:cs="Times New Roman"/>
          <w:szCs w:val="24"/>
        </w:rPr>
      </w:pPr>
      <w:r>
        <w:rPr>
          <w:rFonts w:ascii="Times New Roman" w:hAnsi="Times New Roman" w:cs="Times New Roman"/>
          <w:szCs w:val="24"/>
        </w:rPr>
        <w:lastRenderedPageBreak/>
        <w:t>11.2.</w:t>
      </w:r>
      <w:r>
        <w:rPr>
          <w:rFonts w:ascii="Times New Roman" w:hAnsi="Times New Roman" w:cs="Times New Roman"/>
          <w:szCs w:val="24"/>
        </w:rPr>
        <w:tab/>
        <w:t>V případě, že zhotovitel nedodrží sjednaný termín pro odstranění reklamovaných vad díla, je povinen uhradit objednateli smluvní pokutu ve výši 2.000,- Kč za každý započatý den prodlení.</w:t>
      </w:r>
    </w:p>
    <w:p w:rsidR="00E766BA" w:rsidRDefault="00E766BA" w:rsidP="00E766BA">
      <w:pPr>
        <w:pStyle w:val="Zkladntext"/>
        <w:rPr>
          <w:rFonts w:ascii="Times New Roman" w:hAnsi="Times New Roman" w:cs="Times New Roman"/>
          <w:szCs w:val="24"/>
        </w:rPr>
      </w:pPr>
      <w:r>
        <w:rPr>
          <w:rFonts w:ascii="Times New Roman" w:hAnsi="Times New Roman" w:cs="Times New Roman"/>
          <w:szCs w:val="24"/>
        </w:rPr>
        <w:t xml:space="preserve">11.3.V případě prodlení objednatele se zaplacením ceny díla je povinen zaplatit zhotoviteli </w:t>
      </w:r>
    </w:p>
    <w:p w:rsidR="00E766BA" w:rsidRDefault="00E766BA" w:rsidP="00E766BA">
      <w:pPr>
        <w:pStyle w:val="Zkladntext"/>
        <w:ind w:firstLine="540"/>
        <w:rPr>
          <w:rFonts w:ascii="Times New Roman" w:hAnsi="Times New Roman" w:cs="Times New Roman"/>
          <w:szCs w:val="24"/>
        </w:rPr>
      </w:pPr>
      <w:r>
        <w:rPr>
          <w:rFonts w:ascii="Times New Roman" w:hAnsi="Times New Roman" w:cs="Times New Roman"/>
          <w:szCs w:val="24"/>
        </w:rPr>
        <w:t xml:space="preserve">úrok z prodlení v zákonné výši.  </w:t>
      </w:r>
    </w:p>
    <w:p w:rsidR="00E766BA" w:rsidRDefault="00E766BA" w:rsidP="00E766BA">
      <w:pPr>
        <w:pStyle w:val="Zkladntext"/>
        <w:ind w:left="540" w:hanging="540"/>
        <w:rPr>
          <w:rFonts w:ascii="Times New Roman" w:hAnsi="Times New Roman" w:cs="Times New Roman"/>
          <w:szCs w:val="24"/>
        </w:rPr>
      </w:pPr>
      <w:r>
        <w:rPr>
          <w:rFonts w:ascii="Times New Roman" w:hAnsi="Times New Roman" w:cs="Times New Roman"/>
          <w:szCs w:val="24"/>
        </w:rPr>
        <w:t>11.4.</w:t>
      </w:r>
      <w:r>
        <w:rPr>
          <w:rFonts w:ascii="Times New Roman" w:hAnsi="Times New Roman" w:cs="Times New Roman"/>
          <w:szCs w:val="24"/>
        </w:rPr>
        <w:tab/>
        <w:t xml:space="preserve">Zaplacením smluvních pokut není dotčeno právo na náhradu škody, která vznikla v důsledku porušení povinností stanovených touto smlouvou, a to ani v části přesahující smluvní pokutu. </w:t>
      </w:r>
    </w:p>
    <w:p w:rsidR="00E766BA" w:rsidRDefault="00E766BA" w:rsidP="00E766BA">
      <w:pPr>
        <w:pStyle w:val="Zkladntextodsazen"/>
        <w:ind w:left="540" w:hanging="540"/>
        <w:jc w:val="both"/>
        <w:rPr>
          <w:rFonts w:ascii="Times New Roman" w:hAnsi="Times New Roman" w:cs="Times New Roman"/>
          <w:szCs w:val="24"/>
        </w:rPr>
      </w:pPr>
    </w:p>
    <w:p w:rsidR="00E766BA" w:rsidRDefault="00E766BA" w:rsidP="00E766BA">
      <w:pPr>
        <w:pStyle w:val="Zkladntextodsazen"/>
        <w:jc w:val="center"/>
        <w:rPr>
          <w:rFonts w:ascii="Times New Roman" w:hAnsi="Times New Roman" w:cs="Times New Roman"/>
          <w:b/>
          <w:szCs w:val="24"/>
        </w:rPr>
      </w:pPr>
      <w:r>
        <w:rPr>
          <w:rFonts w:ascii="Times New Roman" w:hAnsi="Times New Roman" w:cs="Times New Roman"/>
          <w:b/>
          <w:szCs w:val="24"/>
        </w:rPr>
        <w:t>Článek XII.</w:t>
      </w:r>
    </w:p>
    <w:p w:rsidR="00E766BA" w:rsidRDefault="00E766BA" w:rsidP="00E766BA">
      <w:pPr>
        <w:pStyle w:val="Zkladntextodsazen"/>
        <w:ind w:left="357"/>
        <w:jc w:val="center"/>
        <w:rPr>
          <w:rFonts w:ascii="Times New Roman" w:hAnsi="Times New Roman" w:cs="Times New Roman"/>
          <w:szCs w:val="24"/>
        </w:rPr>
      </w:pPr>
      <w:r>
        <w:rPr>
          <w:rFonts w:ascii="Times New Roman" w:hAnsi="Times New Roman" w:cs="Times New Roman"/>
          <w:b/>
          <w:szCs w:val="24"/>
        </w:rPr>
        <w:t>Závěrečná ustanovení</w:t>
      </w:r>
    </w:p>
    <w:p w:rsidR="00E766BA" w:rsidRDefault="00E766BA" w:rsidP="00E766BA">
      <w:pPr>
        <w:pStyle w:val="Zkladntextodsazen"/>
        <w:numPr>
          <w:ilvl w:val="1"/>
          <w:numId w:val="6"/>
        </w:numPr>
        <w:spacing w:after="0"/>
        <w:ind w:left="622"/>
        <w:rPr>
          <w:rFonts w:ascii="Times New Roman" w:hAnsi="Times New Roman" w:cs="Times New Roman"/>
          <w:szCs w:val="24"/>
        </w:rPr>
      </w:pPr>
      <w:r>
        <w:rPr>
          <w:rFonts w:ascii="Times New Roman" w:hAnsi="Times New Roman" w:cs="Times New Roman"/>
          <w:szCs w:val="24"/>
        </w:rPr>
        <w:t>Smlouva je vyhotovena ve dvojím provedení a každá strana obdrží jedno provedení.</w:t>
      </w:r>
    </w:p>
    <w:p w:rsidR="00E766BA" w:rsidRDefault="00E766BA" w:rsidP="00E766BA">
      <w:pPr>
        <w:pStyle w:val="Zkladntextodsazen"/>
        <w:numPr>
          <w:ilvl w:val="1"/>
          <w:numId w:val="6"/>
        </w:numPr>
        <w:spacing w:after="0"/>
        <w:ind w:left="622"/>
        <w:rPr>
          <w:rFonts w:ascii="Times New Roman" w:hAnsi="Times New Roman" w:cs="Times New Roman"/>
          <w:szCs w:val="24"/>
        </w:rPr>
      </w:pPr>
      <w:r>
        <w:rPr>
          <w:rFonts w:ascii="Times New Roman" w:hAnsi="Times New Roman" w:cs="Times New Roman"/>
          <w:szCs w:val="24"/>
        </w:rPr>
        <w:t>Změnu smlouvy lze provést pouze písemně, formou číslovaných dodatků.</w:t>
      </w:r>
    </w:p>
    <w:p w:rsidR="00E766BA" w:rsidRDefault="00E766BA" w:rsidP="00E766BA">
      <w:pPr>
        <w:pStyle w:val="Zkladntextodsazen"/>
        <w:numPr>
          <w:ilvl w:val="1"/>
          <w:numId w:val="6"/>
        </w:numPr>
        <w:spacing w:after="0"/>
        <w:ind w:left="622"/>
        <w:rPr>
          <w:rFonts w:ascii="Times New Roman" w:hAnsi="Times New Roman" w:cs="Times New Roman"/>
          <w:szCs w:val="24"/>
        </w:rPr>
      </w:pPr>
      <w:r>
        <w:rPr>
          <w:rFonts w:ascii="Times New Roman" w:hAnsi="Times New Roman" w:cs="Times New Roman"/>
          <w:szCs w:val="24"/>
        </w:rPr>
        <w:t>Smlouva nabývá platnosti a účinnosti dnem jejího podpisu  oběma stranami.</w:t>
      </w:r>
    </w:p>
    <w:p w:rsidR="00E766BA" w:rsidRDefault="00E766BA" w:rsidP="00E766BA">
      <w:pPr>
        <w:pStyle w:val="Zkladntext"/>
        <w:numPr>
          <w:ilvl w:val="1"/>
          <w:numId w:val="6"/>
        </w:numPr>
        <w:autoSpaceDE w:val="0"/>
        <w:spacing w:after="0"/>
        <w:ind w:left="624" w:hanging="482"/>
        <w:jc w:val="both"/>
        <w:rPr>
          <w:rFonts w:ascii="Times New Roman" w:hAnsi="Times New Roman" w:cs="Times New Roman"/>
          <w:szCs w:val="24"/>
        </w:rPr>
      </w:pPr>
      <w:r>
        <w:rPr>
          <w:rFonts w:ascii="Times New Roman" w:hAnsi="Times New Roman" w:cs="Times New Roman"/>
          <w:szCs w:val="24"/>
        </w:rPr>
        <w:t xml:space="preserve">Účastníci této smlouvy prohlašují, že tato je projevem jejich svobodné a vážné vůle, že     </w:t>
      </w:r>
      <w:r>
        <w:rPr>
          <w:rFonts w:ascii="Times New Roman" w:hAnsi="Times New Roman" w:cs="Times New Roman"/>
          <w:szCs w:val="24"/>
        </w:rPr>
        <w:tab/>
        <w:t>jim nejsou známy žádné překážky faktické ani právní, které by bránily jejímu uzavření. Prohlašují dále, že si smlouvu řádně přečetli, s jejím obsahem souhlasí a na důkaz toho připojují své vlastnoruční podpisy.</w:t>
      </w:r>
    </w:p>
    <w:p w:rsidR="00E766BA" w:rsidRDefault="00E766BA" w:rsidP="00E766BA">
      <w:pPr>
        <w:pStyle w:val="Zkladntext"/>
        <w:numPr>
          <w:ilvl w:val="1"/>
          <w:numId w:val="6"/>
        </w:numPr>
        <w:autoSpaceDE w:val="0"/>
        <w:spacing w:after="0"/>
        <w:ind w:left="624" w:hanging="482"/>
        <w:jc w:val="both"/>
      </w:pPr>
      <w:r>
        <w:rPr>
          <w:rFonts w:ascii="Times New Roman" w:hAnsi="Times New Roman" w:cs="Times New Roman"/>
          <w:szCs w:val="24"/>
        </w:rPr>
        <w:t xml:space="preserve">Smluvní strany se dohodly, že tato smlouva – ať už je povinně uveřejňovanou smlouvou dle zák. č. 340/2015 Sb., o zvláštních podmínkách účinnosti některých smluv, uveřejňování těchto smluv a o registru smluv, v platném znění, či nikoli – bude uveřejněna v registru smluv, a to v celém rozsahu, neboť obsahuje-li informace či </w:t>
      </w:r>
      <w:proofErr w:type="spellStart"/>
      <w:r>
        <w:rPr>
          <w:rFonts w:ascii="Times New Roman" w:hAnsi="Times New Roman" w:cs="Times New Roman"/>
          <w:szCs w:val="24"/>
        </w:rPr>
        <w:t>metadata</w:t>
      </w:r>
      <w:proofErr w:type="spellEnd"/>
      <w:r>
        <w:rPr>
          <w:rFonts w:ascii="Times New Roman" w:hAnsi="Times New Roman" w:cs="Times New Roman"/>
          <w:szCs w:val="24"/>
        </w:rPr>
        <w:t xml:space="preserve">, které se dle tohoto zákona obecně neuveřejňují nebo které mají či mohou být vyloučeny, smluvní strany výslovně souhlasí s tím, aby tato smlouva byla uveřejněna jako celek včetně takových informací a </w:t>
      </w:r>
      <w:proofErr w:type="spellStart"/>
      <w:r>
        <w:rPr>
          <w:rFonts w:ascii="Times New Roman" w:hAnsi="Times New Roman" w:cs="Times New Roman"/>
          <w:szCs w:val="24"/>
        </w:rPr>
        <w:t>metadat</w:t>
      </w:r>
      <w:proofErr w:type="spellEnd"/>
      <w:r>
        <w:rPr>
          <w:rFonts w:ascii="Times New Roman" w:hAnsi="Times New Roman" w:cs="Times New Roman"/>
          <w:szCs w:val="24"/>
        </w:rPr>
        <w:t xml:space="preserve"> (osobních údajů apod.). Uveřejnění této smlouvy v registru smluv zajistí bez zbytečného odkladu po jejím uzavření </w:t>
      </w:r>
      <w:r>
        <w:rPr>
          <w:rFonts w:ascii="Times New Roman" w:hAnsi="Times New Roman" w:cs="Times New Roman"/>
          <w:szCs w:val="24"/>
          <w:lang w:val="cs-CZ"/>
        </w:rPr>
        <w:t>ZŠ T. G. Masaryka</w:t>
      </w:r>
      <w:r>
        <w:rPr>
          <w:rFonts w:ascii="Times New Roman" w:hAnsi="Times New Roman" w:cs="Times New Roman"/>
          <w:szCs w:val="24"/>
        </w:rPr>
        <w:t xml:space="preserve"> Kutná Hora</w:t>
      </w:r>
      <w:r>
        <w:rPr>
          <w:rFonts w:ascii="Times New Roman" w:hAnsi="Times New Roman" w:cs="Times New Roman"/>
          <w:szCs w:val="24"/>
          <w:lang w:val="cs-CZ"/>
        </w:rPr>
        <w:t>, Jiráskovy sady 387</w:t>
      </w:r>
      <w:r>
        <w:rPr>
          <w:rFonts w:ascii="Times New Roman" w:hAnsi="Times New Roman" w:cs="Times New Roman"/>
          <w:szCs w:val="24"/>
        </w:rPr>
        <w:t>.</w:t>
      </w:r>
    </w:p>
    <w:p w:rsidR="00E766BA" w:rsidRDefault="00E766BA" w:rsidP="00E766BA">
      <w:pPr>
        <w:pStyle w:val="Zhlav"/>
        <w:tabs>
          <w:tab w:val="clear" w:pos="4536"/>
          <w:tab w:val="clear" w:pos="9072"/>
        </w:tabs>
        <w:ind w:left="357" w:hanging="357"/>
      </w:pPr>
    </w:p>
    <w:p w:rsidR="00E766BA" w:rsidRDefault="00E766BA" w:rsidP="00E766BA">
      <w:pPr>
        <w:pStyle w:val="Zhlav"/>
        <w:tabs>
          <w:tab w:val="clear" w:pos="4536"/>
          <w:tab w:val="clear" w:pos="9072"/>
        </w:tabs>
        <w:ind w:left="357" w:hanging="357"/>
      </w:pPr>
    </w:p>
    <w:p w:rsidR="00E766BA" w:rsidRPr="00960E56" w:rsidRDefault="00E766BA" w:rsidP="00E766BA">
      <w:pPr>
        <w:pStyle w:val="Zkladntextodsazen"/>
        <w:tabs>
          <w:tab w:val="left" w:pos="5220"/>
        </w:tabs>
        <w:spacing w:line="360" w:lineRule="auto"/>
        <w:ind w:left="0"/>
        <w:jc w:val="both"/>
        <w:rPr>
          <w:rFonts w:ascii="Times New Roman" w:hAnsi="Times New Roman" w:cs="Times New Roman"/>
          <w:szCs w:val="24"/>
          <w:lang w:val="cs-CZ"/>
        </w:rPr>
      </w:pPr>
      <w:r>
        <w:rPr>
          <w:rFonts w:ascii="Times New Roman" w:hAnsi="Times New Roman" w:cs="Times New Roman"/>
          <w:szCs w:val="24"/>
        </w:rPr>
        <w:t>V Kutné Hoře dne</w:t>
      </w:r>
      <w:r w:rsidR="00960E56">
        <w:rPr>
          <w:rFonts w:ascii="Times New Roman" w:hAnsi="Times New Roman" w:cs="Times New Roman"/>
          <w:szCs w:val="24"/>
          <w:lang w:val="cs-CZ"/>
        </w:rPr>
        <w:t xml:space="preserve">  </w:t>
      </w:r>
      <w:r w:rsidR="00F20224">
        <w:rPr>
          <w:rFonts w:ascii="Times New Roman" w:hAnsi="Times New Roman" w:cs="Times New Roman"/>
          <w:szCs w:val="24"/>
          <w:lang w:val="cs-CZ"/>
        </w:rPr>
        <w:t>14.10</w:t>
      </w:r>
      <w:r w:rsidR="00960E56">
        <w:rPr>
          <w:rFonts w:ascii="Times New Roman" w:hAnsi="Times New Roman" w:cs="Times New Roman"/>
          <w:szCs w:val="24"/>
          <w:lang w:val="cs-CZ"/>
        </w:rPr>
        <w:t>. 2019</w:t>
      </w:r>
      <w:r>
        <w:rPr>
          <w:rFonts w:ascii="Times New Roman" w:hAnsi="Times New Roman" w:cs="Times New Roman"/>
          <w:szCs w:val="24"/>
        </w:rPr>
        <w:tab/>
        <w:t xml:space="preserve">V Kutné Hoře dne </w:t>
      </w:r>
      <w:r w:rsidR="00960E56">
        <w:rPr>
          <w:rFonts w:ascii="Times New Roman" w:hAnsi="Times New Roman" w:cs="Times New Roman"/>
          <w:szCs w:val="24"/>
          <w:lang w:val="cs-CZ"/>
        </w:rPr>
        <w:t xml:space="preserve">  </w:t>
      </w:r>
      <w:proofErr w:type="gramStart"/>
      <w:r w:rsidR="00F20224">
        <w:rPr>
          <w:rFonts w:ascii="Times New Roman" w:hAnsi="Times New Roman" w:cs="Times New Roman"/>
          <w:szCs w:val="24"/>
          <w:lang w:val="cs-CZ"/>
        </w:rPr>
        <w:t>14.10</w:t>
      </w:r>
      <w:r w:rsidR="00960E56">
        <w:rPr>
          <w:rFonts w:ascii="Times New Roman" w:hAnsi="Times New Roman" w:cs="Times New Roman"/>
          <w:szCs w:val="24"/>
          <w:lang w:val="cs-CZ"/>
        </w:rPr>
        <w:t>. 2019</w:t>
      </w:r>
      <w:proofErr w:type="gramEnd"/>
    </w:p>
    <w:p w:rsidR="00E766BA" w:rsidRDefault="00E766BA" w:rsidP="00E766BA">
      <w:pPr>
        <w:pStyle w:val="Zkladntextodsazen"/>
        <w:tabs>
          <w:tab w:val="left" w:pos="5245"/>
        </w:tabs>
        <w:ind w:left="0"/>
        <w:jc w:val="both"/>
        <w:rPr>
          <w:rFonts w:ascii="Times New Roman" w:hAnsi="Times New Roman" w:cs="Times New Roman"/>
          <w:b/>
          <w:szCs w:val="24"/>
        </w:rPr>
      </w:pPr>
      <w:r>
        <w:rPr>
          <w:rFonts w:ascii="Times New Roman" w:hAnsi="Times New Roman" w:cs="Times New Roman"/>
          <w:szCs w:val="24"/>
        </w:rPr>
        <w:t xml:space="preserve">Zhotovitel :      </w:t>
      </w:r>
      <w:r>
        <w:rPr>
          <w:rFonts w:ascii="Times New Roman" w:hAnsi="Times New Roman" w:cs="Times New Roman"/>
          <w:szCs w:val="24"/>
        </w:rPr>
        <w:tab/>
        <w:t xml:space="preserve">Objednatel :                                                                 </w:t>
      </w:r>
    </w:p>
    <w:p w:rsidR="00E766BA" w:rsidRDefault="00E766BA" w:rsidP="00E766BA">
      <w:pPr>
        <w:pStyle w:val="Zkladntextodsazen"/>
        <w:tabs>
          <w:tab w:val="left" w:pos="5245"/>
        </w:tabs>
        <w:ind w:left="0"/>
        <w:jc w:val="both"/>
        <w:rPr>
          <w:rFonts w:ascii="Times New Roman" w:hAnsi="Times New Roman" w:cs="Times New Roman"/>
          <w:b/>
          <w:szCs w:val="24"/>
        </w:rPr>
      </w:pPr>
    </w:p>
    <w:p w:rsidR="00E766BA" w:rsidRDefault="00E766BA" w:rsidP="00E766BA">
      <w:pPr>
        <w:pStyle w:val="Zkladntextodsazen"/>
        <w:spacing w:line="360" w:lineRule="auto"/>
        <w:ind w:left="0"/>
        <w:jc w:val="both"/>
        <w:rPr>
          <w:rFonts w:ascii="Times New Roman" w:hAnsi="Times New Roman" w:cs="Times New Roman"/>
          <w:b/>
          <w:szCs w:val="24"/>
        </w:rPr>
      </w:pPr>
    </w:p>
    <w:p w:rsidR="00E766BA" w:rsidRDefault="00E766BA" w:rsidP="00E766BA">
      <w:pPr>
        <w:pStyle w:val="Zkladntextodsazen"/>
        <w:tabs>
          <w:tab w:val="left" w:pos="4680"/>
        </w:tabs>
        <w:ind w:left="0"/>
        <w:jc w:val="both"/>
        <w:rPr>
          <w:rFonts w:ascii="Times New Roman" w:hAnsi="Times New Roman" w:cs="Times New Roman"/>
          <w:b/>
          <w:szCs w:val="24"/>
        </w:rPr>
      </w:pPr>
      <w:r>
        <w:rPr>
          <w:rFonts w:ascii="Times New Roman" w:hAnsi="Times New Roman" w:cs="Times New Roman"/>
          <w:szCs w:val="24"/>
        </w:rPr>
        <w:t>...........…......………………………..</w:t>
      </w:r>
      <w:r>
        <w:rPr>
          <w:rFonts w:ascii="Times New Roman" w:hAnsi="Times New Roman" w:cs="Times New Roman"/>
          <w:szCs w:val="24"/>
        </w:rPr>
        <w:tab/>
      </w:r>
      <w:r>
        <w:rPr>
          <w:rFonts w:ascii="Times New Roman" w:hAnsi="Times New Roman" w:cs="Times New Roman"/>
          <w:szCs w:val="24"/>
        </w:rPr>
        <w:tab/>
        <w:t>..................…………………………..</w:t>
      </w:r>
    </w:p>
    <w:p w:rsidR="00E766BA" w:rsidRDefault="00E766BA" w:rsidP="00E766BA">
      <w:pPr>
        <w:pStyle w:val="Zkladntextodsazen"/>
        <w:tabs>
          <w:tab w:val="left" w:pos="567"/>
          <w:tab w:val="left" w:pos="5387"/>
        </w:tabs>
        <w:ind w:left="0"/>
        <w:jc w:val="both"/>
        <w:rPr>
          <w:rFonts w:ascii="Times New Roman" w:hAnsi="Times New Roman" w:cs="Times New Roman"/>
          <w:szCs w:val="24"/>
        </w:rPr>
      </w:pPr>
      <w:r>
        <w:rPr>
          <w:rFonts w:ascii="Times New Roman" w:hAnsi="Times New Roman" w:cs="Times New Roman"/>
          <w:b/>
          <w:szCs w:val="24"/>
        </w:rPr>
        <w:tab/>
      </w:r>
      <w:r w:rsidR="00960E56">
        <w:rPr>
          <w:rFonts w:ascii="Times New Roman" w:hAnsi="Times New Roman" w:cs="Times New Roman"/>
          <w:b/>
          <w:szCs w:val="24"/>
          <w:lang w:val="cs-CZ"/>
        </w:rPr>
        <w:t>Ladislav Nepraš, jednatel</w:t>
      </w:r>
      <w:r>
        <w:rPr>
          <w:rFonts w:ascii="Times New Roman" w:hAnsi="Times New Roman" w:cs="Times New Roman"/>
          <w:b/>
          <w:szCs w:val="24"/>
        </w:rPr>
        <w:t xml:space="preserve"> </w:t>
      </w:r>
      <w:r>
        <w:rPr>
          <w:rFonts w:ascii="Times New Roman" w:hAnsi="Times New Roman" w:cs="Times New Roman"/>
          <w:b/>
          <w:szCs w:val="24"/>
        </w:rPr>
        <w:tab/>
        <w:t xml:space="preserve">     </w:t>
      </w:r>
      <w:r>
        <w:rPr>
          <w:rFonts w:ascii="Times New Roman" w:hAnsi="Times New Roman" w:cs="Times New Roman"/>
          <w:b/>
          <w:szCs w:val="24"/>
          <w:lang w:val="cs-CZ"/>
        </w:rPr>
        <w:t xml:space="preserve">Mgr. </w:t>
      </w:r>
      <w:r>
        <w:rPr>
          <w:rFonts w:ascii="Times New Roman" w:hAnsi="Times New Roman" w:cs="Times New Roman"/>
          <w:b/>
          <w:szCs w:val="24"/>
        </w:rPr>
        <w:t xml:space="preserve">Bc. </w:t>
      </w:r>
      <w:r>
        <w:rPr>
          <w:rFonts w:ascii="Times New Roman" w:hAnsi="Times New Roman" w:cs="Times New Roman"/>
          <w:b/>
          <w:szCs w:val="24"/>
          <w:lang w:val="cs-CZ"/>
        </w:rPr>
        <w:t>Zdenka Mačinová</w:t>
      </w:r>
      <w:r>
        <w:rPr>
          <w:rFonts w:ascii="Times New Roman" w:hAnsi="Times New Roman" w:cs="Times New Roman"/>
          <w:b/>
          <w:szCs w:val="24"/>
        </w:rPr>
        <w:t xml:space="preserve"> </w:t>
      </w:r>
    </w:p>
    <w:p w:rsidR="00E766BA" w:rsidRDefault="00E766BA" w:rsidP="00E766BA">
      <w:pPr>
        <w:pStyle w:val="Zkladntextodsazen"/>
        <w:tabs>
          <w:tab w:val="left" w:pos="567"/>
          <w:tab w:val="left" w:pos="5812"/>
        </w:tabs>
        <w:ind w:left="0"/>
        <w:jc w:val="both"/>
        <w:rPr>
          <w:rFonts w:ascii="Times New Roman" w:hAnsi="Times New Roman" w:cs="Times New Roman"/>
        </w:rPr>
      </w:pPr>
      <w:r>
        <w:rPr>
          <w:rFonts w:ascii="Times New Roman" w:hAnsi="Times New Roman" w:cs="Times New Roman"/>
          <w:szCs w:val="24"/>
        </w:rPr>
        <w:t xml:space="preserve">                    jednatel</w:t>
      </w:r>
      <w:r>
        <w:rPr>
          <w:rFonts w:ascii="Times New Roman" w:hAnsi="Times New Roman" w:cs="Times New Roman"/>
          <w:szCs w:val="24"/>
        </w:rPr>
        <w:tab/>
        <w:t xml:space="preserve">      </w:t>
      </w:r>
      <w:r>
        <w:rPr>
          <w:rFonts w:ascii="Times New Roman" w:hAnsi="Times New Roman" w:cs="Times New Roman"/>
          <w:szCs w:val="24"/>
          <w:lang w:val="cs-CZ"/>
        </w:rPr>
        <w:t>ředitelka školy</w:t>
      </w:r>
      <w:r>
        <w:rPr>
          <w:rFonts w:ascii="Times New Roman" w:hAnsi="Times New Roman" w:cs="Times New Roman"/>
          <w:szCs w:val="24"/>
        </w:rPr>
        <w:t xml:space="preserve"> </w:t>
      </w:r>
    </w:p>
    <w:p w:rsidR="00E766BA" w:rsidRDefault="00E766BA" w:rsidP="00E766BA"/>
    <w:p w:rsidR="008B6DD2" w:rsidRDefault="008B6DD2"/>
    <w:sectPr w:rsidR="008B6D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multilevel"/>
    <w:tmpl w:val="00000003"/>
    <w:name w:val="WW8Num3"/>
    <w:lvl w:ilvl="0">
      <w:start w:val="5"/>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0000006"/>
    <w:multiLevelType w:val="multilevel"/>
    <w:tmpl w:val="00000006"/>
    <w:name w:val="WW8Num17"/>
    <w:lvl w:ilvl="0">
      <w:start w:val="4"/>
      <w:numFmt w:val="decimal"/>
      <w:lvlText w:val="%1."/>
      <w:lvlJc w:val="left"/>
      <w:pPr>
        <w:tabs>
          <w:tab w:val="num" w:pos="0"/>
        </w:tabs>
        <w:ind w:left="360" w:hanging="360"/>
      </w:pPr>
      <w:rPr>
        <w:rFonts w:cs="Times New Roman" w:hint="default"/>
        <w:szCs w:val="24"/>
      </w:rPr>
    </w:lvl>
    <w:lvl w:ilvl="1">
      <w:start w:val="1"/>
      <w:numFmt w:val="decimal"/>
      <w:lvlText w:val="%1.%2."/>
      <w:lvlJc w:val="left"/>
      <w:pPr>
        <w:tabs>
          <w:tab w:val="num" w:pos="0"/>
        </w:tabs>
        <w:ind w:left="720" w:hanging="720"/>
      </w:pPr>
      <w:rPr>
        <w:rFonts w:cs="Times New Roman" w:hint="default"/>
        <w:szCs w:val="24"/>
      </w:rPr>
    </w:lvl>
    <w:lvl w:ilvl="2">
      <w:start w:val="1"/>
      <w:numFmt w:val="upperRoman"/>
      <w:lvlText w:val="%1.%2.%3."/>
      <w:lvlJc w:val="left"/>
      <w:pPr>
        <w:tabs>
          <w:tab w:val="num" w:pos="0"/>
        </w:tabs>
        <w:ind w:left="1080" w:hanging="1080"/>
      </w:pPr>
      <w:rPr>
        <w:rFonts w:cs="Times New Roman" w:hint="default"/>
        <w:szCs w:val="24"/>
      </w:rPr>
    </w:lvl>
    <w:lvl w:ilvl="3">
      <w:start w:val="1"/>
      <w:numFmt w:val="decimal"/>
      <w:lvlText w:val="%1.%2.%3.%4."/>
      <w:lvlJc w:val="left"/>
      <w:pPr>
        <w:tabs>
          <w:tab w:val="num" w:pos="0"/>
        </w:tabs>
        <w:ind w:left="1080" w:hanging="1080"/>
      </w:pPr>
      <w:rPr>
        <w:rFonts w:cs="Times New Roman" w:hint="default"/>
        <w:szCs w:val="24"/>
      </w:rPr>
    </w:lvl>
    <w:lvl w:ilvl="4">
      <w:start w:val="1"/>
      <w:numFmt w:val="decimal"/>
      <w:lvlText w:val="%1.%2.%3.%4.%5."/>
      <w:lvlJc w:val="left"/>
      <w:pPr>
        <w:tabs>
          <w:tab w:val="num" w:pos="0"/>
        </w:tabs>
        <w:ind w:left="1080" w:hanging="1080"/>
      </w:pPr>
      <w:rPr>
        <w:rFonts w:cs="Times New Roman" w:hint="default"/>
        <w:szCs w:val="24"/>
      </w:rPr>
    </w:lvl>
    <w:lvl w:ilvl="5">
      <w:start w:val="1"/>
      <w:numFmt w:val="decimal"/>
      <w:lvlText w:val="%1.%2.%3.%4.%5.%6."/>
      <w:lvlJc w:val="left"/>
      <w:pPr>
        <w:tabs>
          <w:tab w:val="num" w:pos="0"/>
        </w:tabs>
        <w:ind w:left="1440" w:hanging="1440"/>
      </w:pPr>
      <w:rPr>
        <w:rFonts w:cs="Times New Roman" w:hint="default"/>
        <w:szCs w:val="24"/>
      </w:rPr>
    </w:lvl>
    <w:lvl w:ilvl="6">
      <w:start w:val="1"/>
      <w:numFmt w:val="decimal"/>
      <w:lvlText w:val="%1.%2.%3.%4.%5.%6.%7."/>
      <w:lvlJc w:val="left"/>
      <w:pPr>
        <w:tabs>
          <w:tab w:val="num" w:pos="0"/>
        </w:tabs>
        <w:ind w:left="1440" w:hanging="1440"/>
      </w:pPr>
      <w:rPr>
        <w:rFonts w:cs="Times New Roman" w:hint="default"/>
        <w:szCs w:val="24"/>
      </w:rPr>
    </w:lvl>
    <w:lvl w:ilvl="7">
      <w:start w:val="1"/>
      <w:numFmt w:val="decimal"/>
      <w:lvlText w:val="%1.%2.%3.%4.%5.%6.%7.%8."/>
      <w:lvlJc w:val="left"/>
      <w:pPr>
        <w:tabs>
          <w:tab w:val="num" w:pos="0"/>
        </w:tabs>
        <w:ind w:left="1800" w:hanging="1800"/>
      </w:pPr>
      <w:rPr>
        <w:rFonts w:cs="Times New Roman" w:hint="default"/>
        <w:szCs w:val="24"/>
      </w:rPr>
    </w:lvl>
    <w:lvl w:ilvl="8">
      <w:start w:val="1"/>
      <w:numFmt w:val="decimal"/>
      <w:lvlText w:val="%1.%2.%3.%4.%5.%6.%7.%8.%9."/>
      <w:lvlJc w:val="left"/>
      <w:pPr>
        <w:tabs>
          <w:tab w:val="num" w:pos="0"/>
        </w:tabs>
        <w:ind w:left="1800" w:hanging="1800"/>
      </w:pPr>
      <w:rPr>
        <w:rFonts w:cs="Times New Roman" w:hint="default"/>
        <w:szCs w:val="24"/>
      </w:rPr>
    </w:lvl>
  </w:abstractNum>
  <w:abstractNum w:abstractNumId="3">
    <w:nsid w:val="00000009"/>
    <w:multiLevelType w:val="multilevel"/>
    <w:tmpl w:val="00000009"/>
    <w:name w:val="WW8Num28"/>
    <w:lvl w:ilvl="0">
      <w:start w:val="6"/>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000000B"/>
    <w:multiLevelType w:val="multilevel"/>
    <w:tmpl w:val="0000000B"/>
    <w:name w:val="WW8Num30"/>
    <w:lvl w:ilvl="0">
      <w:start w:val="7"/>
      <w:numFmt w:val="decimal"/>
      <w:lvlText w:val="%1."/>
      <w:lvlJc w:val="left"/>
      <w:pPr>
        <w:tabs>
          <w:tab w:val="num" w:pos="0"/>
        </w:tabs>
        <w:ind w:left="480" w:hanging="480"/>
      </w:pPr>
      <w:rPr>
        <w:rFonts w:ascii="Times New Roman" w:hAnsi="Times New Roman" w:cs="Times New Roman" w:hint="default"/>
        <w:szCs w:val="24"/>
      </w:rPr>
    </w:lvl>
    <w:lvl w:ilvl="1">
      <w:start w:val="12"/>
      <w:numFmt w:val="decimal"/>
      <w:lvlText w:val="%1.%2."/>
      <w:lvlJc w:val="left"/>
      <w:pPr>
        <w:tabs>
          <w:tab w:val="num" w:pos="0"/>
        </w:tabs>
        <w:ind w:left="480" w:hanging="480"/>
      </w:pPr>
      <w:rPr>
        <w:rFonts w:ascii="Times New Roman" w:hAnsi="Times New Roman" w:cs="Times New Roman" w:hint="default"/>
        <w:szCs w:val="24"/>
      </w:rPr>
    </w:lvl>
    <w:lvl w:ilvl="2">
      <w:start w:val="1"/>
      <w:numFmt w:val="decimal"/>
      <w:lvlText w:val="%1.%2.%3."/>
      <w:lvlJc w:val="left"/>
      <w:pPr>
        <w:tabs>
          <w:tab w:val="num" w:pos="0"/>
        </w:tabs>
        <w:ind w:left="720" w:hanging="720"/>
      </w:pPr>
      <w:rPr>
        <w:rFonts w:ascii="Times New Roman" w:hAnsi="Times New Roman" w:cs="Times New Roman" w:hint="default"/>
        <w:szCs w:val="24"/>
      </w:rPr>
    </w:lvl>
    <w:lvl w:ilvl="3">
      <w:start w:val="1"/>
      <w:numFmt w:val="decimal"/>
      <w:lvlText w:val="%1.%2.%3.%4."/>
      <w:lvlJc w:val="left"/>
      <w:pPr>
        <w:tabs>
          <w:tab w:val="num" w:pos="0"/>
        </w:tabs>
        <w:ind w:left="720" w:hanging="720"/>
      </w:pPr>
      <w:rPr>
        <w:rFonts w:ascii="Times New Roman" w:hAnsi="Times New Roman" w:cs="Times New Roman" w:hint="default"/>
        <w:szCs w:val="24"/>
      </w:rPr>
    </w:lvl>
    <w:lvl w:ilvl="4">
      <w:start w:val="1"/>
      <w:numFmt w:val="decimal"/>
      <w:lvlText w:val="%1.%2.%3.%4.%5."/>
      <w:lvlJc w:val="left"/>
      <w:pPr>
        <w:tabs>
          <w:tab w:val="num" w:pos="0"/>
        </w:tabs>
        <w:ind w:left="1080" w:hanging="1080"/>
      </w:pPr>
      <w:rPr>
        <w:rFonts w:ascii="Times New Roman" w:hAnsi="Times New Roman" w:cs="Times New Roman" w:hint="default"/>
        <w:szCs w:val="24"/>
      </w:rPr>
    </w:lvl>
    <w:lvl w:ilvl="5">
      <w:start w:val="1"/>
      <w:numFmt w:val="decimal"/>
      <w:lvlText w:val="%1.%2.%3.%4.%5.%6."/>
      <w:lvlJc w:val="left"/>
      <w:pPr>
        <w:tabs>
          <w:tab w:val="num" w:pos="0"/>
        </w:tabs>
        <w:ind w:left="1080" w:hanging="1080"/>
      </w:pPr>
      <w:rPr>
        <w:rFonts w:ascii="Times New Roman" w:hAnsi="Times New Roman" w:cs="Times New Roman" w:hint="default"/>
        <w:szCs w:val="24"/>
      </w:rPr>
    </w:lvl>
    <w:lvl w:ilvl="6">
      <w:start w:val="1"/>
      <w:numFmt w:val="decimal"/>
      <w:lvlText w:val="%1.%2.%3.%4.%5.%6.%7."/>
      <w:lvlJc w:val="left"/>
      <w:pPr>
        <w:tabs>
          <w:tab w:val="num" w:pos="0"/>
        </w:tabs>
        <w:ind w:left="1440" w:hanging="1440"/>
      </w:pPr>
      <w:rPr>
        <w:rFonts w:ascii="Times New Roman" w:hAnsi="Times New Roman" w:cs="Times New Roman" w:hint="default"/>
        <w:szCs w:val="24"/>
      </w:rPr>
    </w:lvl>
    <w:lvl w:ilvl="7">
      <w:start w:val="1"/>
      <w:numFmt w:val="decimal"/>
      <w:lvlText w:val="%1.%2.%3.%4.%5.%6.%7.%8."/>
      <w:lvlJc w:val="left"/>
      <w:pPr>
        <w:tabs>
          <w:tab w:val="num" w:pos="0"/>
        </w:tabs>
        <w:ind w:left="1440" w:hanging="1440"/>
      </w:pPr>
      <w:rPr>
        <w:rFonts w:ascii="Times New Roman" w:hAnsi="Times New Roman" w:cs="Times New Roman" w:hint="default"/>
        <w:szCs w:val="24"/>
      </w:rPr>
    </w:lvl>
    <w:lvl w:ilvl="8">
      <w:start w:val="1"/>
      <w:numFmt w:val="decimal"/>
      <w:lvlText w:val="%1.%2.%3.%4.%5.%6.%7.%8.%9."/>
      <w:lvlJc w:val="left"/>
      <w:pPr>
        <w:tabs>
          <w:tab w:val="num" w:pos="0"/>
        </w:tabs>
        <w:ind w:left="1800" w:hanging="1800"/>
      </w:pPr>
      <w:rPr>
        <w:rFonts w:ascii="Times New Roman" w:hAnsi="Times New Roman" w:cs="Times New Roman" w:hint="default"/>
        <w:szCs w:val="24"/>
      </w:rPr>
    </w:lvl>
  </w:abstractNum>
  <w:abstractNum w:abstractNumId="5">
    <w:nsid w:val="0000000C"/>
    <w:multiLevelType w:val="multilevel"/>
    <w:tmpl w:val="0000000C"/>
    <w:name w:val="WW8Num33"/>
    <w:lvl w:ilvl="0">
      <w:start w:val="12"/>
      <w:numFmt w:val="decimal"/>
      <w:lvlText w:val="%1."/>
      <w:lvlJc w:val="left"/>
      <w:pPr>
        <w:tabs>
          <w:tab w:val="num" w:pos="0"/>
        </w:tabs>
        <w:ind w:left="480" w:hanging="480"/>
      </w:pPr>
      <w:rPr>
        <w:rFonts w:cs="Times New Roman" w:hint="default"/>
      </w:rPr>
    </w:lvl>
    <w:lvl w:ilvl="1">
      <w:start w:val="1"/>
      <w:numFmt w:val="decimal"/>
      <w:lvlText w:val="%1.%2."/>
      <w:lvlJc w:val="left"/>
      <w:pPr>
        <w:tabs>
          <w:tab w:val="num" w:pos="0"/>
        </w:tabs>
        <w:ind w:left="480" w:hanging="480"/>
      </w:pPr>
      <w:rPr>
        <w:rFonts w:cs="Times New Roman" w:hint="default"/>
      </w:rPr>
    </w:lvl>
    <w:lvl w:ilvl="2">
      <w:start w:val="1"/>
      <w:numFmt w:val="upperRoman"/>
      <w:lvlText w:val="%1.%2.%3."/>
      <w:lvlJc w:val="left"/>
      <w:pPr>
        <w:tabs>
          <w:tab w:val="num" w:pos="0"/>
        </w:tabs>
        <w:ind w:left="1080" w:hanging="108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6">
    <w:nsid w:val="0000000D"/>
    <w:multiLevelType w:val="multilevel"/>
    <w:tmpl w:val="0000000D"/>
    <w:name w:val="WW8Num37"/>
    <w:lvl w:ilvl="0">
      <w:start w:val="9"/>
      <w:numFmt w:val="decimal"/>
      <w:lvlText w:val="%1."/>
      <w:lvlJc w:val="left"/>
      <w:pPr>
        <w:tabs>
          <w:tab w:val="num" w:pos="0"/>
        </w:tabs>
        <w:ind w:left="360" w:hanging="360"/>
      </w:pPr>
      <w:rPr>
        <w:rFonts w:ascii="Times New Roman" w:hAnsi="Times New Roman" w:cs="Times New Roman" w:hint="default"/>
        <w:sz w:val="24"/>
        <w:szCs w:val="24"/>
      </w:rPr>
    </w:lvl>
    <w:lvl w:ilvl="1">
      <w:start w:val="1"/>
      <w:numFmt w:val="decimal"/>
      <w:lvlText w:val="%1.%2."/>
      <w:lvlJc w:val="left"/>
      <w:pPr>
        <w:tabs>
          <w:tab w:val="num" w:pos="0"/>
        </w:tabs>
        <w:ind w:left="720" w:hanging="720"/>
      </w:pPr>
      <w:rPr>
        <w:rFonts w:ascii="Times New Roman" w:hAnsi="Times New Roman" w:cs="Times New Roman" w:hint="default"/>
        <w:sz w:val="24"/>
        <w:szCs w:val="24"/>
      </w:rPr>
    </w:lvl>
    <w:lvl w:ilvl="2">
      <w:start w:val="1"/>
      <w:numFmt w:val="upperRoman"/>
      <w:lvlText w:val="%1.%2.%3."/>
      <w:lvlJc w:val="left"/>
      <w:pPr>
        <w:tabs>
          <w:tab w:val="num" w:pos="0"/>
        </w:tabs>
        <w:ind w:left="1080" w:hanging="1080"/>
      </w:pPr>
      <w:rPr>
        <w:rFonts w:ascii="Times New Roman" w:hAnsi="Times New Roman" w:cs="Times New Roman" w:hint="default"/>
        <w:sz w:val="24"/>
        <w:szCs w:val="24"/>
      </w:rPr>
    </w:lvl>
    <w:lvl w:ilvl="3">
      <w:start w:val="1"/>
      <w:numFmt w:val="decimal"/>
      <w:lvlText w:val="%1.%2.%3.%4."/>
      <w:lvlJc w:val="left"/>
      <w:pPr>
        <w:tabs>
          <w:tab w:val="num" w:pos="0"/>
        </w:tabs>
        <w:ind w:left="1080" w:hanging="1080"/>
      </w:pPr>
      <w:rPr>
        <w:rFonts w:ascii="Times New Roman" w:hAnsi="Times New Roman" w:cs="Times New Roman" w:hint="default"/>
        <w:sz w:val="24"/>
        <w:szCs w:val="24"/>
      </w:rPr>
    </w:lvl>
    <w:lvl w:ilvl="4">
      <w:start w:val="1"/>
      <w:numFmt w:val="decimal"/>
      <w:lvlText w:val="%1.%2.%3.%4.%5."/>
      <w:lvlJc w:val="left"/>
      <w:pPr>
        <w:tabs>
          <w:tab w:val="num" w:pos="0"/>
        </w:tabs>
        <w:ind w:left="1080" w:hanging="1080"/>
      </w:pPr>
      <w:rPr>
        <w:rFonts w:ascii="Times New Roman" w:hAnsi="Times New Roman" w:cs="Times New Roman" w:hint="default"/>
        <w:sz w:val="24"/>
        <w:szCs w:val="24"/>
      </w:rPr>
    </w:lvl>
    <w:lvl w:ilvl="5">
      <w:start w:val="1"/>
      <w:numFmt w:val="decimal"/>
      <w:lvlText w:val="%1.%2.%3.%4.%5.%6."/>
      <w:lvlJc w:val="left"/>
      <w:pPr>
        <w:tabs>
          <w:tab w:val="num" w:pos="0"/>
        </w:tabs>
        <w:ind w:left="1440" w:hanging="1440"/>
      </w:pPr>
      <w:rPr>
        <w:rFonts w:ascii="Times New Roman" w:hAnsi="Times New Roman" w:cs="Times New Roman" w:hint="default"/>
        <w:sz w:val="24"/>
        <w:szCs w:val="24"/>
      </w:rPr>
    </w:lvl>
    <w:lvl w:ilvl="6">
      <w:start w:val="1"/>
      <w:numFmt w:val="decimal"/>
      <w:lvlText w:val="%1.%2.%3.%4.%5.%6.%7."/>
      <w:lvlJc w:val="left"/>
      <w:pPr>
        <w:tabs>
          <w:tab w:val="num" w:pos="0"/>
        </w:tabs>
        <w:ind w:left="1440" w:hanging="1440"/>
      </w:pPr>
      <w:rPr>
        <w:rFonts w:ascii="Times New Roman" w:hAnsi="Times New Roman" w:cs="Times New Roman" w:hint="default"/>
        <w:sz w:val="24"/>
        <w:szCs w:val="24"/>
      </w:rPr>
    </w:lvl>
    <w:lvl w:ilvl="7">
      <w:start w:val="1"/>
      <w:numFmt w:val="decimal"/>
      <w:lvlText w:val="%1.%2.%3.%4.%5.%6.%7.%8."/>
      <w:lvlJc w:val="left"/>
      <w:pPr>
        <w:tabs>
          <w:tab w:val="num" w:pos="0"/>
        </w:tabs>
        <w:ind w:left="1800" w:hanging="1800"/>
      </w:pPr>
      <w:rPr>
        <w:rFonts w:ascii="Times New Roman" w:hAnsi="Times New Roman" w:cs="Times New Roman" w:hint="default"/>
        <w:sz w:val="24"/>
        <w:szCs w:val="24"/>
      </w:rPr>
    </w:lvl>
    <w:lvl w:ilvl="8">
      <w:start w:val="1"/>
      <w:numFmt w:val="decimal"/>
      <w:lvlText w:val="%1.%2.%3.%4.%5.%6.%7.%8.%9."/>
      <w:lvlJc w:val="left"/>
      <w:pPr>
        <w:tabs>
          <w:tab w:val="num" w:pos="0"/>
        </w:tabs>
        <w:ind w:left="1800" w:hanging="1800"/>
      </w:pPr>
      <w:rPr>
        <w:rFonts w:ascii="Times New Roman" w:hAnsi="Times New Roman" w:cs="Times New Roman" w:hint="default"/>
        <w:sz w:val="24"/>
        <w:szCs w:val="24"/>
      </w:rPr>
    </w:lvl>
  </w:abstractNum>
  <w:abstractNum w:abstractNumId="7">
    <w:nsid w:val="0000000F"/>
    <w:multiLevelType w:val="multilevel"/>
    <w:tmpl w:val="0000000F"/>
    <w:name w:val="WW8Num39"/>
    <w:lvl w:ilvl="0">
      <w:start w:val="1"/>
      <w:numFmt w:val="decimal"/>
      <w:lvlText w:val="%1."/>
      <w:lvlJc w:val="left"/>
      <w:pPr>
        <w:tabs>
          <w:tab w:val="num" w:pos="450"/>
        </w:tabs>
        <w:ind w:left="450" w:hanging="450"/>
      </w:pPr>
      <w:rPr>
        <w:rFonts w:ascii="Times New Roman" w:hAnsi="Times New Roman" w:cs="Times New Roman" w:hint="default"/>
        <w:szCs w:val="24"/>
      </w:rPr>
    </w:lvl>
    <w:lvl w:ilvl="1">
      <w:start w:val="1"/>
      <w:numFmt w:val="decimal"/>
      <w:lvlText w:val="%1.%2."/>
      <w:lvlJc w:val="left"/>
      <w:pPr>
        <w:tabs>
          <w:tab w:val="num" w:pos="450"/>
        </w:tabs>
        <w:ind w:left="450" w:hanging="450"/>
      </w:pPr>
      <w:rPr>
        <w:rFonts w:ascii="Times New Roman" w:hAnsi="Times New Roman" w:cs="Times New Roman" w:hint="default"/>
        <w:szCs w:val="24"/>
      </w:rPr>
    </w:lvl>
    <w:lvl w:ilvl="2">
      <w:start w:val="1"/>
      <w:numFmt w:val="decimal"/>
      <w:lvlText w:val="%1.%2.%3."/>
      <w:lvlJc w:val="left"/>
      <w:pPr>
        <w:tabs>
          <w:tab w:val="num" w:pos="720"/>
        </w:tabs>
        <w:ind w:left="720" w:hanging="720"/>
      </w:pPr>
      <w:rPr>
        <w:rFonts w:ascii="Times New Roman" w:hAnsi="Times New Roman" w:cs="Times New Roman" w:hint="default"/>
        <w:szCs w:val="24"/>
      </w:rPr>
    </w:lvl>
    <w:lvl w:ilvl="3">
      <w:start w:val="1"/>
      <w:numFmt w:val="decimal"/>
      <w:lvlText w:val="%1.%2.%3.%4."/>
      <w:lvlJc w:val="left"/>
      <w:pPr>
        <w:tabs>
          <w:tab w:val="num" w:pos="720"/>
        </w:tabs>
        <w:ind w:left="720" w:hanging="720"/>
      </w:pPr>
      <w:rPr>
        <w:rFonts w:ascii="Times New Roman" w:hAnsi="Times New Roman" w:cs="Times New Roman" w:hint="default"/>
        <w:szCs w:val="24"/>
      </w:rPr>
    </w:lvl>
    <w:lvl w:ilvl="4">
      <w:start w:val="1"/>
      <w:numFmt w:val="decimal"/>
      <w:lvlText w:val="%1.%2.%3.%4.%5."/>
      <w:lvlJc w:val="left"/>
      <w:pPr>
        <w:tabs>
          <w:tab w:val="num" w:pos="1080"/>
        </w:tabs>
        <w:ind w:left="1080" w:hanging="1080"/>
      </w:pPr>
      <w:rPr>
        <w:rFonts w:ascii="Times New Roman" w:hAnsi="Times New Roman" w:cs="Times New Roman" w:hint="default"/>
        <w:szCs w:val="24"/>
      </w:rPr>
    </w:lvl>
    <w:lvl w:ilvl="5">
      <w:start w:val="1"/>
      <w:numFmt w:val="decimal"/>
      <w:lvlText w:val="%1.%2.%3.%4.%5.%6."/>
      <w:lvlJc w:val="left"/>
      <w:pPr>
        <w:tabs>
          <w:tab w:val="num" w:pos="1080"/>
        </w:tabs>
        <w:ind w:left="1080" w:hanging="1080"/>
      </w:pPr>
      <w:rPr>
        <w:rFonts w:ascii="Times New Roman" w:hAnsi="Times New Roman" w:cs="Times New Roman" w:hint="default"/>
        <w:szCs w:val="24"/>
      </w:rPr>
    </w:lvl>
    <w:lvl w:ilvl="6">
      <w:start w:val="1"/>
      <w:numFmt w:val="decimal"/>
      <w:lvlText w:val="%1.%2.%3.%4.%5.%6.%7."/>
      <w:lvlJc w:val="left"/>
      <w:pPr>
        <w:tabs>
          <w:tab w:val="num" w:pos="1440"/>
        </w:tabs>
        <w:ind w:left="1440" w:hanging="1440"/>
      </w:pPr>
      <w:rPr>
        <w:rFonts w:ascii="Times New Roman" w:hAnsi="Times New Roman" w:cs="Times New Roman" w:hint="default"/>
        <w:szCs w:val="24"/>
      </w:rPr>
    </w:lvl>
    <w:lvl w:ilvl="7">
      <w:start w:val="1"/>
      <w:numFmt w:val="decimal"/>
      <w:lvlText w:val="%1.%2.%3.%4.%5.%6.%7.%8."/>
      <w:lvlJc w:val="left"/>
      <w:pPr>
        <w:tabs>
          <w:tab w:val="num" w:pos="1440"/>
        </w:tabs>
        <w:ind w:left="1440" w:hanging="1440"/>
      </w:pPr>
      <w:rPr>
        <w:rFonts w:ascii="Times New Roman" w:hAnsi="Times New Roman" w:cs="Times New Roman" w:hint="default"/>
        <w:szCs w:val="24"/>
      </w:rPr>
    </w:lvl>
    <w:lvl w:ilvl="8">
      <w:start w:val="1"/>
      <w:numFmt w:val="decimal"/>
      <w:lvlText w:val="%1.%2.%3.%4.%5.%6.%7.%8.%9."/>
      <w:lvlJc w:val="left"/>
      <w:pPr>
        <w:tabs>
          <w:tab w:val="num" w:pos="1800"/>
        </w:tabs>
        <w:ind w:left="1800" w:hanging="1800"/>
      </w:pPr>
      <w:rPr>
        <w:rFonts w:ascii="Times New Roman" w:hAnsi="Times New Roman" w:cs="Times New Roman" w:hint="default"/>
        <w:szCs w:val="24"/>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6BA"/>
    <w:rsid w:val="007D7B5B"/>
    <w:rsid w:val="008B6DD2"/>
    <w:rsid w:val="00960E56"/>
    <w:rsid w:val="00E766BA"/>
    <w:rsid w:val="00F20224"/>
    <w:rsid w:val="00F74E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766BA"/>
    <w:pPr>
      <w:suppressAutoHyphens/>
      <w:spacing w:after="0" w:line="240" w:lineRule="auto"/>
    </w:pPr>
    <w:rPr>
      <w:rFonts w:ascii="Arial" w:eastAsia="Times New Roman" w:hAnsi="Arial" w:cs="Arial"/>
      <w:sz w:val="24"/>
      <w:szCs w:val="20"/>
      <w:lang w:eastAsia="ar-SA"/>
    </w:rPr>
  </w:style>
  <w:style w:type="paragraph" w:styleId="Nadpis1">
    <w:name w:val="heading 1"/>
    <w:basedOn w:val="Normln"/>
    <w:next w:val="Normln"/>
    <w:link w:val="Nadpis1Char"/>
    <w:qFormat/>
    <w:rsid w:val="00E766BA"/>
    <w:pPr>
      <w:keepNext/>
      <w:numPr>
        <w:numId w:val="1"/>
      </w:numPr>
      <w:jc w:val="center"/>
      <w:outlineLvl w:val="0"/>
    </w:pPr>
    <w:rPr>
      <w:rFonts w:ascii="Times New Roman" w:hAnsi="Times New Roman" w:cs="Times New Roman"/>
      <w:b/>
      <w:sz w:val="44"/>
      <w:szCs w:val="24"/>
    </w:rPr>
  </w:style>
  <w:style w:type="paragraph" w:styleId="Nadpis3">
    <w:name w:val="heading 3"/>
    <w:basedOn w:val="Normln"/>
    <w:next w:val="Normln"/>
    <w:link w:val="Nadpis3Char"/>
    <w:qFormat/>
    <w:rsid w:val="00E766BA"/>
    <w:pPr>
      <w:keepNext/>
      <w:numPr>
        <w:ilvl w:val="2"/>
        <w:numId w:val="1"/>
      </w:numPr>
      <w:spacing w:before="240" w:after="60"/>
      <w:outlineLvl w:val="2"/>
    </w:pPr>
    <w:rPr>
      <w:rFonts w:ascii="Cambria" w:hAnsi="Cambria" w:cs="Cambria"/>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766BA"/>
    <w:rPr>
      <w:rFonts w:ascii="Times New Roman" w:eastAsia="Times New Roman" w:hAnsi="Times New Roman" w:cs="Times New Roman"/>
      <w:b/>
      <w:sz w:val="44"/>
      <w:szCs w:val="24"/>
      <w:lang w:eastAsia="ar-SA"/>
    </w:rPr>
  </w:style>
  <w:style w:type="character" w:customStyle="1" w:styleId="Nadpis3Char">
    <w:name w:val="Nadpis 3 Char"/>
    <w:basedOn w:val="Standardnpsmoodstavce"/>
    <w:link w:val="Nadpis3"/>
    <w:rsid w:val="00E766BA"/>
    <w:rPr>
      <w:rFonts w:ascii="Cambria" w:eastAsia="Times New Roman" w:hAnsi="Cambria" w:cs="Cambria"/>
      <w:b/>
      <w:bCs/>
      <w:sz w:val="26"/>
      <w:szCs w:val="26"/>
      <w:lang w:val="x-none" w:eastAsia="ar-SA"/>
    </w:rPr>
  </w:style>
  <w:style w:type="paragraph" w:styleId="Zkladntext">
    <w:name w:val="Body Text"/>
    <w:basedOn w:val="Normln"/>
    <w:link w:val="ZkladntextChar"/>
    <w:rsid w:val="00E766BA"/>
    <w:pPr>
      <w:spacing w:after="120"/>
    </w:pPr>
    <w:rPr>
      <w:lang w:val="x-none"/>
    </w:rPr>
  </w:style>
  <w:style w:type="character" w:customStyle="1" w:styleId="ZkladntextChar">
    <w:name w:val="Základní text Char"/>
    <w:basedOn w:val="Standardnpsmoodstavce"/>
    <w:link w:val="Zkladntext"/>
    <w:rsid w:val="00E766BA"/>
    <w:rPr>
      <w:rFonts w:ascii="Arial" w:eastAsia="Times New Roman" w:hAnsi="Arial" w:cs="Arial"/>
      <w:sz w:val="24"/>
      <w:szCs w:val="20"/>
      <w:lang w:val="x-none" w:eastAsia="ar-SA"/>
    </w:rPr>
  </w:style>
  <w:style w:type="paragraph" w:styleId="Zhlav">
    <w:name w:val="header"/>
    <w:basedOn w:val="Normln"/>
    <w:link w:val="ZhlavChar"/>
    <w:rsid w:val="00E766BA"/>
    <w:pPr>
      <w:tabs>
        <w:tab w:val="center" w:pos="4536"/>
        <w:tab w:val="right" w:pos="9072"/>
      </w:tabs>
    </w:pPr>
    <w:rPr>
      <w:rFonts w:ascii="Times New Roman" w:hAnsi="Times New Roman" w:cs="Times New Roman"/>
      <w:szCs w:val="24"/>
      <w:lang w:val="x-none"/>
    </w:rPr>
  </w:style>
  <w:style w:type="character" w:customStyle="1" w:styleId="ZhlavChar">
    <w:name w:val="Záhlaví Char"/>
    <w:basedOn w:val="Standardnpsmoodstavce"/>
    <w:link w:val="Zhlav"/>
    <w:rsid w:val="00E766BA"/>
    <w:rPr>
      <w:rFonts w:ascii="Times New Roman" w:eastAsia="Times New Roman" w:hAnsi="Times New Roman" w:cs="Times New Roman"/>
      <w:sz w:val="24"/>
      <w:szCs w:val="24"/>
      <w:lang w:val="x-none" w:eastAsia="ar-SA"/>
    </w:rPr>
  </w:style>
  <w:style w:type="paragraph" w:styleId="Zkladntextodsazen">
    <w:name w:val="Body Text Indent"/>
    <w:basedOn w:val="Normln"/>
    <w:link w:val="ZkladntextodsazenChar"/>
    <w:rsid w:val="00E766BA"/>
    <w:pPr>
      <w:spacing w:after="120"/>
      <w:ind w:left="283"/>
    </w:pPr>
    <w:rPr>
      <w:lang w:val="x-none"/>
    </w:rPr>
  </w:style>
  <w:style w:type="character" w:customStyle="1" w:styleId="ZkladntextodsazenChar">
    <w:name w:val="Základní text odsazený Char"/>
    <w:basedOn w:val="Standardnpsmoodstavce"/>
    <w:link w:val="Zkladntextodsazen"/>
    <w:rsid w:val="00E766BA"/>
    <w:rPr>
      <w:rFonts w:ascii="Arial" w:eastAsia="Times New Roman" w:hAnsi="Arial" w:cs="Arial"/>
      <w:sz w:val="24"/>
      <w:szCs w:val="20"/>
      <w:lang w:val="x-none" w:eastAsia="ar-SA"/>
    </w:rPr>
  </w:style>
  <w:style w:type="paragraph" w:styleId="Nzev">
    <w:name w:val="Title"/>
    <w:basedOn w:val="Normln"/>
    <w:next w:val="Podtitul"/>
    <w:link w:val="NzevChar"/>
    <w:qFormat/>
    <w:rsid w:val="00E766BA"/>
    <w:pPr>
      <w:jc w:val="center"/>
    </w:pPr>
    <w:rPr>
      <w:rFonts w:ascii="Times New Roman" w:hAnsi="Times New Roman" w:cs="Times New Roman"/>
      <w:b/>
      <w:sz w:val="28"/>
      <w:lang w:val="x-none"/>
    </w:rPr>
  </w:style>
  <w:style w:type="character" w:customStyle="1" w:styleId="NzevChar">
    <w:name w:val="Název Char"/>
    <w:basedOn w:val="Standardnpsmoodstavce"/>
    <w:link w:val="Nzev"/>
    <w:rsid w:val="00E766BA"/>
    <w:rPr>
      <w:rFonts w:ascii="Times New Roman" w:eastAsia="Times New Roman" w:hAnsi="Times New Roman" w:cs="Times New Roman"/>
      <w:b/>
      <w:sz w:val="28"/>
      <w:szCs w:val="20"/>
      <w:lang w:val="x-none" w:eastAsia="ar-SA"/>
    </w:rPr>
  </w:style>
  <w:style w:type="paragraph" w:styleId="Podtitul">
    <w:name w:val="Subtitle"/>
    <w:basedOn w:val="Normln"/>
    <w:next w:val="Zkladntext"/>
    <w:link w:val="PodtitulChar"/>
    <w:qFormat/>
    <w:rsid w:val="00E766BA"/>
    <w:pPr>
      <w:ind w:left="360"/>
      <w:jc w:val="both"/>
    </w:pPr>
    <w:rPr>
      <w:rFonts w:ascii="Times New Roman" w:hAnsi="Times New Roman" w:cs="Times New Roman"/>
      <w:b/>
      <w:lang w:val="x-none"/>
    </w:rPr>
  </w:style>
  <w:style w:type="character" w:customStyle="1" w:styleId="PodtitulChar">
    <w:name w:val="Podtitul Char"/>
    <w:basedOn w:val="Standardnpsmoodstavce"/>
    <w:link w:val="Podtitul"/>
    <w:rsid w:val="00E766BA"/>
    <w:rPr>
      <w:rFonts w:ascii="Times New Roman" w:eastAsia="Times New Roman" w:hAnsi="Times New Roman" w:cs="Times New Roman"/>
      <w:b/>
      <w:sz w:val="24"/>
      <w:szCs w:val="20"/>
      <w:lang w:val="x-none" w:eastAsia="ar-SA"/>
    </w:rPr>
  </w:style>
  <w:style w:type="paragraph" w:styleId="Odstavecseseznamem">
    <w:name w:val="List Paragraph"/>
    <w:basedOn w:val="Normln"/>
    <w:qFormat/>
    <w:rsid w:val="00E766BA"/>
    <w:pPr>
      <w:ind w:left="720"/>
    </w:pPr>
    <w:rPr>
      <w:rFonts w:ascii="Times New Roman" w:hAnsi="Times New Roman" w:cs="Times New Roman"/>
    </w:rPr>
  </w:style>
  <w:style w:type="paragraph" w:customStyle="1" w:styleId="Zkladntext21">
    <w:name w:val="Základní text 21"/>
    <w:basedOn w:val="Normln"/>
    <w:rsid w:val="00E766BA"/>
    <w:pPr>
      <w:jc w:val="center"/>
    </w:pPr>
    <w:rPr>
      <w:sz w:val="20"/>
    </w:rPr>
  </w:style>
  <w:style w:type="paragraph" w:styleId="Obsah1">
    <w:name w:val="toc 1"/>
    <w:basedOn w:val="Normln"/>
    <w:next w:val="Normln"/>
    <w:rsid w:val="00E766BA"/>
    <w:pPr>
      <w:tabs>
        <w:tab w:val="left" w:pos="720"/>
      </w:tabs>
      <w:ind w:left="720" w:hanging="360"/>
      <w:jc w:val="both"/>
    </w:pPr>
    <w:rPr>
      <w:rFonts w:eastAsia="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766BA"/>
    <w:pPr>
      <w:suppressAutoHyphens/>
      <w:spacing w:after="0" w:line="240" w:lineRule="auto"/>
    </w:pPr>
    <w:rPr>
      <w:rFonts w:ascii="Arial" w:eastAsia="Times New Roman" w:hAnsi="Arial" w:cs="Arial"/>
      <w:sz w:val="24"/>
      <w:szCs w:val="20"/>
      <w:lang w:eastAsia="ar-SA"/>
    </w:rPr>
  </w:style>
  <w:style w:type="paragraph" w:styleId="Nadpis1">
    <w:name w:val="heading 1"/>
    <w:basedOn w:val="Normln"/>
    <w:next w:val="Normln"/>
    <w:link w:val="Nadpis1Char"/>
    <w:qFormat/>
    <w:rsid w:val="00E766BA"/>
    <w:pPr>
      <w:keepNext/>
      <w:numPr>
        <w:numId w:val="1"/>
      </w:numPr>
      <w:jc w:val="center"/>
      <w:outlineLvl w:val="0"/>
    </w:pPr>
    <w:rPr>
      <w:rFonts w:ascii="Times New Roman" w:hAnsi="Times New Roman" w:cs="Times New Roman"/>
      <w:b/>
      <w:sz w:val="44"/>
      <w:szCs w:val="24"/>
    </w:rPr>
  </w:style>
  <w:style w:type="paragraph" w:styleId="Nadpis3">
    <w:name w:val="heading 3"/>
    <w:basedOn w:val="Normln"/>
    <w:next w:val="Normln"/>
    <w:link w:val="Nadpis3Char"/>
    <w:qFormat/>
    <w:rsid w:val="00E766BA"/>
    <w:pPr>
      <w:keepNext/>
      <w:numPr>
        <w:ilvl w:val="2"/>
        <w:numId w:val="1"/>
      </w:numPr>
      <w:spacing w:before="240" w:after="60"/>
      <w:outlineLvl w:val="2"/>
    </w:pPr>
    <w:rPr>
      <w:rFonts w:ascii="Cambria" w:hAnsi="Cambria" w:cs="Cambria"/>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766BA"/>
    <w:rPr>
      <w:rFonts w:ascii="Times New Roman" w:eastAsia="Times New Roman" w:hAnsi="Times New Roman" w:cs="Times New Roman"/>
      <w:b/>
      <w:sz w:val="44"/>
      <w:szCs w:val="24"/>
      <w:lang w:eastAsia="ar-SA"/>
    </w:rPr>
  </w:style>
  <w:style w:type="character" w:customStyle="1" w:styleId="Nadpis3Char">
    <w:name w:val="Nadpis 3 Char"/>
    <w:basedOn w:val="Standardnpsmoodstavce"/>
    <w:link w:val="Nadpis3"/>
    <w:rsid w:val="00E766BA"/>
    <w:rPr>
      <w:rFonts w:ascii="Cambria" w:eastAsia="Times New Roman" w:hAnsi="Cambria" w:cs="Cambria"/>
      <w:b/>
      <w:bCs/>
      <w:sz w:val="26"/>
      <w:szCs w:val="26"/>
      <w:lang w:val="x-none" w:eastAsia="ar-SA"/>
    </w:rPr>
  </w:style>
  <w:style w:type="paragraph" w:styleId="Zkladntext">
    <w:name w:val="Body Text"/>
    <w:basedOn w:val="Normln"/>
    <w:link w:val="ZkladntextChar"/>
    <w:rsid w:val="00E766BA"/>
    <w:pPr>
      <w:spacing w:after="120"/>
    </w:pPr>
    <w:rPr>
      <w:lang w:val="x-none"/>
    </w:rPr>
  </w:style>
  <w:style w:type="character" w:customStyle="1" w:styleId="ZkladntextChar">
    <w:name w:val="Základní text Char"/>
    <w:basedOn w:val="Standardnpsmoodstavce"/>
    <w:link w:val="Zkladntext"/>
    <w:rsid w:val="00E766BA"/>
    <w:rPr>
      <w:rFonts w:ascii="Arial" w:eastAsia="Times New Roman" w:hAnsi="Arial" w:cs="Arial"/>
      <w:sz w:val="24"/>
      <w:szCs w:val="20"/>
      <w:lang w:val="x-none" w:eastAsia="ar-SA"/>
    </w:rPr>
  </w:style>
  <w:style w:type="paragraph" w:styleId="Zhlav">
    <w:name w:val="header"/>
    <w:basedOn w:val="Normln"/>
    <w:link w:val="ZhlavChar"/>
    <w:rsid w:val="00E766BA"/>
    <w:pPr>
      <w:tabs>
        <w:tab w:val="center" w:pos="4536"/>
        <w:tab w:val="right" w:pos="9072"/>
      </w:tabs>
    </w:pPr>
    <w:rPr>
      <w:rFonts w:ascii="Times New Roman" w:hAnsi="Times New Roman" w:cs="Times New Roman"/>
      <w:szCs w:val="24"/>
      <w:lang w:val="x-none"/>
    </w:rPr>
  </w:style>
  <w:style w:type="character" w:customStyle="1" w:styleId="ZhlavChar">
    <w:name w:val="Záhlaví Char"/>
    <w:basedOn w:val="Standardnpsmoodstavce"/>
    <w:link w:val="Zhlav"/>
    <w:rsid w:val="00E766BA"/>
    <w:rPr>
      <w:rFonts w:ascii="Times New Roman" w:eastAsia="Times New Roman" w:hAnsi="Times New Roman" w:cs="Times New Roman"/>
      <w:sz w:val="24"/>
      <w:szCs w:val="24"/>
      <w:lang w:val="x-none" w:eastAsia="ar-SA"/>
    </w:rPr>
  </w:style>
  <w:style w:type="paragraph" w:styleId="Zkladntextodsazen">
    <w:name w:val="Body Text Indent"/>
    <w:basedOn w:val="Normln"/>
    <w:link w:val="ZkladntextodsazenChar"/>
    <w:rsid w:val="00E766BA"/>
    <w:pPr>
      <w:spacing w:after="120"/>
      <w:ind w:left="283"/>
    </w:pPr>
    <w:rPr>
      <w:lang w:val="x-none"/>
    </w:rPr>
  </w:style>
  <w:style w:type="character" w:customStyle="1" w:styleId="ZkladntextodsazenChar">
    <w:name w:val="Základní text odsazený Char"/>
    <w:basedOn w:val="Standardnpsmoodstavce"/>
    <w:link w:val="Zkladntextodsazen"/>
    <w:rsid w:val="00E766BA"/>
    <w:rPr>
      <w:rFonts w:ascii="Arial" w:eastAsia="Times New Roman" w:hAnsi="Arial" w:cs="Arial"/>
      <w:sz w:val="24"/>
      <w:szCs w:val="20"/>
      <w:lang w:val="x-none" w:eastAsia="ar-SA"/>
    </w:rPr>
  </w:style>
  <w:style w:type="paragraph" w:styleId="Nzev">
    <w:name w:val="Title"/>
    <w:basedOn w:val="Normln"/>
    <w:next w:val="Podtitul"/>
    <w:link w:val="NzevChar"/>
    <w:qFormat/>
    <w:rsid w:val="00E766BA"/>
    <w:pPr>
      <w:jc w:val="center"/>
    </w:pPr>
    <w:rPr>
      <w:rFonts w:ascii="Times New Roman" w:hAnsi="Times New Roman" w:cs="Times New Roman"/>
      <w:b/>
      <w:sz w:val="28"/>
      <w:lang w:val="x-none"/>
    </w:rPr>
  </w:style>
  <w:style w:type="character" w:customStyle="1" w:styleId="NzevChar">
    <w:name w:val="Název Char"/>
    <w:basedOn w:val="Standardnpsmoodstavce"/>
    <w:link w:val="Nzev"/>
    <w:rsid w:val="00E766BA"/>
    <w:rPr>
      <w:rFonts w:ascii="Times New Roman" w:eastAsia="Times New Roman" w:hAnsi="Times New Roman" w:cs="Times New Roman"/>
      <w:b/>
      <w:sz w:val="28"/>
      <w:szCs w:val="20"/>
      <w:lang w:val="x-none" w:eastAsia="ar-SA"/>
    </w:rPr>
  </w:style>
  <w:style w:type="paragraph" w:styleId="Podtitul">
    <w:name w:val="Subtitle"/>
    <w:basedOn w:val="Normln"/>
    <w:next w:val="Zkladntext"/>
    <w:link w:val="PodtitulChar"/>
    <w:qFormat/>
    <w:rsid w:val="00E766BA"/>
    <w:pPr>
      <w:ind w:left="360"/>
      <w:jc w:val="both"/>
    </w:pPr>
    <w:rPr>
      <w:rFonts w:ascii="Times New Roman" w:hAnsi="Times New Roman" w:cs="Times New Roman"/>
      <w:b/>
      <w:lang w:val="x-none"/>
    </w:rPr>
  </w:style>
  <w:style w:type="character" w:customStyle="1" w:styleId="PodtitulChar">
    <w:name w:val="Podtitul Char"/>
    <w:basedOn w:val="Standardnpsmoodstavce"/>
    <w:link w:val="Podtitul"/>
    <w:rsid w:val="00E766BA"/>
    <w:rPr>
      <w:rFonts w:ascii="Times New Roman" w:eastAsia="Times New Roman" w:hAnsi="Times New Roman" w:cs="Times New Roman"/>
      <w:b/>
      <w:sz w:val="24"/>
      <w:szCs w:val="20"/>
      <w:lang w:val="x-none" w:eastAsia="ar-SA"/>
    </w:rPr>
  </w:style>
  <w:style w:type="paragraph" w:styleId="Odstavecseseznamem">
    <w:name w:val="List Paragraph"/>
    <w:basedOn w:val="Normln"/>
    <w:qFormat/>
    <w:rsid w:val="00E766BA"/>
    <w:pPr>
      <w:ind w:left="720"/>
    </w:pPr>
    <w:rPr>
      <w:rFonts w:ascii="Times New Roman" w:hAnsi="Times New Roman" w:cs="Times New Roman"/>
    </w:rPr>
  </w:style>
  <w:style w:type="paragraph" w:customStyle="1" w:styleId="Zkladntext21">
    <w:name w:val="Základní text 21"/>
    <w:basedOn w:val="Normln"/>
    <w:rsid w:val="00E766BA"/>
    <w:pPr>
      <w:jc w:val="center"/>
    </w:pPr>
    <w:rPr>
      <w:sz w:val="20"/>
    </w:rPr>
  </w:style>
  <w:style w:type="paragraph" w:styleId="Obsah1">
    <w:name w:val="toc 1"/>
    <w:basedOn w:val="Normln"/>
    <w:next w:val="Normln"/>
    <w:rsid w:val="00E766BA"/>
    <w:pPr>
      <w:tabs>
        <w:tab w:val="left" w:pos="720"/>
      </w:tabs>
      <w:ind w:left="720" w:hanging="360"/>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7</Pages>
  <Words>2518</Words>
  <Characters>14860</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 systému Windows</dc:creator>
  <cp:lastModifiedBy>Uživatel systému Windows</cp:lastModifiedBy>
  <cp:revision>3</cp:revision>
  <dcterms:created xsi:type="dcterms:W3CDTF">2019-04-12T06:21:00Z</dcterms:created>
  <dcterms:modified xsi:type="dcterms:W3CDTF">2019-10-11T07:45:00Z</dcterms:modified>
</cp:coreProperties>
</file>