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91" w:rsidRDefault="0069516F">
      <w:pPr>
        <w:jc w:val="center"/>
        <w:rPr>
          <w:rFonts w:ascii="Georgia" w:hAnsi="Georgia" w:cs="Arial"/>
        </w:rPr>
      </w:pPr>
      <w:r>
        <w:rPr>
          <w:rFonts w:ascii="Georgia" w:hAnsi="Georgia"/>
          <w:b/>
          <w:sz w:val="28"/>
        </w:rPr>
        <w:t>SMLOUVA O DÍLO</w:t>
      </w:r>
    </w:p>
    <w:p w:rsidR="00336191" w:rsidRDefault="00837868" w:rsidP="00217D8D">
      <w:pPr>
        <w:ind w:left="2832" w:firstLine="708"/>
        <w:rPr>
          <w:rFonts w:ascii="Georgia" w:hAnsi="Georgia"/>
        </w:rPr>
      </w:pPr>
      <w:r>
        <w:rPr>
          <w:rFonts w:ascii="Georgia" w:hAnsi="Georgia" w:cs="Arial"/>
          <w:b/>
        </w:rPr>
        <w:t>č.</w:t>
      </w:r>
      <w:r w:rsidR="00CF4A7E">
        <w:rPr>
          <w:rFonts w:ascii="Georgia" w:hAnsi="Georgia" w:cs="Arial"/>
          <w:b/>
        </w:rPr>
        <w:t xml:space="preserve"> SA</w:t>
      </w:r>
      <w:r w:rsidR="0069516F" w:rsidRPr="00837868">
        <w:rPr>
          <w:rFonts w:ascii="Georgia" w:hAnsi="Georgia" w:cs="Arial"/>
          <w:b/>
        </w:rPr>
        <w:t xml:space="preserve"> - </w:t>
      </w:r>
      <w:r w:rsidR="00CF4A7E">
        <w:rPr>
          <w:rFonts w:ascii="Georgia" w:hAnsi="Georgia" w:cs="Arial"/>
          <w:b/>
        </w:rPr>
        <w:t>19 / 617</w:t>
      </w:r>
    </w:p>
    <w:p w:rsidR="00336191" w:rsidRDefault="00336191">
      <w:pPr>
        <w:rPr>
          <w:rFonts w:ascii="Georgia" w:hAnsi="Georgia"/>
        </w:rPr>
      </w:pPr>
    </w:p>
    <w:p w:rsidR="00217D8D" w:rsidRDefault="00217D8D">
      <w:pPr>
        <w:rPr>
          <w:rFonts w:ascii="Georgia" w:hAnsi="Georgia"/>
          <w:b/>
        </w:rPr>
      </w:pPr>
    </w:p>
    <w:p w:rsidR="00336191" w:rsidRPr="007826D2" w:rsidRDefault="0069516F">
      <w:pPr>
        <w:rPr>
          <w:rFonts w:ascii="Georgia" w:hAnsi="Georgia"/>
        </w:rPr>
      </w:pPr>
      <w:r w:rsidRPr="007826D2">
        <w:rPr>
          <w:rFonts w:ascii="Georgia" w:hAnsi="Georgia"/>
          <w:b/>
        </w:rPr>
        <w:t>Česká filharmonie</w:t>
      </w:r>
    </w:p>
    <w:p w:rsidR="00336191" w:rsidRPr="007826D2" w:rsidRDefault="0069516F">
      <w:pPr>
        <w:rPr>
          <w:rFonts w:ascii="Georgia" w:hAnsi="Georgia"/>
        </w:rPr>
      </w:pPr>
      <w:r w:rsidRPr="007826D2">
        <w:rPr>
          <w:rFonts w:ascii="Georgia" w:hAnsi="Georgia"/>
        </w:rPr>
        <w:t xml:space="preserve">se sídlem Alšovo nábřeží 12, 110 01 Praha 1, </w:t>
      </w:r>
      <w:r w:rsidRPr="007826D2">
        <w:rPr>
          <w:rFonts w:ascii="Georgia" w:hAnsi="Georgia" w:cs="Arial"/>
        </w:rPr>
        <w:t>Česká republika</w:t>
      </w:r>
    </w:p>
    <w:p w:rsidR="00336191" w:rsidRPr="007826D2" w:rsidRDefault="0069516F">
      <w:pPr>
        <w:rPr>
          <w:rFonts w:ascii="Georgia" w:hAnsi="Georgia"/>
        </w:rPr>
      </w:pPr>
      <w:r w:rsidRPr="007826D2">
        <w:rPr>
          <w:rFonts w:ascii="Georgia" w:hAnsi="Georgia"/>
        </w:rPr>
        <w:t>IČ: 00023264, DIČ: CZ00023264</w:t>
      </w:r>
    </w:p>
    <w:p w:rsidR="00336191" w:rsidRPr="007826D2" w:rsidRDefault="0069516F">
      <w:pPr>
        <w:rPr>
          <w:rFonts w:ascii="Georgia" w:hAnsi="Georgia"/>
        </w:rPr>
      </w:pPr>
      <w:r w:rsidRPr="007826D2">
        <w:rPr>
          <w:rFonts w:ascii="Georgia" w:hAnsi="Georgia"/>
        </w:rPr>
        <w:t xml:space="preserve">zastoupena </w:t>
      </w:r>
      <w:r w:rsidR="007826D2" w:rsidRPr="007826D2">
        <w:rPr>
          <w:rFonts w:ascii="Georgia" w:hAnsi="Georgia" w:cs="Arial"/>
        </w:rPr>
        <w:t>Davidem Marečkem, generálním ředitelem</w:t>
      </w:r>
    </w:p>
    <w:p w:rsidR="00336191" w:rsidRPr="007826D2" w:rsidRDefault="0069516F">
      <w:pPr>
        <w:rPr>
          <w:rFonts w:ascii="Georgia" w:hAnsi="Georgia"/>
        </w:rPr>
      </w:pPr>
      <w:r w:rsidRPr="007826D2">
        <w:rPr>
          <w:rFonts w:ascii="Georgia" w:hAnsi="Georgia"/>
        </w:rPr>
        <w:t>(dále jen „</w:t>
      </w:r>
      <w:r w:rsidRPr="007826D2">
        <w:rPr>
          <w:rFonts w:ascii="Georgia" w:hAnsi="Georgia"/>
          <w:b/>
        </w:rPr>
        <w:t>ČF</w:t>
      </w:r>
      <w:r w:rsidRPr="007826D2">
        <w:rPr>
          <w:rFonts w:ascii="Georgia" w:hAnsi="Georgia"/>
        </w:rPr>
        <w:t>“)</w:t>
      </w:r>
    </w:p>
    <w:p w:rsidR="00336191" w:rsidRPr="007826D2" w:rsidRDefault="00336191">
      <w:pPr>
        <w:rPr>
          <w:rFonts w:ascii="Georgia" w:hAnsi="Georgia"/>
        </w:rPr>
      </w:pPr>
    </w:p>
    <w:p w:rsidR="00336191" w:rsidRPr="007826D2" w:rsidRDefault="0069516F">
      <w:pPr>
        <w:rPr>
          <w:rFonts w:ascii="Georgia" w:hAnsi="Georgia"/>
        </w:rPr>
      </w:pPr>
      <w:r w:rsidRPr="007826D2">
        <w:rPr>
          <w:rFonts w:ascii="Georgia" w:hAnsi="Georgia"/>
        </w:rPr>
        <w:t>a</w:t>
      </w:r>
    </w:p>
    <w:p w:rsidR="00336191" w:rsidRPr="007826D2" w:rsidRDefault="00336191">
      <w:pPr>
        <w:rPr>
          <w:rFonts w:ascii="Georgia" w:hAnsi="Georgia"/>
        </w:rPr>
      </w:pPr>
    </w:p>
    <w:p w:rsidR="00336191" w:rsidRPr="007826D2" w:rsidRDefault="0069516F">
      <w:pPr>
        <w:rPr>
          <w:rFonts w:ascii="Georgia" w:hAnsi="Georgia" w:cs="Arial"/>
          <w:shd w:val="clear" w:color="auto" w:fill="FFFF00"/>
        </w:rPr>
      </w:pPr>
      <w:r w:rsidRPr="007826D2">
        <w:rPr>
          <w:rFonts w:ascii="Georgia" w:hAnsi="Georgia"/>
        </w:rPr>
        <w:t>pan</w:t>
      </w:r>
      <w:r w:rsidR="007826D2">
        <w:rPr>
          <w:rFonts w:ascii="Georgia" w:hAnsi="Georgia" w:cs="Arial"/>
        </w:rPr>
        <w:t xml:space="preserve">: </w:t>
      </w:r>
      <w:r w:rsidRPr="009D31F3">
        <w:rPr>
          <w:rFonts w:ascii="Georgia" w:hAnsi="Georgia" w:cs="Arial"/>
          <w:b/>
        </w:rPr>
        <w:t xml:space="preserve">Lukáš </w:t>
      </w:r>
      <w:proofErr w:type="spellStart"/>
      <w:r w:rsidRPr="009D31F3">
        <w:rPr>
          <w:rFonts w:ascii="Georgia" w:hAnsi="Georgia" w:cs="Arial"/>
          <w:b/>
        </w:rPr>
        <w:t>Masner</w:t>
      </w:r>
      <w:proofErr w:type="spellEnd"/>
    </w:p>
    <w:p w:rsidR="00336191" w:rsidRPr="007826D2" w:rsidRDefault="0069516F">
      <w:pPr>
        <w:rPr>
          <w:rFonts w:ascii="Georgia" w:hAnsi="Georgia" w:cs="Arial"/>
          <w:shd w:val="clear" w:color="auto" w:fill="FFFF00"/>
        </w:rPr>
      </w:pPr>
      <w:r w:rsidRPr="007826D2">
        <w:rPr>
          <w:rFonts w:ascii="Georgia" w:hAnsi="Georgia" w:cs="Arial"/>
        </w:rPr>
        <w:t>bytem:</w:t>
      </w:r>
      <w:r w:rsidR="007826D2" w:rsidRPr="007826D2">
        <w:rPr>
          <w:rFonts w:ascii="Georgia" w:hAnsi="Georgia" w:cs="Arial"/>
        </w:rPr>
        <w:t xml:space="preserve"> </w:t>
      </w:r>
      <w:r w:rsidRPr="007826D2">
        <w:rPr>
          <w:rFonts w:ascii="Georgia" w:hAnsi="Georgia"/>
        </w:rPr>
        <w:t>Čáslav, Koželuhy 82, 28601</w:t>
      </w:r>
    </w:p>
    <w:p w:rsidR="00336191" w:rsidRPr="007826D2" w:rsidRDefault="0069516F">
      <w:pPr>
        <w:rPr>
          <w:rFonts w:ascii="Georgia" w:hAnsi="Georgia" w:cs="Arial"/>
          <w:shd w:val="clear" w:color="auto" w:fill="FFFF00"/>
        </w:rPr>
      </w:pPr>
      <w:r w:rsidRPr="007826D2">
        <w:rPr>
          <w:rFonts w:ascii="Georgia" w:hAnsi="Georgia" w:cs="Arial"/>
        </w:rPr>
        <w:t>IČ/</w:t>
      </w:r>
      <w:r w:rsidRPr="007826D2">
        <w:rPr>
          <w:rFonts w:ascii="Georgia" w:hAnsi="Georgia"/>
        </w:rPr>
        <w:t>datum narození:</w:t>
      </w:r>
      <w:r w:rsidRPr="007826D2">
        <w:rPr>
          <w:rFonts w:ascii="Georgia" w:hAnsi="Georgia" w:cs="Arial"/>
        </w:rPr>
        <w:tab/>
        <w:t>76291871 /</w:t>
      </w:r>
      <w:r w:rsidR="0095722A">
        <w:rPr>
          <w:rFonts w:ascii="Georgia" w:hAnsi="Georgia" w:cs="Arial"/>
        </w:rPr>
        <w:t xml:space="preserve"> XXXXXX</w:t>
      </w:r>
    </w:p>
    <w:p w:rsidR="00336191" w:rsidRPr="007826D2" w:rsidRDefault="007826D2">
      <w:pPr>
        <w:rPr>
          <w:rFonts w:ascii="Georgia" w:hAnsi="Georgia"/>
        </w:rPr>
      </w:pPr>
      <w:r w:rsidRPr="007826D2">
        <w:rPr>
          <w:rFonts w:ascii="Georgia" w:hAnsi="Georgia"/>
        </w:rPr>
        <w:t>(</w:t>
      </w:r>
      <w:r w:rsidR="0069516F" w:rsidRPr="007826D2">
        <w:rPr>
          <w:rFonts w:ascii="Georgia" w:hAnsi="Georgia"/>
        </w:rPr>
        <w:t>dále jen „</w:t>
      </w:r>
      <w:r w:rsidR="0069516F" w:rsidRPr="007826D2">
        <w:rPr>
          <w:rFonts w:ascii="Georgia" w:hAnsi="Georgia"/>
          <w:b/>
        </w:rPr>
        <w:t>zhotovitel</w:t>
      </w:r>
      <w:r w:rsidR="0069516F" w:rsidRPr="007826D2">
        <w:rPr>
          <w:rFonts w:ascii="Georgia" w:hAnsi="Georgia"/>
        </w:rPr>
        <w:t>“)</w:t>
      </w:r>
    </w:p>
    <w:p w:rsidR="00336191" w:rsidRPr="007826D2" w:rsidRDefault="00336191">
      <w:pPr>
        <w:rPr>
          <w:rFonts w:ascii="Georgia" w:hAnsi="Georgia"/>
        </w:rPr>
      </w:pPr>
    </w:p>
    <w:p w:rsidR="00336191" w:rsidRDefault="0069516F">
      <w:pPr>
        <w:rPr>
          <w:rFonts w:ascii="Georgia" w:hAnsi="Georgia" w:cs="Arial"/>
        </w:rPr>
      </w:pPr>
      <w:r w:rsidRPr="007826D2">
        <w:rPr>
          <w:rFonts w:ascii="Georgia" w:hAnsi="Georgia"/>
        </w:rPr>
        <w:t>uzavírají níže uvedeného dne, měsíce a roku tuto smlouvu</w:t>
      </w:r>
      <w:r w:rsidRPr="007826D2">
        <w:rPr>
          <w:rFonts w:ascii="Georgia" w:hAnsi="Georgia" w:cs="Arial"/>
        </w:rPr>
        <w:t xml:space="preserve"> (dále jen „</w:t>
      </w:r>
      <w:r w:rsidRPr="007826D2">
        <w:rPr>
          <w:rFonts w:ascii="Georgia" w:hAnsi="Georgia" w:cs="Arial"/>
          <w:b/>
        </w:rPr>
        <w:t>smlouva</w:t>
      </w:r>
      <w:r w:rsidRPr="007826D2">
        <w:rPr>
          <w:rFonts w:ascii="Georgia" w:hAnsi="Georgia" w:cs="Arial"/>
        </w:rPr>
        <w:t>“):</w:t>
      </w:r>
    </w:p>
    <w:p w:rsidR="00336191" w:rsidRDefault="00336191">
      <w:pPr>
        <w:rPr>
          <w:rFonts w:ascii="Georgia" w:hAnsi="Georgia" w:cs="Arial"/>
        </w:rPr>
      </w:pPr>
    </w:p>
    <w:p w:rsidR="00336191" w:rsidRDefault="00336191">
      <w:pPr>
        <w:rPr>
          <w:rFonts w:ascii="Georgia" w:hAnsi="Georgia" w:cs="Arial"/>
        </w:rPr>
      </w:pPr>
    </w:p>
    <w:p w:rsidR="00336191" w:rsidRDefault="0069516F">
      <w:pPr>
        <w:keepNext/>
        <w:jc w:val="center"/>
        <w:rPr>
          <w:rFonts w:ascii="Georgia" w:hAnsi="Georgia" w:cs="Arial"/>
          <w:b/>
        </w:rPr>
      </w:pPr>
      <w:r w:rsidRPr="00447D01">
        <w:rPr>
          <w:rFonts w:ascii="Georgia" w:hAnsi="Georgia" w:cs="Arial"/>
          <w:b/>
        </w:rPr>
        <w:t>Článek I.</w:t>
      </w:r>
    </w:p>
    <w:p w:rsidR="00336191" w:rsidRDefault="0069516F">
      <w:pPr>
        <w:keepNext/>
        <w:jc w:val="center"/>
        <w:rPr>
          <w:rFonts w:ascii="Georgia" w:hAnsi="Georgia"/>
          <w:b/>
        </w:rPr>
      </w:pPr>
      <w:r>
        <w:rPr>
          <w:rFonts w:ascii="Georgia" w:hAnsi="Georgia" w:cs="Arial"/>
          <w:b/>
        </w:rPr>
        <w:t>Předmět smlouvy</w:t>
      </w:r>
    </w:p>
    <w:p w:rsidR="00336191" w:rsidRDefault="00336191">
      <w:pPr>
        <w:keepNext/>
        <w:jc w:val="center"/>
        <w:rPr>
          <w:rFonts w:ascii="Georgia" w:hAnsi="Georgia"/>
          <w:b/>
        </w:rPr>
      </w:pPr>
    </w:p>
    <w:p w:rsidR="00336191" w:rsidRDefault="0069516F">
      <w:pPr>
        <w:numPr>
          <w:ilvl w:val="0"/>
          <w:numId w:val="1"/>
        </w:numPr>
        <w:ind w:left="357" w:hanging="357"/>
        <w:rPr>
          <w:rFonts w:ascii="Georgia" w:hAnsi="Georgia"/>
        </w:rPr>
      </w:pPr>
      <w:r>
        <w:rPr>
          <w:rFonts w:ascii="Georgia" w:hAnsi="Georgia"/>
        </w:rPr>
        <w:t xml:space="preserve">Zhotovitel se zavazuje </w:t>
      </w:r>
      <w:r w:rsidR="009D31F3">
        <w:rPr>
          <w:rFonts w:ascii="Georgia" w:hAnsi="Georgia"/>
        </w:rPr>
        <w:t xml:space="preserve">vytvořit </w:t>
      </w:r>
      <w:r w:rsidR="00D600C6">
        <w:rPr>
          <w:rFonts w:ascii="Georgia" w:hAnsi="Georgia"/>
        </w:rPr>
        <w:t xml:space="preserve">pro ČF jako objednatele video-deníky zachycující </w:t>
      </w:r>
      <w:r w:rsidR="00401A3D">
        <w:rPr>
          <w:rFonts w:ascii="Georgia" w:hAnsi="Georgia"/>
        </w:rPr>
        <w:t>turné orchestru v Japonsku</w:t>
      </w:r>
      <w:r>
        <w:rPr>
          <w:rFonts w:ascii="Georgia" w:hAnsi="Georgia"/>
        </w:rPr>
        <w:t xml:space="preserve"> (dále jen jako „</w:t>
      </w:r>
      <w:r>
        <w:rPr>
          <w:rFonts w:ascii="Georgia" w:hAnsi="Georgia"/>
          <w:b/>
        </w:rPr>
        <w:t>dílo</w:t>
      </w:r>
      <w:r>
        <w:rPr>
          <w:rFonts w:ascii="Georgia" w:hAnsi="Georgia"/>
        </w:rPr>
        <w:t xml:space="preserve">“), a to v rozsahu požadovaném ČF. </w:t>
      </w:r>
      <w:r w:rsidR="00401A3D">
        <w:rPr>
          <w:rFonts w:ascii="Georgia" w:hAnsi="Georgia"/>
        </w:rPr>
        <w:t xml:space="preserve">Všechna videa i fotografie budou následně publikovány na sociálních online-platformách České filharmonie: </w:t>
      </w:r>
      <w:proofErr w:type="spellStart"/>
      <w:r w:rsidR="00401A3D">
        <w:rPr>
          <w:rFonts w:ascii="Georgia" w:hAnsi="Georgia"/>
        </w:rPr>
        <w:t>Facebook</w:t>
      </w:r>
      <w:proofErr w:type="spellEnd"/>
      <w:r w:rsidR="00401A3D">
        <w:rPr>
          <w:rFonts w:ascii="Georgia" w:hAnsi="Georgia"/>
        </w:rPr>
        <w:t xml:space="preserve">, </w:t>
      </w:r>
      <w:proofErr w:type="spellStart"/>
      <w:r w:rsidR="00401A3D">
        <w:rPr>
          <w:rFonts w:ascii="Georgia" w:hAnsi="Georgia"/>
        </w:rPr>
        <w:t>Instagram</w:t>
      </w:r>
      <w:proofErr w:type="spellEnd"/>
      <w:r w:rsidR="00401A3D">
        <w:rPr>
          <w:rFonts w:ascii="Georgia" w:hAnsi="Georgia"/>
        </w:rPr>
        <w:t xml:space="preserve">, </w:t>
      </w:r>
      <w:proofErr w:type="spellStart"/>
      <w:r w:rsidR="00401A3D">
        <w:rPr>
          <w:rFonts w:ascii="Georgia" w:hAnsi="Georgia"/>
        </w:rPr>
        <w:t>Twitter</w:t>
      </w:r>
      <w:proofErr w:type="spellEnd"/>
      <w:r w:rsidR="00401A3D">
        <w:rPr>
          <w:rFonts w:ascii="Georgia" w:hAnsi="Georgia"/>
        </w:rPr>
        <w:t xml:space="preserve">, </w:t>
      </w:r>
      <w:proofErr w:type="spellStart"/>
      <w:r w:rsidR="00401A3D">
        <w:rPr>
          <w:rFonts w:ascii="Georgia" w:hAnsi="Georgia"/>
        </w:rPr>
        <w:t>YouTube</w:t>
      </w:r>
      <w:proofErr w:type="spellEnd"/>
      <w:r w:rsidR="00401A3D">
        <w:rPr>
          <w:rFonts w:ascii="Georgia" w:hAnsi="Georgia"/>
        </w:rPr>
        <w:t xml:space="preserve"> a magazín ČF</w:t>
      </w:r>
      <w:r>
        <w:rPr>
          <w:rFonts w:ascii="Georgia" w:hAnsi="Georgia"/>
        </w:rPr>
        <w:t xml:space="preserve"> (dále jen „</w:t>
      </w:r>
      <w:r>
        <w:rPr>
          <w:rFonts w:ascii="Georgia" w:hAnsi="Georgia"/>
          <w:b/>
        </w:rPr>
        <w:t>zadání</w:t>
      </w:r>
      <w:r>
        <w:rPr>
          <w:rFonts w:ascii="Georgia" w:hAnsi="Georgia"/>
        </w:rPr>
        <w:t xml:space="preserve">“). V rozsahu, v jakém nebudou zadáním upraveny odchylně, se podmínky vytváření </w:t>
      </w:r>
      <w:r w:rsidR="00576489">
        <w:rPr>
          <w:rFonts w:ascii="Georgia" w:hAnsi="Georgia"/>
        </w:rPr>
        <w:t>díla</w:t>
      </w:r>
      <w:r>
        <w:rPr>
          <w:rFonts w:ascii="Georgia" w:hAnsi="Georgia"/>
        </w:rPr>
        <w:t xml:space="preserve"> a poskytnutí práv k nim řídí touto smlouvou.</w:t>
      </w:r>
    </w:p>
    <w:p w:rsidR="00336191" w:rsidRDefault="00336191">
      <w:pPr>
        <w:ind w:left="357"/>
        <w:rPr>
          <w:rFonts w:ascii="Georgia" w:hAnsi="Georgia"/>
        </w:rPr>
      </w:pPr>
    </w:p>
    <w:p w:rsidR="00336191" w:rsidRDefault="0069516F">
      <w:pPr>
        <w:numPr>
          <w:ilvl w:val="0"/>
          <w:numId w:val="1"/>
        </w:numPr>
        <w:ind w:left="357" w:hanging="357"/>
        <w:rPr>
          <w:rFonts w:ascii="Georgia" w:hAnsi="Georgia" w:cs="Arial"/>
        </w:rPr>
      </w:pPr>
      <w:r>
        <w:rPr>
          <w:rFonts w:ascii="Georgia" w:hAnsi="Georgia"/>
        </w:rPr>
        <w:t>Nebude-li v zadání stanoveno jinak, zavazuje se zhotovitel dílo vytvořit a vytvořené předat ČF dohodnutým způsobem. ČF může převzetí díla odmítnout, nebude-li dílo splňovat požadavky uvedené v jeho bližší specifikaci v zadání.</w:t>
      </w:r>
    </w:p>
    <w:p w:rsidR="00336191" w:rsidRDefault="00336191">
      <w:pPr>
        <w:tabs>
          <w:tab w:val="left" w:pos="360"/>
          <w:tab w:val="left" w:pos="1800"/>
        </w:tabs>
        <w:ind w:left="360"/>
        <w:rPr>
          <w:rFonts w:ascii="Georgia" w:hAnsi="Georgia" w:cs="Arial"/>
        </w:rPr>
      </w:pPr>
    </w:p>
    <w:p w:rsidR="00336191" w:rsidRPr="00447D01" w:rsidRDefault="0069516F">
      <w:pPr>
        <w:numPr>
          <w:ilvl w:val="0"/>
          <w:numId w:val="1"/>
        </w:numPr>
        <w:tabs>
          <w:tab w:val="left" w:pos="360"/>
          <w:tab w:val="left" w:pos="1800"/>
        </w:tabs>
        <w:rPr>
          <w:rFonts w:ascii="Georgia" w:hAnsi="Georgia"/>
        </w:rPr>
      </w:pPr>
      <w:r>
        <w:rPr>
          <w:rFonts w:ascii="Georgia" w:hAnsi="Georgia"/>
        </w:rPr>
        <w:t xml:space="preserve">Za vytvoření, předání a veškeré užití díla zaplatí ČF zhotoviteli jednorázovou odměnu ve výši stanovené v zadání, popřípadě </w:t>
      </w:r>
      <w:r w:rsidR="007826D2">
        <w:rPr>
          <w:rFonts w:ascii="Georgia" w:hAnsi="Georgia"/>
        </w:rPr>
        <w:t xml:space="preserve">zvláštní dohodou stran, a to do </w:t>
      </w:r>
      <w:proofErr w:type="gramStart"/>
      <w:r w:rsidR="007826D2">
        <w:rPr>
          <w:rFonts w:ascii="Georgia" w:hAnsi="Georgia"/>
        </w:rPr>
        <w:t>14</w:t>
      </w:r>
      <w:r>
        <w:rPr>
          <w:rFonts w:ascii="Georgia" w:hAnsi="Georgia"/>
        </w:rPr>
        <w:t xml:space="preserve">  dnů</w:t>
      </w:r>
      <w:proofErr w:type="gramEnd"/>
      <w:r>
        <w:rPr>
          <w:rFonts w:ascii="Georgia" w:hAnsi="Georgia"/>
        </w:rPr>
        <w:t xml:space="preserve"> od skončení kalendářního měsíce, v němž došlo k předání a převzetí díla, na bankovní účet zhotovitele</w:t>
      </w:r>
      <w:r w:rsidRPr="007826D2">
        <w:rPr>
          <w:rFonts w:ascii="Georgia" w:hAnsi="Georgia"/>
        </w:rPr>
        <w:t xml:space="preserve"> č. </w:t>
      </w:r>
      <w:r w:rsidRPr="00447D01">
        <w:rPr>
          <w:rFonts w:ascii="Georgia" w:hAnsi="Georgia" w:cs="Arial"/>
        </w:rPr>
        <w:t>1647941113/0800</w:t>
      </w:r>
      <w:r w:rsidRPr="00447D01">
        <w:rPr>
          <w:rFonts w:ascii="Georgia" w:hAnsi="Georgia"/>
        </w:rPr>
        <w:t xml:space="preserve"> vedený u České spořitelny</w:t>
      </w:r>
      <w:r w:rsidRPr="00447D01">
        <w:rPr>
          <w:rFonts w:ascii="Georgia" w:hAnsi="Georgia" w:cs="Arial"/>
        </w:rPr>
        <w:t>.</w:t>
      </w:r>
      <w:r>
        <w:rPr>
          <w:rFonts w:ascii="Georgia" w:hAnsi="Georgia" w:cs="Arial"/>
        </w:rPr>
        <w:t xml:space="preserve"> Smluvní strany se dohodly, že souhrnná cena za díl</w:t>
      </w:r>
      <w:r w:rsidR="009D31F3">
        <w:rPr>
          <w:rFonts w:ascii="Georgia" w:hAnsi="Georgia" w:cs="Arial"/>
        </w:rPr>
        <w:t>o</w:t>
      </w:r>
      <w:r>
        <w:rPr>
          <w:rFonts w:ascii="Georgia" w:hAnsi="Georgia" w:cs="Arial"/>
        </w:rPr>
        <w:t xml:space="preserve"> podle této smlouvy nepřesáhne celkovou maximální částku ve výši </w:t>
      </w:r>
      <w:r w:rsidR="007826D2" w:rsidRPr="00447D01">
        <w:rPr>
          <w:rFonts w:ascii="Georgia" w:hAnsi="Georgia" w:cs="Arial"/>
        </w:rPr>
        <w:t>60 000</w:t>
      </w:r>
      <w:r w:rsidRPr="00447D01">
        <w:rPr>
          <w:rFonts w:ascii="Georgia" w:hAnsi="Georgia" w:cs="Arial"/>
        </w:rPr>
        <w:t xml:space="preserve"> Kč (slovy: </w:t>
      </w:r>
      <w:r w:rsidR="007826D2" w:rsidRPr="00447D01">
        <w:rPr>
          <w:rFonts w:ascii="Georgia" w:hAnsi="Georgia" w:cs="Arial"/>
        </w:rPr>
        <w:t>šedesát tisíc</w:t>
      </w:r>
      <w:r w:rsidRPr="00447D01">
        <w:rPr>
          <w:rFonts w:ascii="Georgia" w:hAnsi="Georgia" w:cs="Arial"/>
        </w:rPr>
        <w:t xml:space="preserve"> korun českých).</w:t>
      </w:r>
    </w:p>
    <w:p w:rsidR="00336191" w:rsidRDefault="00336191">
      <w:pPr>
        <w:pStyle w:val="Odstavecseseznamem1"/>
        <w:ind w:left="0"/>
        <w:rPr>
          <w:rFonts w:ascii="Georgia" w:hAnsi="Georgia"/>
        </w:rPr>
      </w:pPr>
    </w:p>
    <w:p w:rsidR="00336191" w:rsidRPr="007826D2" w:rsidRDefault="0069516F">
      <w:pPr>
        <w:numPr>
          <w:ilvl w:val="0"/>
          <w:numId w:val="1"/>
        </w:numPr>
        <w:tabs>
          <w:tab w:val="left" w:pos="360"/>
          <w:tab w:val="left" w:pos="1800"/>
        </w:tabs>
        <w:rPr>
          <w:rFonts w:ascii="Georgia" w:hAnsi="Georgia" w:cs="Arial"/>
        </w:rPr>
      </w:pPr>
      <w:r w:rsidRPr="007826D2">
        <w:rPr>
          <w:rFonts w:ascii="Georgia" w:hAnsi="Georgia"/>
        </w:rPr>
        <w:t>Zhotovitel je povinen doručit ČF na cenu díla fakturu s náležitostmi daňového dokladu, jinak se cena díla nestane splatnou.</w:t>
      </w:r>
    </w:p>
    <w:p w:rsidR="00336191" w:rsidRDefault="00336191">
      <w:pPr>
        <w:pStyle w:val="Odstavecseseznamem1"/>
        <w:rPr>
          <w:rFonts w:ascii="Georgia" w:hAnsi="Georgia" w:cs="Arial"/>
        </w:rPr>
      </w:pPr>
    </w:p>
    <w:p w:rsidR="00336191" w:rsidRDefault="0069516F">
      <w:pPr>
        <w:numPr>
          <w:ilvl w:val="0"/>
          <w:numId w:val="1"/>
        </w:numPr>
        <w:tabs>
          <w:tab w:val="left" w:pos="360"/>
          <w:tab w:val="left" w:pos="1800"/>
        </w:tabs>
        <w:rPr>
          <w:rFonts w:ascii="Georgia" w:hAnsi="Georgia"/>
        </w:rPr>
      </w:pPr>
      <w:r>
        <w:rPr>
          <w:rFonts w:ascii="Georgia" w:hAnsi="Georgia"/>
        </w:rPr>
        <w:t>Zhotovitel je povinen provést dílo osobně; jinak jen s předchozím souhlasem ČF. Zhotovitel je vázán případnými příkazy ČF ohledně způsobu provádění díla.</w:t>
      </w:r>
    </w:p>
    <w:p w:rsidR="00336191" w:rsidRDefault="00336191">
      <w:pPr>
        <w:tabs>
          <w:tab w:val="left" w:pos="360"/>
          <w:tab w:val="left" w:pos="1800"/>
        </w:tabs>
        <w:ind w:left="360"/>
        <w:rPr>
          <w:rFonts w:ascii="Georgia" w:hAnsi="Georgia"/>
        </w:rPr>
      </w:pPr>
    </w:p>
    <w:p w:rsidR="00336191" w:rsidRDefault="0069516F">
      <w:pPr>
        <w:numPr>
          <w:ilvl w:val="0"/>
          <w:numId w:val="1"/>
        </w:numPr>
        <w:tabs>
          <w:tab w:val="left" w:pos="360"/>
          <w:tab w:val="left" w:pos="1800"/>
        </w:tabs>
        <w:rPr>
          <w:rFonts w:ascii="Georgia" w:hAnsi="Georgia"/>
        </w:rPr>
      </w:pPr>
      <w:r>
        <w:rPr>
          <w:rFonts w:ascii="Georgia" w:hAnsi="Georgia" w:cs="Arial"/>
        </w:rPr>
        <w:lastRenderedPageBreak/>
        <w:t>Pro případ, že by se zhotovitel v rámci provádění díla podílel nebo zúčastnil na nějaké akci ČF, souhlasí s tím, že ČF a subjekty s ČF spolupracující mají právo pořizovat snímky a záznamy z akce (včetně audiovizuálních), které mohou zachycovat i zhotovitele, a dle svého uvážení je dále zpracovávat, využívat a předávat třetím osobám, popřípadě je prostřednictvím jakéhokoli média uveřejňovat. Zhotovitel potvrzuje, že pořízení a využití záznamů či jiné nakládání s nimi je zohledněno ve sjednané ceně díla a vzhledem k tomu nemá právo na jakoukoli další odměnu za ně.</w:t>
      </w:r>
    </w:p>
    <w:p w:rsidR="00336191" w:rsidRDefault="00336191">
      <w:pPr>
        <w:tabs>
          <w:tab w:val="left" w:pos="360"/>
          <w:tab w:val="left" w:pos="1800"/>
        </w:tabs>
        <w:ind w:left="360"/>
        <w:rPr>
          <w:rFonts w:ascii="Georgia" w:hAnsi="Georgia"/>
        </w:rPr>
      </w:pPr>
    </w:p>
    <w:p w:rsidR="00336191" w:rsidRDefault="0069516F">
      <w:pPr>
        <w:numPr>
          <w:ilvl w:val="0"/>
          <w:numId w:val="1"/>
        </w:numPr>
        <w:tabs>
          <w:tab w:val="left" w:pos="360"/>
          <w:tab w:val="left" w:pos="1800"/>
        </w:tabs>
        <w:rPr>
          <w:rFonts w:ascii="Georgia" w:hAnsi="Georgia" w:cs="Arial"/>
        </w:rPr>
      </w:pPr>
      <w:r>
        <w:rPr>
          <w:rFonts w:ascii="Georgia" w:hAnsi="Georgia"/>
        </w:rPr>
        <w:t xml:space="preserve">Smluvní strany se dohodly, že ČF se stává vlastníkem díla, jakmile je jí zhotovitelem předáno podle odstavce 2 tohoto článku. Zhotovitel poskytuje ČF s účinností od předání díla ČF licenci ke všem způsobům užití díla, včetně jeho rozmnožování, rozšiřování a sdělování veřejnosti v jakékoli podobě. Licence se poskytuje jako výhradní, územně, časově, množstevně a ani jinak neomezená a na celou dobu trvání příslušných práv zhotovitele. ČF může poskytovat podlicence, případně licenci postoupit a není povinna licenci využít. ČF může upravit či jinak změnit název i obsah díla i označení jeho autora. Odměna za poskytnutí licence je zahrnuta v ceně díla. Zhotovitel se přitom zavazuje, že před účinností poskytnutí licence ČF neposkytne na dílo nikomu výhradní ani nevýhradní licenci. Pro vyloučení pochybností smluvní strany výslovně konstatují, že bez souhlasu ČF </w:t>
      </w:r>
      <w:r w:rsidR="00576489">
        <w:rPr>
          <w:rFonts w:ascii="Georgia" w:hAnsi="Georgia"/>
        </w:rPr>
        <w:t xml:space="preserve">nemůže být filmový materiál pořízený </w:t>
      </w:r>
      <w:r>
        <w:rPr>
          <w:rFonts w:ascii="Georgia" w:hAnsi="Georgia"/>
        </w:rPr>
        <w:t>podle této smlo</w:t>
      </w:r>
      <w:r w:rsidR="00576489">
        <w:rPr>
          <w:rFonts w:ascii="Georgia" w:hAnsi="Georgia"/>
        </w:rPr>
        <w:t>uvy zhotovitelem jakkoli použit</w:t>
      </w:r>
      <w:r>
        <w:rPr>
          <w:rFonts w:ascii="Georgia" w:hAnsi="Georgia"/>
        </w:rPr>
        <w:t xml:space="preserve">. </w:t>
      </w:r>
    </w:p>
    <w:p w:rsidR="00336191" w:rsidRDefault="00336191">
      <w:pPr>
        <w:tabs>
          <w:tab w:val="left" w:pos="360"/>
          <w:tab w:val="left" w:pos="1800"/>
        </w:tabs>
        <w:ind w:left="360"/>
        <w:rPr>
          <w:rFonts w:ascii="Georgia" w:hAnsi="Georgia" w:cs="Arial"/>
        </w:rPr>
      </w:pPr>
    </w:p>
    <w:p w:rsidR="00336191" w:rsidRDefault="0069516F">
      <w:pPr>
        <w:numPr>
          <w:ilvl w:val="0"/>
          <w:numId w:val="1"/>
        </w:numPr>
        <w:tabs>
          <w:tab w:val="left" w:pos="360"/>
          <w:tab w:val="left" w:pos="1800"/>
        </w:tabs>
        <w:rPr>
          <w:rFonts w:ascii="Georgia" w:hAnsi="Georgia" w:cs="Arial"/>
        </w:rPr>
      </w:pPr>
      <w:r>
        <w:rPr>
          <w:rFonts w:ascii="Georgia" w:hAnsi="Georgia" w:cs="Arial"/>
        </w:rPr>
        <w:t>Zhotovitel se zavazuje zachovat důvěrnost informací, které se dozví v souvislosti s touto smlouvou nebo prováděním díla, nejsou-li veřejné dostupné, a nezpřístupnit takové informace žádné třetí osobě bez souhlasu ČF. Tato povinnost trvá i po provedení díla.</w:t>
      </w:r>
    </w:p>
    <w:p w:rsidR="007826D2" w:rsidRDefault="007826D2" w:rsidP="007826D2">
      <w:pPr>
        <w:tabs>
          <w:tab w:val="left" w:pos="1800"/>
        </w:tabs>
        <w:rPr>
          <w:rFonts w:ascii="Georgia" w:hAnsi="Georgia" w:cs="Arial"/>
        </w:rPr>
      </w:pPr>
    </w:p>
    <w:p w:rsidR="00336191" w:rsidRDefault="00336191">
      <w:pPr>
        <w:tabs>
          <w:tab w:val="left" w:pos="360"/>
          <w:tab w:val="left" w:pos="1800"/>
        </w:tabs>
        <w:ind w:left="360"/>
        <w:rPr>
          <w:rFonts w:ascii="Georgia" w:hAnsi="Georgia" w:cs="Arial"/>
        </w:rPr>
      </w:pPr>
    </w:p>
    <w:p w:rsidR="00336191" w:rsidRDefault="00336191">
      <w:pPr>
        <w:tabs>
          <w:tab w:val="left" w:pos="360"/>
          <w:tab w:val="left" w:pos="1800"/>
        </w:tabs>
        <w:ind w:left="360"/>
        <w:rPr>
          <w:rFonts w:ascii="Georgia" w:hAnsi="Georgia" w:cs="Arial"/>
        </w:rPr>
      </w:pPr>
    </w:p>
    <w:p w:rsidR="00336191" w:rsidRDefault="0069516F">
      <w:pPr>
        <w:keepNext/>
        <w:jc w:val="center"/>
        <w:rPr>
          <w:rFonts w:ascii="Georgia" w:hAnsi="Georgia" w:cs="Arial"/>
          <w:b/>
        </w:rPr>
      </w:pPr>
      <w:r>
        <w:rPr>
          <w:rFonts w:ascii="Georgia" w:hAnsi="Georgia" w:cs="Arial"/>
          <w:b/>
        </w:rPr>
        <w:t>Článek II.</w:t>
      </w:r>
    </w:p>
    <w:p w:rsidR="00336191" w:rsidRDefault="0069516F">
      <w:pPr>
        <w:keepNext/>
        <w:jc w:val="center"/>
        <w:rPr>
          <w:rFonts w:ascii="Georgia" w:hAnsi="Georgia" w:cs="Arial"/>
        </w:rPr>
      </w:pPr>
      <w:r>
        <w:rPr>
          <w:rFonts w:ascii="Georgia" w:hAnsi="Georgia" w:cs="Arial"/>
          <w:b/>
        </w:rPr>
        <w:t>Platnost a účinnost</w:t>
      </w:r>
    </w:p>
    <w:p w:rsidR="00336191" w:rsidRDefault="00336191">
      <w:pPr>
        <w:pStyle w:val="Odstavecseseznamem1"/>
        <w:keepNext/>
        <w:ind w:left="0"/>
        <w:rPr>
          <w:rFonts w:ascii="Georgia" w:hAnsi="Georgia" w:cs="Arial"/>
        </w:rPr>
      </w:pPr>
    </w:p>
    <w:p w:rsidR="00336191" w:rsidRDefault="0069516F">
      <w:pPr>
        <w:pStyle w:val="Odstavecseseznamem1"/>
        <w:ind w:left="0"/>
        <w:rPr>
          <w:rFonts w:ascii="Georgia" w:hAnsi="Georgia" w:cs="Arial"/>
          <w:shd w:val="clear" w:color="auto" w:fill="FFFF00"/>
        </w:rPr>
      </w:pPr>
      <w:r>
        <w:rPr>
          <w:rFonts w:ascii="Georgia" w:hAnsi="Georgia" w:cs="Arial"/>
        </w:rPr>
        <w:t>Tato smlouva nabývá platnosti a účinnosti uzavřením.</w:t>
      </w:r>
    </w:p>
    <w:p w:rsidR="00336191" w:rsidRDefault="00336191">
      <w:pPr>
        <w:pStyle w:val="Odstavecseseznamem1"/>
        <w:ind w:left="0"/>
        <w:rPr>
          <w:rFonts w:ascii="Georgia" w:hAnsi="Georgia" w:cs="Arial"/>
          <w:shd w:val="clear" w:color="auto" w:fill="FFFF00"/>
        </w:rPr>
      </w:pPr>
    </w:p>
    <w:p w:rsidR="00336191" w:rsidRDefault="00336191">
      <w:pPr>
        <w:tabs>
          <w:tab w:val="left" w:pos="360"/>
          <w:tab w:val="left" w:pos="1800"/>
        </w:tabs>
        <w:ind w:left="360"/>
        <w:rPr>
          <w:rFonts w:ascii="Georgia" w:hAnsi="Georgia" w:cs="Arial"/>
        </w:rPr>
      </w:pPr>
    </w:p>
    <w:p w:rsidR="00336191" w:rsidRDefault="0069516F">
      <w:pPr>
        <w:keepNext/>
        <w:jc w:val="center"/>
        <w:rPr>
          <w:rFonts w:ascii="Georgia" w:hAnsi="Georgia" w:cs="Arial"/>
          <w:b/>
        </w:rPr>
      </w:pPr>
      <w:r>
        <w:rPr>
          <w:rFonts w:ascii="Georgia" w:hAnsi="Georgia" w:cs="Arial"/>
          <w:b/>
        </w:rPr>
        <w:t>Článek III.</w:t>
      </w:r>
    </w:p>
    <w:p w:rsidR="00336191" w:rsidRDefault="0069516F">
      <w:pPr>
        <w:keepNext/>
        <w:jc w:val="center"/>
        <w:rPr>
          <w:rFonts w:ascii="Georgia" w:hAnsi="Georgia" w:cs="Arial"/>
        </w:rPr>
      </w:pPr>
      <w:r>
        <w:rPr>
          <w:rFonts w:ascii="Georgia" w:hAnsi="Georgia" w:cs="Arial"/>
          <w:b/>
        </w:rPr>
        <w:t>Závěrečná ustanovení</w:t>
      </w:r>
    </w:p>
    <w:p w:rsidR="00336191" w:rsidRDefault="00336191">
      <w:pPr>
        <w:keepNext/>
        <w:rPr>
          <w:rFonts w:ascii="Georgia" w:hAnsi="Georgia" w:cs="Arial"/>
        </w:rPr>
      </w:pPr>
    </w:p>
    <w:p w:rsidR="00336191" w:rsidRDefault="0069516F">
      <w:pPr>
        <w:numPr>
          <w:ilvl w:val="0"/>
          <w:numId w:val="2"/>
        </w:numPr>
        <w:tabs>
          <w:tab w:val="left" w:pos="360"/>
          <w:tab w:val="left" w:pos="1800"/>
        </w:tabs>
        <w:ind w:left="360" w:firstLine="0"/>
        <w:rPr>
          <w:rFonts w:ascii="Georgia" w:hAnsi="Georgia" w:cs="Arial"/>
        </w:rPr>
      </w:pPr>
      <w:r>
        <w:rPr>
          <w:rFonts w:ascii="Georgia" w:hAnsi="Georgia"/>
        </w:rPr>
        <w:t xml:space="preserve">Tato smlouva se řídí právním řádem České republiky, zejména příslušnými ustanoveními </w:t>
      </w:r>
      <w:r>
        <w:rPr>
          <w:rFonts w:ascii="Georgia" w:hAnsi="Georgia" w:cs="Arial"/>
        </w:rPr>
        <w:t>zákona č. </w:t>
      </w:r>
      <w:r>
        <w:rPr>
          <w:rFonts w:ascii="Georgia" w:hAnsi="Georgia"/>
        </w:rPr>
        <w:t>89/2012 Sb., občanského zákoníku</w:t>
      </w:r>
      <w:r>
        <w:rPr>
          <w:rFonts w:ascii="Georgia" w:hAnsi="Georgia" w:cs="Arial"/>
        </w:rPr>
        <w:t>, ve znění pozdějších předpisů</w:t>
      </w:r>
      <w:r>
        <w:rPr>
          <w:rFonts w:ascii="Georgia" w:hAnsi="Georgia"/>
        </w:rPr>
        <w:t>. Veškeré případné spory z ní vyplývající nebo s ní související budou rozhodnuty příslušnými soudy České republiky.</w:t>
      </w:r>
    </w:p>
    <w:p w:rsidR="00336191" w:rsidRDefault="00336191">
      <w:pPr>
        <w:tabs>
          <w:tab w:val="left" w:pos="360"/>
          <w:tab w:val="left" w:pos="1800"/>
        </w:tabs>
        <w:ind w:left="360"/>
        <w:rPr>
          <w:rFonts w:ascii="Georgia" w:hAnsi="Georgia" w:cs="Arial"/>
        </w:rPr>
      </w:pPr>
    </w:p>
    <w:p w:rsidR="00336191" w:rsidRDefault="0069516F">
      <w:pPr>
        <w:numPr>
          <w:ilvl w:val="0"/>
          <w:numId w:val="2"/>
        </w:numPr>
        <w:tabs>
          <w:tab w:val="left" w:pos="360"/>
          <w:tab w:val="left" w:pos="1800"/>
        </w:tabs>
        <w:ind w:left="360" w:firstLine="0"/>
        <w:rPr>
          <w:rFonts w:ascii="Georgia" w:hAnsi="Georgia" w:cs="Arial"/>
        </w:rPr>
      </w:pPr>
      <w:r>
        <w:rPr>
          <w:rFonts w:ascii="Georgia" w:hAnsi="Georgia" w:cs="Arial"/>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336191" w:rsidRDefault="00336191">
      <w:pPr>
        <w:tabs>
          <w:tab w:val="left" w:pos="360"/>
          <w:tab w:val="left" w:pos="1800"/>
        </w:tabs>
        <w:ind w:left="360"/>
        <w:rPr>
          <w:rFonts w:ascii="Georgia" w:hAnsi="Georgia" w:cs="Arial"/>
        </w:rPr>
      </w:pPr>
    </w:p>
    <w:p w:rsidR="00336191" w:rsidRDefault="0069516F">
      <w:pPr>
        <w:numPr>
          <w:ilvl w:val="0"/>
          <w:numId w:val="2"/>
        </w:numPr>
        <w:tabs>
          <w:tab w:val="left" w:pos="360"/>
          <w:tab w:val="left" w:pos="1800"/>
        </w:tabs>
        <w:ind w:left="360" w:firstLine="0"/>
        <w:rPr>
          <w:rFonts w:ascii="Georgia" w:hAnsi="Georgia"/>
        </w:rPr>
      </w:pPr>
      <w:r>
        <w:rPr>
          <w:rFonts w:ascii="Georgia" w:hAnsi="Georgia"/>
        </w:rPr>
        <w:t>Tato smlouva je vyhotovena ve dvou provedeních, z nichž každá smluvní strana obdrží po jednom.</w:t>
      </w:r>
    </w:p>
    <w:p w:rsidR="00336191" w:rsidRDefault="00336191">
      <w:pPr>
        <w:tabs>
          <w:tab w:val="left" w:pos="360"/>
          <w:tab w:val="left" w:pos="1800"/>
        </w:tabs>
        <w:ind w:left="360"/>
        <w:rPr>
          <w:rFonts w:ascii="Georgia" w:hAnsi="Georgia"/>
        </w:rPr>
      </w:pPr>
    </w:p>
    <w:p w:rsidR="00336191" w:rsidRDefault="0069516F">
      <w:pPr>
        <w:numPr>
          <w:ilvl w:val="0"/>
          <w:numId w:val="2"/>
        </w:numPr>
        <w:tabs>
          <w:tab w:val="left" w:pos="360"/>
          <w:tab w:val="left" w:pos="1800"/>
        </w:tabs>
        <w:ind w:left="360" w:firstLine="0"/>
        <w:rPr>
          <w:rFonts w:ascii="Georgia" w:hAnsi="Georgia"/>
        </w:rPr>
      </w:pPr>
      <w:r>
        <w:rPr>
          <w:rFonts w:ascii="Georgia" w:hAnsi="Georgia"/>
        </w:rPr>
        <w:t xml:space="preserve">Veškeré změny a doplňky této smlouvy musejí být učiněny písemně formou číslovaných dodatků podepsaných oběma </w:t>
      </w:r>
      <w:r>
        <w:rPr>
          <w:rFonts w:ascii="Georgia" w:hAnsi="Georgia" w:cs="Arial"/>
        </w:rPr>
        <w:t xml:space="preserve">smluvními </w:t>
      </w:r>
      <w:r>
        <w:rPr>
          <w:rFonts w:ascii="Georgia" w:hAnsi="Georgia"/>
        </w:rPr>
        <w:t>stranami.</w:t>
      </w:r>
    </w:p>
    <w:p w:rsidR="00336191" w:rsidRDefault="00336191">
      <w:pPr>
        <w:pStyle w:val="Odstavecseseznamem1"/>
        <w:rPr>
          <w:rFonts w:ascii="Georgia" w:hAnsi="Georgia"/>
        </w:rPr>
      </w:pPr>
    </w:p>
    <w:p w:rsidR="00336191" w:rsidRDefault="00336191">
      <w:pPr>
        <w:tabs>
          <w:tab w:val="left" w:pos="360"/>
          <w:tab w:val="left" w:pos="1800"/>
        </w:tabs>
        <w:ind w:left="360"/>
        <w:rPr>
          <w:rFonts w:ascii="Georgia" w:hAnsi="Georgia"/>
        </w:rPr>
      </w:pPr>
    </w:p>
    <w:p w:rsidR="00336191" w:rsidRDefault="00336191">
      <w:pPr>
        <w:tabs>
          <w:tab w:val="left" w:pos="360"/>
          <w:tab w:val="left" w:pos="1800"/>
        </w:tabs>
        <w:ind w:left="360"/>
        <w:rPr>
          <w:rFonts w:ascii="Georgia" w:hAnsi="Georgia" w:cs="Arial"/>
        </w:rPr>
      </w:pPr>
    </w:p>
    <w:p w:rsidR="00336191" w:rsidRDefault="0069516F">
      <w:pPr>
        <w:rPr>
          <w:rFonts w:ascii="Georgia" w:hAnsi="Georgia"/>
        </w:rPr>
      </w:pPr>
      <w:r>
        <w:rPr>
          <w:rFonts w:ascii="Georgia" w:hAnsi="Georgia"/>
        </w:rPr>
        <w:t xml:space="preserve">V Praze dne </w:t>
      </w:r>
      <w:r w:rsidR="000D0CAA" w:rsidRPr="000D0CAA">
        <w:rPr>
          <w:rFonts w:ascii="Georgia" w:hAnsi="Georgia" w:cs="Arial"/>
        </w:rPr>
        <w:t>11. 10. 2019</w:t>
      </w:r>
    </w:p>
    <w:p w:rsidR="00336191" w:rsidRDefault="00336191">
      <w:pPr>
        <w:rPr>
          <w:rFonts w:ascii="Georgia" w:hAnsi="Georgia"/>
        </w:rPr>
      </w:pPr>
    </w:p>
    <w:p w:rsidR="00336191" w:rsidRDefault="00336191">
      <w:pPr>
        <w:rPr>
          <w:rFonts w:ascii="Georgia" w:hAnsi="Georgia"/>
        </w:rPr>
      </w:pPr>
    </w:p>
    <w:p w:rsidR="00336191" w:rsidRDefault="00336191">
      <w:pPr>
        <w:rPr>
          <w:rFonts w:ascii="Georgia" w:hAnsi="Georgia"/>
        </w:rPr>
      </w:pPr>
    </w:p>
    <w:p w:rsidR="00336191" w:rsidRDefault="00336191">
      <w:pPr>
        <w:rPr>
          <w:rFonts w:ascii="Georgia" w:hAnsi="Georgia"/>
        </w:rPr>
      </w:pPr>
    </w:p>
    <w:p w:rsidR="00336191" w:rsidRDefault="00336191">
      <w:pPr>
        <w:rPr>
          <w:rFonts w:ascii="Georgia" w:hAnsi="Georgia" w:cs="Arial"/>
        </w:rPr>
      </w:pPr>
    </w:p>
    <w:p w:rsidR="00336191" w:rsidRDefault="007826D2">
      <w:pPr>
        <w:tabs>
          <w:tab w:val="center" w:pos="1701"/>
          <w:tab w:val="center" w:pos="7371"/>
        </w:tabs>
        <w:rPr>
          <w:rFonts w:ascii="Georgia" w:hAnsi="Georgia" w:cs="Arial"/>
        </w:rPr>
      </w:pPr>
      <w:r>
        <w:rPr>
          <w:rFonts w:ascii="Georgia" w:hAnsi="Georgia" w:cs="Arial"/>
        </w:rPr>
        <w:tab/>
        <w:t>………………………………………</w:t>
      </w:r>
      <w:r>
        <w:rPr>
          <w:rFonts w:ascii="Georgia" w:hAnsi="Georgia" w:cs="Arial"/>
        </w:rPr>
        <w:tab/>
        <w:t>……………..</w:t>
      </w:r>
      <w:r w:rsidR="0069516F">
        <w:rPr>
          <w:rFonts w:ascii="Georgia" w:hAnsi="Georgia" w:cs="Arial"/>
        </w:rPr>
        <w:t>………………………</w:t>
      </w:r>
    </w:p>
    <w:p w:rsidR="007826D2" w:rsidRDefault="0069516F">
      <w:pPr>
        <w:tabs>
          <w:tab w:val="center" w:pos="1701"/>
          <w:tab w:val="center" w:pos="7371"/>
        </w:tabs>
        <w:rPr>
          <w:rFonts w:ascii="Georgia" w:hAnsi="Georgia"/>
        </w:rPr>
      </w:pPr>
      <w:r>
        <w:rPr>
          <w:rFonts w:ascii="Georgia" w:hAnsi="Georgia" w:cs="Arial"/>
        </w:rPr>
        <w:tab/>
        <w:t>ČF</w:t>
      </w:r>
      <w:r>
        <w:rPr>
          <w:rFonts w:ascii="Georgia" w:hAnsi="Georgia"/>
        </w:rPr>
        <w:tab/>
      </w:r>
      <w:r w:rsidR="007826D2">
        <w:rPr>
          <w:rFonts w:ascii="Georgia" w:hAnsi="Georgia"/>
        </w:rPr>
        <w:t xml:space="preserve">Lukáš </w:t>
      </w:r>
      <w:proofErr w:type="spellStart"/>
      <w:r w:rsidR="007826D2">
        <w:rPr>
          <w:rFonts w:ascii="Georgia" w:hAnsi="Georgia"/>
        </w:rPr>
        <w:t>Masner</w:t>
      </w:r>
      <w:proofErr w:type="spellEnd"/>
    </w:p>
    <w:p w:rsidR="00336191" w:rsidRDefault="007826D2">
      <w:pPr>
        <w:tabs>
          <w:tab w:val="center" w:pos="1701"/>
          <w:tab w:val="center" w:pos="7371"/>
        </w:tabs>
        <w:rPr>
          <w:rFonts w:ascii="Georgia" w:hAnsi="Georgia" w:cs="Arial"/>
        </w:rPr>
      </w:pPr>
      <w:r>
        <w:rPr>
          <w:rFonts w:ascii="Georgia" w:hAnsi="Georgia"/>
        </w:rPr>
        <w:tab/>
      </w:r>
      <w:r>
        <w:rPr>
          <w:rFonts w:ascii="Georgia" w:hAnsi="Georgia"/>
        </w:rPr>
        <w:tab/>
      </w:r>
      <w:r w:rsidR="0069516F">
        <w:rPr>
          <w:rFonts w:ascii="Georgia" w:hAnsi="Georgia"/>
        </w:rPr>
        <w:t>zhotovitel</w:t>
      </w: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tabs>
          <w:tab w:val="center" w:pos="2268"/>
          <w:tab w:val="center" w:pos="7797"/>
        </w:tabs>
        <w:rPr>
          <w:rFonts w:ascii="Georgia" w:hAnsi="Georgia" w:cs="Arial"/>
        </w:rPr>
      </w:pPr>
    </w:p>
    <w:p w:rsidR="00336191" w:rsidRDefault="00336191">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576489" w:rsidRDefault="00576489">
      <w:pPr>
        <w:rPr>
          <w:rFonts w:ascii="Georgia" w:hAnsi="Georgia" w:cs="Arial"/>
        </w:rPr>
      </w:pPr>
    </w:p>
    <w:p w:rsidR="00336191" w:rsidRDefault="0069516F">
      <w:pPr>
        <w:rPr>
          <w:rFonts w:ascii="Georgia" w:hAnsi="Georgia" w:cs="Arial"/>
        </w:rPr>
      </w:pPr>
      <w:proofErr w:type="gramStart"/>
      <w:r>
        <w:rPr>
          <w:rFonts w:ascii="Georgia" w:hAnsi="Georgia" w:cs="Arial"/>
        </w:rPr>
        <w:t>Vyhotovil(a) a za</w:t>
      </w:r>
      <w:proofErr w:type="gramEnd"/>
      <w:r>
        <w:rPr>
          <w:rFonts w:ascii="Georgia" w:hAnsi="Georgia" w:cs="Arial"/>
        </w:rPr>
        <w:t xml:space="preserve"> správnost ručí:</w:t>
      </w:r>
      <w:r>
        <w:rPr>
          <w:rFonts w:ascii="Georgia" w:hAnsi="Georgia" w:cs="Arial"/>
        </w:rPr>
        <w:tab/>
      </w:r>
      <w:r w:rsidR="00635C8A">
        <w:rPr>
          <w:rFonts w:ascii="Georgia" w:hAnsi="Georgia" w:cs="Arial"/>
        </w:rPr>
        <w:t>XXXXXXXXX</w:t>
      </w:r>
    </w:p>
    <w:p w:rsidR="00336191" w:rsidRDefault="00336191">
      <w:pPr>
        <w:rPr>
          <w:rFonts w:ascii="Georgia" w:hAnsi="Georgia" w:cs="Arial"/>
        </w:rPr>
      </w:pPr>
    </w:p>
    <w:p w:rsidR="00336191" w:rsidRDefault="0069516F">
      <w:r>
        <w:rPr>
          <w:rFonts w:ascii="Georgia" w:hAnsi="Georgia" w:cs="Arial"/>
        </w:rPr>
        <w:t>Kontroloval(a):</w:t>
      </w:r>
      <w:r w:rsidR="00635C8A">
        <w:rPr>
          <w:rFonts w:ascii="Georgia" w:hAnsi="Georgia" w:cs="Arial"/>
        </w:rPr>
        <w:t xml:space="preserve">  XXXXXXXXX</w:t>
      </w:r>
      <w:bookmarkStart w:id="0" w:name="_GoBack"/>
      <w:bookmarkEnd w:id="0"/>
    </w:p>
    <w:p w:rsidR="00336191" w:rsidRDefault="00336191">
      <w:pPr>
        <w:tabs>
          <w:tab w:val="left" w:pos="1260"/>
          <w:tab w:val="left" w:pos="7200"/>
        </w:tabs>
      </w:pPr>
    </w:p>
    <w:sectPr w:rsidR="00336191">
      <w:footerReference w:type="default" r:id="rId7"/>
      <w:pgSz w:w="11906" w:h="16838"/>
      <w:pgMar w:top="1560" w:right="1418" w:bottom="1701" w:left="1418" w:header="708" w:footer="708"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90" w:rsidRDefault="00C92D90">
      <w:r>
        <w:separator/>
      </w:r>
    </w:p>
  </w:endnote>
  <w:endnote w:type="continuationSeparator" w:id="0">
    <w:p w:rsidR="00C92D90" w:rsidRDefault="00C9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91" w:rsidRDefault="0069516F">
    <w:pPr>
      <w:pStyle w:val="Zpat"/>
      <w:jc w:val="center"/>
      <w:rPr>
        <w:rFonts w:ascii="Georgia" w:hAnsi="Georgia"/>
        <w:i/>
        <w:sz w:val="14"/>
        <w:szCs w:val="14"/>
      </w:rPr>
    </w:pPr>
    <w:r>
      <w:rPr>
        <w:rFonts w:ascii="Georgia" w:hAnsi="Georgia"/>
      </w:rPr>
      <w:t xml:space="preserve">- </w:t>
    </w:r>
    <w:r>
      <w:fldChar w:fldCharType="begin"/>
    </w:r>
    <w:r>
      <w:instrText xml:space="preserve"> PAGE </w:instrText>
    </w:r>
    <w:r>
      <w:fldChar w:fldCharType="separate"/>
    </w:r>
    <w:r w:rsidR="00635C8A">
      <w:rPr>
        <w:noProof/>
      </w:rPr>
      <w:t>3</w:t>
    </w:r>
    <w:r>
      <w:fldChar w:fldCharType="end"/>
    </w:r>
    <w:r>
      <w:rPr>
        <w:rFonts w:ascii="Georgia" w:hAnsi="Georgia"/>
      </w:rPr>
      <w:t xml:space="preserve"> –</w:t>
    </w:r>
  </w:p>
  <w:p w:rsidR="00336191" w:rsidRDefault="0069516F">
    <w:pPr>
      <w:pStyle w:val="Zpat"/>
    </w:pPr>
    <w:r>
      <w:rPr>
        <w:rFonts w:ascii="Georgia" w:hAnsi="Georgia"/>
        <w:i/>
        <w:sz w:val="14"/>
        <w:szCs w:val="14"/>
      </w:rPr>
      <w:t>Smlouva o dílo 4, vzor platný k </w:t>
    </w:r>
    <w:proofErr w:type="gramStart"/>
    <w:r>
      <w:rPr>
        <w:rFonts w:ascii="Georgia" w:hAnsi="Georgia"/>
        <w:i/>
        <w:sz w:val="14"/>
        <w:szCs w:val="14"/>
      </w:rPr>
      <w:t>19.2.2018</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90" w:rsidRDefault="00C92D90">
      <w:r>
        <w:separator/>
      </w:r>
    </w:p>
  </w:footnote>
  <w:footnote w:type="continuationSeparator" w:id="0">
    <w:p w:rsidR="00C92D90" w:rsidRDefault="00C92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D2"/>
    <w:rsid w:val="000D0CAA"/>
    <w:rsid w:val="00124A34"/>
    <w:rsid w:val="00190EDD"/>
    <w:rsid w:val="00217D8D"/>
    <w:rsid w:val="002739E8"/>
    <w:rsid w:val="002B1E7A"/>
    <w:rsid w:val="00336191"/>
    <w:rsid w:val="00401A3D"/>
    <w:rsid w:val="00447D01"/>
    <w:rsid w:val="00486E43"/>
    <w:rsid w:val="00576489"/>
    <w:rsid w:val="005930F5"/>
    <w:rsid w:val="00635C8A"/>
    <w:rsid w:val="006369F7"/>
    <w:rsid w:val="006808EC"/>
    <w:rsid w:val="0069516F"/>
    <w:rsid w:val="006E05CD"/>
    <w:rsid w:val="00765970"/>
    <w:rsid w:val="007826D2"/>
    <w:rsid w:val="007A01F2"/>
    <w:rsid w:val="00837868"/>
    <w:rsid w:val="0095722A"/>
    <w:rsid w:val="009A0EB0"/>
    <w:rsid w:val="009D31F3"/>
    <w:rsid w:val="009F7F56"/>
    <w:rsid w:val="00BA1926"/>
    <w:rsid w:val="00C82C1F"/>
    <w:rsid w:val="00C92D90"/>
    <w:rsid w:val="00CF1B58"/>
    <w:rsid w:val="00CF4A7E"/>
    <w:rsid w:val="00D600C6"/>
    <w:rsid w:val="00D75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1C38AAA-947F-4A1F-8C81-69F7D82D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kladntextChar">
    <w:name w:val="Základní text Char"/>
    <w:rPr>
      <w:sz w:val="24"/>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ListLabel1">
    <w:name w:val="ListLabel 1"/>
    <w:rPr>
      <w:b/>
      <w:i w:val="0"/>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rPr>
      <w:szCs w:val="20"/>
    </w:r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Textbubliny1">
    <w:name w:val="Text bubliny1"/>
    <w:basedOn w:val="Normln"/>
    <w:rPr>
      <w:rFonts w:ascii="Tahoma" w:hAnsi="Tahoma" w:cs="Tahoma"/>
      <w:sz w:val="16"/>
      <w:szCs w:val="16"/>
    </w:rPr>
  </w:style>
  <w:style w:type="paragraph" w:customStyle="1" w:styleId="Odstavecseseznamem1">
    <w:name w:val="Odstavec se seznamem1"/>
    <w:basedOn w:val="Normln"/>
    <w:pPr>
      <w:ind w:left="708"/>
    </w:p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Revize1">
    <w:name w:val="Revize1"/>
    <w:pPr>
      <w:suppressAutoHyphens/>
    </w:pPr>
    <w:rPr>
      <w:sz w:val="24"/>
      <w:szCs w:val="24"/>
      <w:lang w:eastAsia="ar-SA"/>
    </w:rPr>
  </w:style>
  <w:style w:type="paragraph" w:styleId="Odstavecseseznamem">
    <w:name w:val="List Paragraph"/>
    <w:basedOn w:val="Normln"/>
    <w:uiPriority w:val="34"/>
    <w:qFormat/>
    <w:rsid w:val="007826D2"/>
    <w:pPr>
      <w:ind w:left="708"/>
    </w:pPr>
  </w:style>
  <w:style w:type="paragraph" w:styleId="Textbubliny">
    <w:name w:val="Balloon Text"/>
    <w:basedOn w:val="Normln"/>
    <w:link w:val="TextbublinyChar"/>
    <w:uiPriority w:val="99"/>
    <w:semiHidden/>
    <w:unhideWhenUsed/>
    <w:rsid w:val="008378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786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698</Words>
  <Characters>4121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Maňourová Lucie</dc:creator>
  <cp:keywords/>
  <cp:lastModifiedBy>Německá Jitka</cp:lastModifiedBy>
  <cp:revision>4</cp:revision>
  <cp:lastPrinted>2018-11-02T08:41:00Z</cp:lastPrinted>
  <dcterms:created xsi:type="dcterms:W3CDTF">2019-10-31T12:27:00Z</dcterms:created>
  <dcterms:modified xsi:type="dcterms:W3CDTF">2019-10-31T12:41:00Z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