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1B71E6D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1C18A7">
        <w:rPr>
          <w:rFonts w:ascii="Arial" w:hAnsi="Arial" w:cs="Arial"/>
          <w:sz w:val="22"/>
          <w:szCs w:val="22"/>
        </w:rPr>
        <w:t xml:space="preserve">  1</w:t>
      </w:r>
      <w:r w:rsidR="00746601">
        <w:rPr>
          <w:rFonts w:ascii="Arial" w:hAnsi="Arial" w:cs="Arial"/>
          <w:sz w:val="22"/>
          <w:szCs w:val="22"/>
        </w:rPr>
        <w:t>40</w:t>
      </w:r>
      <w:r w:rsidR="00A71E01">
        <w:rPr>
          <w:rFonts w:ascii="Arial" w:hAnsi="Arial" w:cs="Arial"/>
          <w:sz w:val="22"/>
          <w:szCs w:val="22"/>
        </w:rPr>
        <w:t>/201</w:t>
      </w:r>
      <w:r w:rsidR="00656F15">
        <w:rPr>
          <w:rFonts w:ascii="Arial" w:hAnsi="Arial" w:cs="Arial"/>
          <w:sz w:val="22"/>
          <w:szCs w:val="22"/>
        </w:rPr>
        <w:t>9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30A38E6D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746601">
        <w:rPr>
          <w:rFonts w:ascii="Arial" w:hAnsi="Arial" w:cs="Arial"/>
          <w:sz w:val="22"/>
          <w:szCs w:val="22"/>
        </w:rPr>
        <w:t>30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746601">
        <w:rPr>
          <w:rFonts w:ascii="Arial" w:hAnsi="Arial" w:cs="Arial"/>
          <w:sz w:val="22"/>
          <w:szCs w:val="22"/>
        </w:rPr>
        <w:t>10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656F15">
        <w:rPr>
          <w:rFonts w:ascii="Arial" w:hAnsi="Arial" w:cs="Arial"/>
          <w:sz w:val="22"/>
          <w:szCs w:val="22"/>
        </w:rPr>
        <w:t>2019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8B1441C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615B52">
        <w:rPr>
          <w:rFonts w:ascii="Arial" w:hAnsi="Arial" w:cs="Arial"/>
          <w:sz w:val="22"/>
          <w:szCs w:val="22"/>
        </w:rPr>
        <w:t xml:space="preserve">MW </w:t>
      </w:r>
      <w:proofErr w:type="spellStart"/>
      <w:r w:rsidR="00615B52">
        <w:rPr>
          <w:rFonts w:ascii="Arial" w:hAnsi="Arial" w:cs="Arial"/>
          <w:sz w:val="22"/>
          <w:szCs w:val="22"/>
        </w:rPr>
        <w:t>Dias</w:t>
      </w:r>
      <w:proofErr w:type="spellEnd"/>
      <w:r w:rsidR="00615B52">
        <w:rPr>
          <w:rFonts w:ascii="Arial" w:hAnsi="Arial" w:cs="Arial"/>
          <w:sz w:val="22"/>
          <w:szCs w:val="22"/>
        </w:rPr>
        <w:t xml:space="preserve">, a. s. </w:t>
      </w:r>
    </w:p>
    <w:p w14:paraId="76248DC6" w14:textId="59CC7DAD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podnikání):</w:t>
      </w:r>
      <w:r w:rsidR="00450D0E">
        <w:rPr>
          <w:rFonts w:ascii="Arial" w:hAnsi="Arial" w:cs="Arial"/>
          <w:sz w:val="22"/>
          <w:szCs w:val="22"/>
        </w:rPr>
        <w:t xml:space="preserve">  Stodolní 316/2,  702 00  Moravská Ostrava</w:t>
      </w:r>
    </w:p>
    <w:p w14:paraId="735FEBB9" w14:textId="587FCCF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50D0E">
        <w:rPr>
          <w:rFonts w:ascii="Arial" w:hAnsi="Arial" w:cs="Arial"/>
          <w:sz w:val="22"/>
          <w:szCs w:val="22"/>
        </w:rPr>
        <w:t>25368907</w:t>
      </w:r>
    </w:p>
    <w:p w14:paraId="41E30FB8" w14:textId="39E6F96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  <w:t xml:space="preserve">   </w:t>
      </w:r>
      <w:r w:rsidR="00450D0E">
        <w:rPr>
          <w:rFonts w:ascii="Arial" w:hAnsi="Arial" w:cs="Arial"/>
          <w:sz w:val="22"/>
          <w:szCs w:val="22"/>
        </w:rPr>
        <w:t>CZ25368907</w:t>
      </w:r>
      <w:r w:rsidRPr="002B7CBE">
        <w:rPr>
          <w:rFonts w:ascii="Arial" w:hAnsi="Arial" w:cs="Arial"/>
          <w:sz w:val="22"/>
          <w:szCs w:val="22"/>
        </w:rPr>
        <w:t xml:space="preserve"> 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405EFC2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50D0E">
        <w:rPr>
          <w:rFonts w:ascii="Arial" w:hAnsi="Arial" w:cs="Arial"/>
          <w:sz w:val="22"/>
          <w:szCs w:val="22"/>
        </w:rPr>
        <w:t xml:space="preserve">Komerční banka, a. s. </w:t>
      </w:r>
    </w:p>
    <w:p w14:paraId="059A20DF" w14:textId="259FA780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450D0E">
        <w:rPr>
          <w:rFonts w:ascii="Arial" w:hAnsi="Arial" w:cs="Arial"/>
          <w:sz w:val="22"/>
          <w:szCs w:val="22"/>
        </w:rPr>
        <w:tab/>
        <w:t xml:space="preserve">   107-2700770267/0100</w:t>
      </w:r>
    </w:p>
    <w:p w14:paraId="04EBD006" w14:textId="548393AA" w:rsidR="002B7CBE" w:rsidRPr="002B7CBE" w:rsidRDefault="00B146A9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jednat:  </w:t>
      </w:r>
      <w:r w:rsidRPr="00EE042A">
        <w:rPr>
          <w:rFonts w:ascii="Arial" w:hAnsi="Arial" w:cs="Arial"/>
          <w:sz w:val="22"/>
          <w:szCs w:val="22"/>
          <w:highlight w:val="black"/>
        </w:rPr>
        <w:t>Petr Mandát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163D423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1C18A7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1C18A7" w:rsidRPr="00EE042A">
        <w:rPr>
          <w:rFonts w:ascii="Arial" w:hAnsi="Arial" w:cs="Arial"/>
          <w:bCs/>
          <w:color w:val="auto"/>
          <w:sz w:val="22"/>
          <w:szCs w:val="22"/>
          <w:highlight w:val="black"/>
        </w:rPr>
        <w:t xml:space="preserve">Mgr. Jarmila Berná, </w:t>
      </w:r>
      <w:r w:rsidR="00A71E01" w:rsidRPr="00EE042A">
        <w:rPr>
          <w:rFonts w:ascii="Arial" w:hAnsi="Arial" w:cs="Arial"/>
          <w:bCs/>
          <w:color w:val="auto"/>
          <w:sz w:val="22"/>
          <w:szCs w:val="22"/>
          <w:highlight w:val="black"/>
        </w:rPr>
        <w:t>MBA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3E3947" w14:textId="77777777" w:rsidR="00450D0E" w:rsidRDefault="00450D0E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0682D98E" w14:textId="1476E327" w:rsidR="008D483E" w:rsidRDefault="00450D0E" w:rsidP="00450D0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Poskytování úklidových služeb u společnosti MW-DIAS, a.s.</w:t>
      </w:r>
      <w:r>
        <w:rPr>
          <w:rFonts w:ascii="Arial" w:hAnsi="Arial" w:cs="Arial"/>
          <w:b/>
          <w:sz w:val="22"/>
          <w:szCs w:val="22"/>
        </w:rPr>
        <w:tab/>
        <w:t>1</w:t>
      </w:r>
      <w:r w:rsidR="00987ADF">
        <w:rPr>
          <w:rFonts w:ascii="Arial" w:hAnsi="Arial" w:cs="Arial"/>
          <w:b/>
          <w:sz w:val="22"/>
          <w:szCs w:val="22"/>
        </w:rPr>
        <w:t>51.658,98</w:t>
      </w:r>
      <w:r>
        <w:rPr>
          <w:rFonts w:ascii="Arial" w:hAnsi="Arial" w:cs="Arial"/>
          <w:b/>
          <w:sz w:val="22"/>
          <w:szCs w:val="22"/>
        </w:rPr>
        <w:t xml:space="preserve"> Kč/měsíc</w:t>
      </w:r>
    </w:p>
    <w:p w14:paraId="4F635569" w14:textId="7481A256" w:rsidR="00EF7716" w:rsidRDefault="00656F15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období od 1. </w:t>
      </w:r>
      <w:r w:rsidR="001C18A7">
        <w:rPr>
          <w:rFonts w:ascii="Arial" w:hAnsi="Arial" w:cs="Arial"/>
          <w:sz w:val="22"/>
          <w:szCs w:val="22"/>
        </w:rPr>
        <w:t>1</w:t>
      </w:r>
      <w:r w:rsidR="00746601">
        <w:rPr>
          <w:rFonts w:ascii="Arial" w:hAnsi="Arial" w:cs="Arial"/>
          <w:sz w:val="22"/>
          <w:szCs w:val="22"/>
        </w:rPr>
        <w:t>1</w:t>
      </w:r>
      <w:r w:rsidR="00EF7716">
        <w:rPr>
          <w:rFonts w:ascii="Arial" w:hAnsi="Arial" w:cs="Arial"/>
          <w:sz w:val="22"/>
          <w:szCs w:val="22"/>
        </w:rPr>
        <w:t>. 201</w:t>
      </w:r>
      <w:r w:rsidR="00987ADF">
        <w:rPr>
          <w:rFonts w:ascii="Arial" w:hAnsi="Arial" w:cs="Arial"/>
          <w:sz w:val="22"/>
          <w:szCs w:val="22"/>
        </w:rPr>
        <w:t>9</w:t>
      </w:r>
      <w:r w:rsidR="00EF7716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3</w:t>
      </w:r>
      <w:r w:rsidR="001C18A7">
        <w:rPr>
          <w:rFonts w:ascii="Arial" w:hAnsi="Arial" w:cs="Arial"/>
          <w:sz w:val="22"/>
          <w:szCs w:val="22"/>
        </w:rPr>
        <w:t>1</w:t>
      </w:r>
      <w:r w:rsidR="00EF7716">
        <w:rPr>
          <w:rFonts w:ascii="Arial" w:hAnsi="Arial" w:cs="Arial"/>
          <w:sz w:val="22"/>
          <w:szCs w:val="22"/>
        </w:rPr>
        <w:t>.</w:t>
      </w:r>
      <w:r w:rsidR="00746601">
        <w:rPr>
          <w:rFonts w:ascii="Arial" w:hAnsi="Arial" w:cs="Arial"/>
          <w:sz w:val="22"/>
          <w:szCs w:val="22"/>
        </w:rPr>
        <w:t xml:space="preserve"> 12</w:t>
      </w:r>
      <w:r w:rsidR="00EF7716">
        <w:rPr>
          <w:rFonts w:ascii="Arial" w:hAnsi="Arial" w:cs="Arial"/>
          <w:sz w:val="22"/>
          <w:szCs w:val="22"/>
        </w:rPr>
        <w:t>. 201</w:t>
      </w:r>
      <w:r w:rsidR="00987ADF">
        <w:rPr>
          <w:rFonts w:ascii="Arial" w:hAnsi="Arial" w:cs="Arial"/>
          <w:sz w:val="22"/>
          <w:szCs w:val="22"/>
        </w:rPr>
        <w:t>9</w:t>
      </w:r>
    </w:p>
    <w:p w14:paraId="2E022533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2359D871" w14:textId="22CDA62A" w:rsidR="00EF7716" w:rsidRDefault="00EF7716" w:rsidP="00EF771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Vaší cenové nabídky</w:t>
      </w:r>
      <w:r w:rsidR="00871AB2">
        <w:rPr>
          <w:rFonts w:ascii="Arial" w:hAnsi="Arial" w:cs="Arial"/>
          <w:sz w:val="22"/>
          <w:szCs w:val="22"/>
        </w:rPr>
        <w:t xml:space="preserve"> ze dne </w:t>
      </w:r>
      <w:r w:rsidR="00987ADF">
        <w:rPr>
          <w:rFonts w:ascii="Arial" w:hAnsi="Arial" w:cs="Arial"/>
          <w:sz w:val="22"/>
          <w:szCs w:val="22"/>
        </w:rPr>
        <w:t>20</w:t>
      </w:r>
      <w:r w:rsidR="00871AB2">
        <w:rPr>
          <w:rFonts w:ascii="Arial" w:hAnsi="Arial" w:cs="Arial"/>
          <w:sz w:val="22"/>
          <w:szCs w:val="22"/>
        </w:rPr>
        <w:t xml:space="preserve">. </w:t>
      </w:r>
      <w:r w:rsidR="00987ADF">
        <w:rPr>
          <w:rFonts w:ascii="Arial" w:hAnsi="Arial" w:cs="Arial"/>
          <w:sz w:val="22"/>
          <w:szCs w:val="22"/>
        </w:rPr>
        <w:t>12</w:t>
      </w:r>
      <w:r w:rsidR="00871AB2">
        <w:rPr>
          <w:rFonts w:ascii="Arial" w:hAnsi="Arial" w:cs="Arial"/>
          <w:sz w:val="22"/>
          <w:szCs w:val="22"/>
        </w:rPr>
        <w:t>. 2018</w:t>
      </w:r>
    </w:p>
    <w:p w14:paraId="50AF127D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17B1CEC3" w:rsidR="002B7CBE" w:rsidRPr="002B7CBE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</w:t>
      </w:r>
      <w:r w:rsidR="00A71E0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25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.3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38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="00B87DC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Kč (bez DPH)</w:t>
      </w:r>
    </w:p>
    <w:p w14:paraId="4A77CACE" w14:textId="79A5633C" w:rsidR="002B7CBE" w:rsidRPr="002B7CBE" w:rsidRDefault="00B067B3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               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 2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320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98</w:t>
      </w:r>
      <w:r w:rsidR="00B87DC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(21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4C526B86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       </w:t>
      </w:r>
      <w:r w:rsidR="00E41FD1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51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658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98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</w:p>
    <w:p w14:paraId="16EF805B" w14:textId="0EFA05D5" w:rsidR="002B7CBE" w:rsidRDefault="006B405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1. </w:t>
      </w:r>
      <w:r w:rsidR="001C18A7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746601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 201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E34DE9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1C18A7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746601">
        <w:rPr>
          <w:rFonts w:ascii="Arial" w:hAnsi="Arial" w:cs="Arial"/>
          <w:b/>
          <w:bCs/>
          <w:color w:val="auto"/>
          <w:sz w:val="22"/>
          <w:szCs w:val="22"/>
        </w:rPr>
        <w:t>12</w:t>
      </w:r>
      <w:r w:rsidR="00871AB2">
        <w:rPr>
          <w:rFonts w:ascii="Arial" w:hAnsi="Arial" w:cs="Arial"/>
          <w:b/>
          <w:bCs/>
          <w:color w:val="auto"/>
          <w:sz w:val="22"/>
          <w:szCs w:val="22"/>
        </w:rPr>
        <w:t>. 201</w:t>
      </w:r>
      <w:r w:rsidR="00987ADF">
        <w:rPr>
          <w:rFonts w:ascii="Arial" w:hAnsi="Arial" w:cs="Arial"/>
          <w:b/>
          <w:bCs/>
          <w:color w:val="auto"/>
          <w:sz w:val="22"/>
          <w:szCs w:val="22"/>
        </w:rPr>
        <w:t>9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……..(/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44C1A34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871AB2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871AB2" w:rsidRPr="00EE042A">
        <w:rPr>
          <w:rFonts w:ascii="Arial" w:hAnsi="Arial" w:cs="Arial"/>
          <w:sz w:val="22"/>
          <w:szCs w:val="22"/>
          <w:highlight w:val="black"/>
        </w:rPr>
        <w:t xml:space="preserve">Lenka </w:t>
      </w:r>
      <w:proofErr w:type="spellStart"/>
      <w:r w:rsidR="00871AB2" w:rsidRPr="00EE042A">
        <w:rPr>
          <w:rFonts w:ascii="Arial" w:hAnsi="Arial" w:cs="Arial"/>
          <w:sz w:val="22"/>
          <w:szCs w:val="22"/>
          <w:highlight w:val="black"/>
        </w:rPr>
        <w:t>Hluchníková</w:t>
      </w:r>
      <w:proofErr w:type="spellEnd"/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7F3EC0" w14:textId="77777777" w:rsidR="00B87DC1" w:rsidRDefault="00B87DC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31E1D" w14:textId="77777777" w:rsidR="00E72758" w:rsidRDefault="00E72758" w:rsidP="00D77EBF">
      <w:r>
        <w:separator/>
      </w:r>
    </w:p>
  </w:endnote>
  <w:endnote w:type="continuationSeparator" w:id="0">
    <w:p w14:paraId="470D0FD6" w14:textId="77777777" w:rsidR="00E72758" w:rsidRDefault="00E72758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26055" w14:textId="77777777" w:rsidR="00E72758" w:rsidRDefault="00E72758" w:rsidP="00D77EBF">
      <w:r>
        <w:separator/>
      </w:r>
    </w:p>
  </w:footnote>
  <w:footnote w:type="continuationSeparator" w:id="0">
    <w:p w14:paraId="31E434F4" w14:textId="77777777" w:rsidR="00E72758" w:rsidRDefault="00E72758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C56C7"/>
    <w:multiLevelType w:val="hybridMultilevel"/>
    <w:tmpl w:val="AB28A794"/>
    <w:lvl w:ilvl="0" w:tplc="2F94A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24"/>
  </w:num>
  <w:num w:numId="5">
    <w:abstractNumId w:val="23"/>
  </w:num>
  <w:num w:numId="6">
    <w:abstractNumId w:val="28"/>
  </w:num>
  <w:num w:numId="7">
    <w:abstractNumId w:val="25"/>
  </w:num>
  <w:num w:numId="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18A7"/>
    <w:rsid w:val="001C26CA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1F77B4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2209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311B"/>
    <w:rsid w:val="00304E26"/>
    <w:rsid w:val="00306D9C"/>
    <w:rsid w:val="00307EEE"/>
    <w:rsid w:val="003155BE"/>
    <w:rsid w:val="00316F0C"/>
    <w:rsid w:val="003177F9"/>
    <w:rsid w:val="003200FC"/>
    <w:rsid w:val="0032171B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976A3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0D0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15B52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56F15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30B"/>
    <w:rsid w:val="006E0AC9"/>
    <w:rsid w:val="0070438F"/>
    <w:rsid w:val="00704945"/>
    <w:rsid w:val="007066DA"/>
    <w:rsid w:val="00722450"/>
    <w:rsid w:val="00726981"/>
    <w:rsid w:val="00733CC6"/>
    <w:rsid w:val="007429FD"/>
    <w:rsid w:val="00743151"/>
    <w:rsid w:val="00746601"/>
    <w:rsid w:val="00747A56"/>
    <w:rsid w:val="00752A50"/>
    <w:rsid w:val="0076196B"/>
    <w:rsid w:val="00765D96"/>
    <w:rsid w:val="00766B54"/>
    <w:rsid w:val="00773225"/>
    <w:rsid w:val="00792A14"/>
    <w:rsid w:val="00793E53"/>
    <w:rsid w:val="00796962"/>
    <w:rsid w:val="007C46E9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AB2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F1868"/>
    <w:rsid w:val="008F2A40"/>
    <w:rsid w:val="008F5939"/>
    <w:rsid w:val="008F7A01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87ADF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146A9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87DC1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0824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4DE9"/>
    <w:rsid w:val="00E353AD"/>
    <w:rsid w:val="00E41FD1"/>
    <w:rsid w:val="00E522AE"/>
    <w:rsid w:val="00E56923"/>
    <w:rsid w:val="00E606AA"/>
    <w:rsid w:val="00E702F5"/>
    <w:rsid w:val="00E72758"/>
    <w:rsid w:val="00E72D94"/>
    <w:rsid w:val="00E73ACF"/>
    <w:rsid w:val="00E7556D"/>
    <w:rsid w:val="00E87440"/>
    <w:rsid w:val="00EB6159"/>
    <w:rsid w:val="00EC5BCA"/>
    <w:rsid w:val="00ED6833"/>
    <w:rsid w:val="00EE042A"/>
    <w:rsid w:val="00EF62FA"/>
    <w:rsid w:val="00EF7716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6F51-0B00-4872-857B-BFFF642E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Chytilová</cp:lastModifiedBy>
  <cp:revision>3</cp:revision>
  <cp:lastPrinted>2019-10-30T11:18:00Z</cp:lastPrinted>
  <dcterms:created xsi:type="dcterms:W3CDTF">2019-10-30T11:18:00Z</dcterms:created>
  <dcterms:modified xsi:type="dcterms:W3CDTF">2019-10-31T07:31:00Z</dcterms:modified>
</cp:coreProperties>
</file>