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C97FB5" w:rsidRDefault="000D2A8B" w:rsidP="000D2A8B">
      <w:pPr>
        <w:pStyle w:val="StylDoprava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</w:t>
      </w:r>
      <w:r w:rsidR="004243BC" w:rsidRPr="00C97FB5">
        <w:rPr>
          <w:rFonts w:cs="Arial"/>
          <w:sz w:val="22"/>
          <w:szCs w:val="22"/>
        </w:rPr>
        <w:t xml:space="preserve">Č.j. SPÚ </w:t>
      </w:r>
      <w:r w:rsidRPr="000D2A8B">
        <w:rPr>
          <w:rFonts w:cs="Arial"/>
          <w:sz w:val="22"/>
          <w:szCs w:val="22"/>
        </w:rPr>
        <w:t>413203/2019/508100/</w:t>
      </w:r>
      <w:proofErr w:type="spellStart"/>
      <w:r w:rsidRPr="000D2A8B">
        <w:rPr>
          <w:rFonts w:cs="Arial"/>
          <w:sz w:val="22"/>
          <w:szCs w:val="22"/>
        </w:rPr>
        <w:t>Šmi</w:t>
      </w:r>
      <w:proofErr w:type="spellEnd"/>
    </w:p>
    <w:p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 xml:space="preserve">PhDr. Ing. Mgr. Oldřich </w:t>
      </w:r>
      <w:proofErr w:type="spellStart"/>
      <w:r w:rsidR="00BC17A6" w:rsidRPr="00C97FB5">
        <w:rPr>
          <w:sz w:val="22"/>
          <w:szCs w:val="22"/>
        </w:rPr>
        <w:t>Valha</w:t>
      </w:r>
      <w:proofErr w:type="spellEnd"/>
      <w:r w:rsidR="00BC17A6" w:rsidRPr="00C97FB5">
        <w:rPr>
          <w:sz w:val="22"/>
          <w:szCs w:val="22"/>
        </w:rPr>
        <w:t>, MBA, ředitel Krajského pozemkového úřadu pro Ústecký kraj</w:t>
      </w:r>
    </w:p>
    <w:p w:rsidR="00FB6E4E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Husitská 1071/2, 41502 Teplice</w:t>
      </w:r>
    </w:p>
    <w:p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C97FB5" w:rsidRDefault="001F7DBF" w:rsidP="000B0AA7">
      <w:pPr>
        <w:pStyle w:val="VnitrniText"/>
        <w:ind w:firstLine="0"/>
        <w:rPr>
          <w:sz w:val="22"/>
          <w:szCs w:val="22"/>
        </w:rPr>
      </w:pPr>
      <w:r>
        <w:rPr>
          <w:b/>
          <w:sz w:val="22"/>
          <w:szCs w:val="22"/>
        </w:rPr>
        <w:t>Eliška Šímová</w:t>
      </w:r>
      <w:r w:rsidR="00BC17A6" w:rsidRPr="00C97FB5">
        <w:rPr>
          <w:sz w:val="22"/>
          <w:szCs w:val="22"/>
        </w:rPr>
        <w:t xml:space="preserve">, </w:t>
      </w:r>
      <w:r w:rsidR="00C34919">
        <w:rPr>
          <w:sz w:val="22"/>
          <w:szCs w:val="22"/>
        </w:rPr>
        <w:t>XXXXXX1997</w:t>
      </w:r>
      <w:r w:rsidR="00BC17A6" w:rsidRPr="00C97FB5">
        <w:rPr>
          <w:sz w:val="22"/>
          <w:szCs w:val="22"/>
        </w:rPr>
        <w:t xml:space="preserve">, trvalý pobyt </w:t>
      </w:r>
      <w:r w:rsidR="00C34919">
        <w:rPr>
          <w:sz w:val="22"/>
          <w:szCs w:val="22"/>
        </w:rPr>
        <w:t xml:space="preserve">XXXXXXXX XXXXXX, </w:t>
      </w:r>
      <w:r w:rsidR="00BC17A6" w:rsidRPr="00C97FB5">
        <w:rPr>
          <w:sz w:val="22"/>
          <w:szCs w:val="22"/>
        </w:rPr>
        <w:t xml:space="preserve">Ústí nad Labem, PSČ </w:t>
      </w:r>
      <w:r w:rsidR="00C34919">
        <w:rPr>
          <w:sz w:val="22"/>
          <w:szCs w:val="22"/>
        </w:rPr>
        <w:t>XXXXX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:rsidR="00293E82" w:rsidRDefault="00293E82" w:rsidP="00293E8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uzavírají podle § 2184 a násl. zákona č. 89/2012 Sb., občanský zákoník, v souladu s § 17 odst. 3 písmeno d) zákona č. 229/1991 Sb., o úpravě vlastnických vztahů k půdě a jinému zemědělskému majetku, ve znění pozdějších předpisů, tuto:</w:t>
      </w:r>
    </w:p>
    <w:p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2003S18/08</w:t>
      </w: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:rsidR="00CF17C0" w:rsidRPr="00C97FB5" w:rsidRDefault="00DB57EC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Česká republika je vlastníkem a </w:t>
      </w:r>
      <w:r w:rsidR="00A21E6E" w:rsidRPr="00C97FB5">
        <w:rPr>
          <w:sz w:val="22"/>
          <w:szCs w:val="22"/>
        </w:rPr>
        <w:t>Státní pozemkový úřad</w:t>
      </w:r>
      <w:r w:rsidR="00CF17C0" w:rsidRPr="00C97FB5">
        <w:rPr>
          <w:sz w:val="22"/>
          <w:szCs w:val="22"/>
        </w:rPr>
        <w:t xml:space="preserve"> </w:t>
      </w:r>
      <w:r w:rsidR="00250D32" w:rsidRPr="00C97FB5">
        <w:rPr>
          <w:sz w:val="22"/>
          <w:szCs w:val="22"/>
        </w:rPr>
        <w:t xml:space="preserve">(dále jen “SPÚ“) </w:t>
      </w:r>
      <w:r w:rsidR="00A21E6E" w:rsidRPr="00C97FB5">
        <w:rPr>
          <w:sz w:val="22"/>
          <w:szCs w:val="22"/>
        </w:rPr>
        <w:t xml:space="preserve">je </w:t>
      </w:r>
      <w:r w:rsidR="00CF17C0" w:rsidRPr="00C97FB5">
        <w:rPr>
          <w:sz w:val="22"/>
          <w:szCs w:val="22"/>
        </w:rPr>
        <w:t>ve smyslu zákona č.</w:t>
      </w:r>
      <w:r w:rsidR="006D7824" w:rsidRPr="00C97FB5">
        <w:rPr>
          <w:sz w:val="22"/>
          <w:szCs w:val="22"/>
        </w:rPr>
        <w:t> </w:t>
      </w:r>
      <w:r w:rsidR="00A21E6E" w:rsidRPr="00C97FB5">
        <w:rPr>
          <w:sz w:val="22"/>
          <w:szCs w:val="22"/>
        </w:rPr>
        <w:t>503</w:t>
      </w:r>
      <w:r w:rsidR="00CF17C0" w:rsidRPr="00C97FB5">
        <w:rPr>
          <w:sz w:val="22"/>
          <w:szCs w:val="22"/>
        </w:rPr>
        <w:t>/</w:t>
      </w:r>
      <w:r w:rsidR="00A21E6E" w:rsidRPr="00C97FB5">
        <w:rPr>
          <w:sz w:val="22"/>
          <w:szCs w:val="22"/>
        </w:rPr>
        <w:t>2012</w:t>
      </w:r>
      <w:r w:rsidR="00CF17C0" w:rsidRPr="00C97FB5">
        <w:rPr>
          <w:sz w:val="22"/>
          <w:szCs w:val="22"/>
        </w:rPr>
        <w:t xml:space="preserve"> Sb., </w:t>
      </w:r>
      <w:r w:rsidR="00A21E6E" w:rsidRPr="00C97FB5">
        <w:rPr>
          <w:sz w:val="22"/>
          <w:szCs w:val="22"/>
        </w:rPr>
        <w:t>o Státním pozemkovém úřadu a o změně některých souvisejících zákonů</w:t>
      </w:r>
      <w:r w:rsidRPr="00C97FB5">
        <w:rPr>
          <w:sz w:val="22"/>
          <w:szCs w:val="22"/>
        </w:rPr>
        <w:t>, ve znění pozdějších předpisů</w:t>
      </w:r>
      <w:r w:rsidR="00D43C07" w:rsidRPr="00C97FB5">
        <w:rPr>
          <w:sz w:val="22"/>
          <w:szCs w:val="22"/>
        </w:rPr>
        <w:t xml:space="preserve"> (dále jen “zákon o SPÚ“)</w:t>
      </w:r>
      <w:r w:rsidR="00CF17C0" w:rsidRPr="00C97FB5">
        <w:rPr>
          <w:sz w:val="22"/>
          <w:szCs w:val="22"/>
        </w:rPr>
        <w:t xml:space="preserve">, </w:t>
      </w:r>
      <w:r w:rsidR="00A21E6E" w:rsidRPr="00C97FB5">
        <w:rPr>
          <w:sz w:val="22"/>
          <w:szCs w:val="22"/>
        </w:rPr>
        <w:t xml:space="preserve">příslušný hospodařit </w:t>
      </w:r>
      <w:r w:rsidRPr="00C97FB5">
        <w:rPr>
          <w:sz w:val="22"/>
          <w:szCs w:val="22"/>
        </w:rPr>
        <w:t>s</w:t>
      </w:r>
      <w:r w:rsidR="00A21E6E" w:rsidRPr="00C97FB5">
        <w:rPr>
          <w:sz w:val="22"/>
          <w:szCs w:val="22"/>
        </w:rPr>
        <w:t xml:space="preserve"> </w:t>
      </w:r>
      <w:r w:rsidR="00CF17C0" w:rsidRPr="00C97FB5">
        <w:rPr>
          <w:sz w:val="22"/>
          <w:szCs w:val="22"/>
        </w:rPr>
        <w:t>níže uveden</w:t>
      </w:r>
      <w:r w:rsidR="00A21E6E" w:rsidRPr="00C97FB5">
        <w:rPr>
          <w:sz w:val="22"/>
          <w:szCs w:val="22"/>
        </w:rPr>
        <w:t>ým</w:t>
      </w:r>
      <w:r w:rsidRPr="00C97FB5">
        <w:rPr>
          <w:sz w:val="22"/>
          <w:szCs w:val="22"/>
        </w:rPr>
        <w:t>i</w:t>
      </w:r>
      <w:r w:rsidR="00CF17C0" w:rsidRPr="00C97FB5">
        <w:rPr>
          <w:sz w:val="22"/>
          <w:szCs w:val="22"/>
        </w:rPr>
        <w:t xml:space="preserve"> </w:t>
      </w:r>
      <w:r w:rsidR="00B17BDA">
        <w:rPr>
          <w:sz w:val="22"/>
          <w:szCs w:val="22"/>
        </w:rPr>
        <w:t>nemovitými věcmi</w:t>
      </w:r>
      <w:r w:rsidR="00CF17C0" w:rsidRPr="00C97FB5">
        <w:rPr>
          <w:sz w:val="22"/>
          <w:szCs w:val="22"/>
        </w:rPr>
        <w:t>:</w:t>
      </w:r>
    </w:p>
    <w:p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Zubrnice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Zubrnice</w:t>
      </w:r>
      <w:proofErr w:type="spellEnd"/>
      <w:r w:rsidRPr="00257EB0">
        <w:rPr>
          <w:rStyle w:val="tabulkyNemovitosti"/>
        </w:rPr>
        <w:tab/>
        <w:t>33</w:t>
      </w:r>
      <w:r w:rsidRPr="00257EB0">
        <w:rPr>
          <w:rStyle w:val="tabulkyNemovitosti"/>
        </w:rPr>
        <w:tab/>
        <w:t>zahrada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Zubrnice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Zubrnice</w:t>
      </w:r>
      <w:proofErr w:type="spellEnd"/>
      <w:r w:rsidRPr="00257EB0">
        <w:rPr>
          <w:rStyle w:val="tabulkyNemovitosti"/>
        </w:rPr>
        <w:tab/>
        <w:t>36/1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213539" w:rsidRPr="00C97FB5" w:rsidRDefault="00213539" w:rsidP="00213539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zapsané na výše uvedených LV u Katastrálního úřadu pro Ústecký kraj se sídlem v Ústí nad Labem, Katastrální pracoviště Ústí nad Labem.</w:t>
      </w:r>
    </w:p>
    <w:p w:rsidR="00757874" w:rsidRDefault="00757874" w:rsidP="00757874">
      <w:pPr>
        <w:pStyle w:val="VnitrniText"/>
        <w:ind w:firstLine="0"/>
      </w:pPr>
    </w:p>
    <w:p w:rsidR="00757874" w:rsidRDefault="00757874" w:rsidP="00757874">
      <w:pPr>
        <w:pStyle w:val="VnitrniText"/>
        <w:ind w:firstLine="0"/>
        <w:rPr>
          <w:color w:val="000000"/>
        </w:rPr>
      </w:pPr>
      <w:r w:rsidRPr="00D35555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293E82">
        <w:rPr>
          <w:color w:val="000000"/>
        </w:rPr>
        <w:t xml:space="preserve">směňované </w:t>
      </w:r>
      <w:r>
        <w:rPr>
          <w:color w:val="000000"/>
        </w:rPr>
        <w:t>nemovitosti”)</w:t>
      </w:r>
    </w:p>
    <w:p w:rsidR="00423D92" w:rsidRDefault="00423D92" w:rsidP="00757874">
      <w:pPr>
        <w:pStyle w:val="VnitrniText"/>
        <w:ind w:firstLine="0"/>
        <w:rPr>
          <w:color w:val="000000"/>
        </w:rPr>
      </w:pPr>
    </w:p>
    <w:p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120 580,00 Kč (slovy: jedno sto dvacet tisíc pět set osmdesát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:rsidR="00F7680C" w:rsidRPr="00757874" w:rsidRDefault="00F7680C" w:rsidP="00F7680C">
      <w:pPr>
        <w:jc w:val="both"/>
        <w:rPr>
          <w:rFonts w:cs="Arial"/>
          <w:color w:val="000000"/>
        </w:rPr>
      </w:pPr>
    </w:p>
    <w:p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Ústí nad Labem</w:t>
      </w:r>
      <w:r w:rsidRPr="00423D92">
        <w:rPr>
          <w:rStyle w:val="tabulkyNemovitosti"/>
        </w:rPr>
        <w:tab/>
        <w:t>Nová Ves</w:t>
      </w:r>
      <w:r w:rsidRPr="00423D92">
        <w:rPr>
          <w:rStyle w:val="tabulkyNemovitosti"/>
        </w:rPr>
        <w:tab/>
        <w:t>247/1</w:t>
      </w:r>
      <w:r w:rsidRPr="00423D92">
        <w:rPr>
          <w:rStyle w:val="tabulkyNemovitosti"/>
        </w:rPr>
        <w:tab/>
        <w:t>trvalý travní porost</w:t>
      </w:r>
      <w:r w:rsidRPr="00423D92">
        <w:rPr>
          <w:rStyle w:val="tabulkyNemovitosti"/>
        </w:rPr>
        <w:tab/>
        <w:t>158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Ústecký kraj se sídlem v Ústí nad Labem, Katastrální pracoviště Ústí nad Labem</w:t>
      </w:r>
    </w:p>
    <w:p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0F4273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 xml:space="preserve"> </w:t>
      </w:r>
      <w:r w:rsidR="00423D92"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:rsidR="00423D92" w:rsidRPr="00423D92" w:rsidRDefault="00423D92" w:rsidP="00423D92">
      <w:pPr>
        <w:pStyle w:val="VnitrniText"/>
        <w:rPr>
          <w:sz w:val="22"/>
          <w:szCs w:val="22"/>
        </w:rPr>
      </w:pP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t>Cena těchto nemovitostí stanovená dohodou činí</w:t>
      </w:r>
      <w:r w:rsidRPr="00423D92">
        <w:rPr>
          <w:sz w:val="22"/>
          <w:szCs w:val="22"/>
        </w:rPr>
        <w:t xml:space="preserve"> 4 040,40 Kč (slovy: čtyři tisíce čtyřicet korun českých čtyřicet haléřů).</w:t>
      </w:r>
    </w:p>
    <w:p w:rsidR="00022579" w:rsidRPr="00C97FB5" w:rsidRDefault="00022579" w:rsidP="00EB6C54">
      <w:pPr>
        <w:pStyle w:val="VnitrniText"/>
        <w:rPr>
          <w:sz w:val="22"/>
          <w:szCs w:val="22"/>
        </w:rPr>
      </w:pPr>
    </w:p>
    <w:p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:rsidR="00A31E82" w:rsidRDefault="00A31E82" w:rsidP="00A31E82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CE4E2E" w:rsidRDefault="00A31E82" w:rsidP="00CE4E2E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Cenový rozdíl ve prospěch SPÚ, tj. rozdíl mezi cenami uvedenými v čl. I. a čl. II. této smlouvy, činí </w:t>
      </w:r>
      <w:r w:rsidR="0020680A">
        <w:rPr>
          <w:rFonts w:ascii="Arial" w:hAnsi="Arial" w:cs="Arial"/>
          <w:sz w:val="22"/>
          <w:szCs w:val="22"/>
        </w:rPr>
        <w:t>116 539,60 Kč (slovy: jedno sto šestnáct tisíc pět set třicet devět korun českých šedesát haléřů)</w:t>
      </w:r>
      <w:r w:rsidR="00D50659">
        <w:rPr>
          <w:rFonts w:ascii="Arial" w:hAnsi="Arial" w:cs="Arial"/>
          <w:sz w:val="22"/>
          <w:szCs w:val="22"/>
        </w:rPr>
        <w:t>. N</w:t>
      </w:r>
      <w:r w:rsidR="00CE4E2E">
        <w:rPr>
          <w:rFonts w:ascii="Arial" w:hAnsi="Arial" w:cs="Arial"/>
          <w:sz w:val="22"/>
          <w:szCs w:val="22"/>
        </w:rPr>
        <w:t xml:space="preserve">áklady spojené se </w:t>
      </w:r>
      <w:r w:rsidR="00527C15">
        <w:rPr>
          <w:rFonts w:ascii="Arial" w:hAnsi="Arial" w:cs="Arial"/>
          <w:sz w:val="22"/>
          <w:szCs w:val="22"/>
        </w:rPr>
        <w:t>s</w:t>
      </w:r>
      <w:r w:rsidR="00CE4E2E">
        <w:rPr>
          <w:rFonts w:ascii="Arial" w:hAnsi="Arial" w:cs="Arial"/>
          <w:sz w:val="22"/>
          <w:szCs w:val="22"/>
        </w:rPr>
        <w:t>měnou činí 6 655,00 Kč.</w:t>
      </w:r>
    </w:p>
    <w:p w:rsidR="00CE4E2E" w:rsidRPr="0020680A" w:rsidRDefault="00CE4E2E" w:rsidP="00CE4E2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20680A">
        <w:rPr>
          <w:rFonts w:ascii="Arial" w:hAnsi="Arial" w:cs="Arial"/>
          <w:color w:val="000000"/>
          <w:sz w:val="22"/>
          <w:szCs w:val="22"/>
        </w:rPr>
        <w:t>Celková úplata činí 123 194,60 Kč.</w:t>
      </w:r>
    </w:p>
    <w:p w:rsidR="00CE4E2E" w:rsidRDefault="00CE4E2E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CE4E2E" w:rsidRDefault="00CE4E2E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Celková úplata ve výši 123 194,60 Kč (slovy: jedno sto dvacet tři tisíce jedno sto devadesát čtyři koruny české šedesát haléřů) byla uhrazena před podpisem této smlouvy na účet SPÚ, vedený u České národní banky, č. </w:t>
      </w:r>
      <w:proofErr w:type="spellStart"/>
      <w:r>
        <w:rPr>
          <w:rFonts w:ascii="Arial" w:hAnsi="Arial" w:cs="Arial"/>
          <w:color w:val="000000"/>
          <w:szCs w:val="22"/>
        </w:rPr>
        <w:t>ú.</w:t>
      </w:r>
      <w:proofErr w:type="spellEnd"/>
      <w:r>
        <w:rPr>
          <w:rFonts w:ascii="Arial" w:hAnsi="Arial" w:cs="Arial"/>
          <w:color w:val="000000"/>
          <w:szCs w:val="22"/>
        </w:rPr>
        <w:t xml:space="preserve"> 60011-3723001/0710, variabilní symbol 2003481808.</w:t>
      </w:r>
    </w:p>
    <w:p w:rsidR="00A31E82" w:rsidRPr="00C97FB5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:rsidR="00011A73" w:rsidRPr="00C97FB5" w:rsidRDefault="00011A73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:rsidR="00C80054" w:rsidRDefault="00C80054" w:rsidP="000B0AA7">
      <w:pPr>
        <w:pStyle w:val="VnitrniText"/>
        <w:rPr>
          <w:sz w:val="22"/>
          <w:szCs w:val="22"/>
        </w:rPr>
      </w:pPr>
    </w:p>
    <w:p w:rsidR="00FE69EF" w:rsidRPr="00C80054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:rsidR="00C8663B" w:rsidRPr="00C97FB5" w:rsidRDefault="001F2CF1" w:rsidP="006B54BC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="00C8663B" w:rsidRPr="00C97FB5">
        <w:rPr>
          <w:sz w:val="22"/>
          <w:szCs w:val="22"/>
        </w:rPr>
        <w:t xml:space="preserve">  Užívací vztah k prodávanému pozemku: Zubrnice KN 36/1</w:t>
      </w:r>
    </w:p>
    <w:p w:rsidR="001D73FD" w:rsidRPr="00C97FB5" w:rsidRDefault="00C8663B" w:rsidP="006B54BC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 je řešen nájemní smlouvou č. </w:t>
      </w:r>
      <w:r w:rsidR="00C34919">
        <w:rPr>
          <w:sz w:val="22"/>
          <w:szCs w:val="22"/>
        </w:rPr>
        <w:t>XXXXXX</w:t>
      </w:r>
      <w:r w:rsidRPr="00C97FB5">
        <w:rPr>
          <w:sz w:val="22"/>
          <w:szCs w:val="22"/>
        </w:rPr>
        <w:t xml:space="preserve">, kterou se Státním pozemkovým úřadem uzavřela </w:t>
      </w:r>
      <w:r w:rsidR="00C34919">
        <w:rPr>
          <w:sz w:val="22"/>
          <w:szCs w:val="22"/>
        </w:rPr>
        <w:t xml:space="preserve">XXXXXX </w:t>
      </w:r>
      <w:proofErr w:type="spellStart"/>
      <w:r w:rsidR="00C34919">
        <w:rPr>
          <w:sz w:val="22"/>
          <w:szCs w:val="22"/>
        </w:rPr>
        <w:t>XXXXXX</w:t>
      </w:r>
      <w:proofErr w:type="spellEnd"/>
      <w:r w:rsidRPr="00C97FB5">
        <w:rPr>
          <w:sz w:val="22"/>
          <w:szCs w:val="22"/>
        </w:rPr>
        <w:t>, jakožto nájemce. S obsahem nájemní smlouvy byl kupující seznámen před podpisem této smlouvy, což stvrzuje svým podpisem.</w:t>
      </w:r>
    </w:p>
    <w:p w:rsidR="001D73FD" w:rsidRPr="00C97FB5" w:rsidRDefault="001D73FD" w:rsidP="000B0AA7">
      <w:pPr>
        <w:pStyle w:val="VnitrniText"/>
        <w:rPr>
          <w:sz w:val="22"/>
          <w:szCs w:val="22"/>
        </w:rPr>
      </w:pPr>
    </w:p>
    <w:p w:rsidR="006B54BC" w:rsidRDefault="007D2608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2. Nabyvatel bere na vědomí a je srozuměn s tím, že SPÚ uzavřel smlouvu o smlouvě budoucí o zřízení věcného břemene </w:t>
      </w:r>
      <w:proofErr w:type="spellStart"/>
      <w:r w:rsidRPr="00C97FB5">
        <w:rPr>
          <w:sz w:val="22"/>
          <w:szCs w:val="22"/>
        </w:rPr>
        <w:t>č.</w:t>
      </w:r>
      <w:r w:rsidR="00C34919">
        <w:rPr>
          <w:sz w:val="22"/>
          <w:szCs w:val="22"/>
        </w:rPr>
        <w:t>XXXXXXXXXX</w:t>
      </w:r>
      <w:proofErr w:type="spellEnd"/>
      <w:r w:rsidRPr="00C97FB5">
        <w:rPr>
          <w:sz w:val="22"/>
          <w:szCs w:val="22"/>
        </w:rPr>
        <w:t xml:space="preserve"> pozemkové služebnosti, kterou se zavázal k uzavření smlouvy o zřízení věcného břemene pozemkové služebnosti a dal souhlas s tím, aby </w:t>
      </w:r>
      <w:r w:rsidR="00C34919">
        <w:rPr>
          <w:sz w:val="22"/>
          <w:szCs w:val="22"/>
        </w:rPr>
        <w:t>XXXX XXXXXXXXX</w:t>
      </w:r>
      <w:r w:rsidRPr="00C97FB5">
        <w:rPr>
          <w:sz w:val="22"/>
          <w:szCs w:val="22"/>
        </w:rPr>
        <w:t xml:space="preserve"> umístila na převáděném pozemku KN 36/1 resp. jeho části stavbu "</w:t>
      </w:r>
      <w:proofErr w:type="gramStart"/>
      <w:r w:rsidRPr="00C97FB5">
        <w:rPr>
          <w:sz w:val="22"/>
          <w:szCs w:val="22"/>
        </w:rPr>
        <w:t>Zubrnice - ČOV</w:t>
      </w:r>
      <w:proofErr w:type="gramEnd"/>
      <w:r w:rsidRPr="00C97FB5">
        <w:rPr>
          <w:sz w:val="22"/>
          <w:szCs w:val="22"/>
        </w:rPr>
        <w:t xml:space="preserve"> a kanalizace". Nabyvatel se zavazuje, že v souladu se smlouvou o smlouvě budoucí o zřízení věcného břemene pozemkové služebnosti</w:t>
      </w:r>
      <w:r w:rsidR="006B54BC">
        <w:rPr>
          <w:sz w:val="22"/>
          <w:szCs w:val="22"/>
        </w:rPr>
        <w:t>,</w:t>
      </w:r>
      <w:r w:rsidRPr="00C97FB5">
        <w:rPr>
          <w:sz w:val="22"/>
          <w:szCs w:val="22"/>
        </w:rPr>
        <w:t xml:space="preserve"> uzavře smlouvu o zřízení věcného břemene pozemkové služebnosti.</w:t>
      </w:r>
    </w:p>
    <w:p w:rsidR="007D2608" w:rsidRPr="00C97FB5" w:rsidRDefault="007D2608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Nabyvatel bere na vědomí a je srozuměn s tím, že SPÚ uzavřel smlouvu o smlouvě budoucí o zřízení věcného břemene</w:t>
      </w:r>
      <w:r w:rsidR="006B54BC">
        <w:rPr>
          <w:sz w:val="22"/>
          <w:szCs w:val="22"/>
        </w:rPr>
        <w:t xml:space="preserve"> </w:t>
      </w:r>
      <w:proofErr w:type="spellStart"/>
      <w:r w:rsidR="006B54BC">
        <w:rPr>
          <w:sz w:val="22"/>
          <w:szCs w:val="22"/>
        </w:rPr>
        <w:t>č.</w:t>
      </w:r>
      <w:r w:rsidR="0028515D">
        <w:rPr>
          <w:sz w:val="22"/>
          <w:szCs w:val="22"/>
        </w:rPr>
        <w:t>XXXXXXXXXXX</w:t>
      </w:r>
      <w:proofErr w:type="spellEnd"/>
      <w:r w:rsidRPr="00C97FB5">
        <w:rPr>
          <w:sz w:val="22"/>
          <w:szCs w:val="22"/>
        </w:rPr>
        <w:t xml:space="preserve"> pozemkové služebnosti, kterou se zavázal k uzavření  smlouvy o zřízení věcného břemene pozemkové služebnosti a dal souhlas s tím, aby </w:t>
      </w:r>
      <w:r w:rsidR="00C34919">
        <w:rPr>
          <w:sz w:val="22"/>
          <w:szCs w:val="22"/>
        </w:rPr>
        <w:t xml:space="preserve">XXXXXXXXXXXX XXXXXXXXXXX </w:t>
      </w:r>
      <w:proofErr w:type="spellStart"/>
      <w:r w:rsidR="00C34919">
        <w:rPr>
          <w:sz w:val="22"/>
          <w:szCs w:val="22"/>
        </w:rPr>
        <w:t>XXXXXXXXXXX</w:t>
      </w:r>
      <w:proofErr w:type="spellEnd"/>
      <w:r w:rsidR="006B54BC">
        <w:rPr>
          <w:sz w:val="22"/>
          <w:szCs w:val="22"/>
        </w:rPr>
        <w:t xml:space="preserve"> </w:t>
      </w:r>
      <w:r w:rsidRPr="00C97FB5">
        <w:rPr>
          <w:sz w:val="22"/>
          <w:szCs w:val="22"/>
        </w:rPr>
        <w:t>umístil</w:t>
      </w:r>
      <w:r w:rsidR="006B54BC">
        <w:rPr>
          <w:sz w:val="22"/>
          <w:szCs w:val="22"/>
        </w:rPr>
        <w:t>a</w:t>
      </w:r>
      <w:r w:rsidRPr="00C97FB5">
        <w:rPr>
          <w:sz w:val="22"/>
          <w:szCs w:val="22"/>
        </w:rPr>
        <w:t xml:space="preserve"> na převáděn</w:t>
      </w:r>
      <w:r w:rsidR="006B54BC">
        <w:rPr>
          <w:sz w:val="22"/>
          <w:szCs w:val="22"/>
        </w:rPr>
        <w:t>ém</w:t>
      </w:r>
      <w:r w:rsidRPr="00C97FB5">
        <w:rPr>
          <w:sz w:val="22"/>
          <w:szCs w:val="22"/>
        </w:rPr>
        <w:t xml:space="preserve"> pozem</w:t>
      </w:r>
      <w:r w:rsidR="006B54BC">
        <w:rPr>
          <w:sz w:val="22"/>
          <w:szCs w:val="22"/>
        </w:rPr>
        <w:t>ku KN 36/1</w:t>
      </w:r>
      <w:r w:rsidRPr="00C97FB5">
        <w:rPr>
          <w:sz w:val="22"/>
          <w:szCs w:val="22"/>
        </w:rPr>
        <w:t xml:space="preserve"> resp. je</w:t>
      </w:r>
      <w:r w:rsidR="006B54BC">
        <w:rPr>
          <w:sz w:val="22"/>
          <w:szCs w:val="22"/>
        </w:rPr>
        <w:t>ho</w:t>
      </w:r>
      <w:r w:rsidRPr="00C97FB5">
        <w:rPr>
          <w:sz w:val="22"/>
          <w:szCs w:val="22"/>
        </w:rPr>
        <w:t xml:space="preserve"> čás</w:t>
      </w:r>
      <w:r w:rsidR="006B54BC">
        <w:rPr>
          <w:sz w:val="22"/>
          <w:szCs w:val="22"/>
        </w:rPr>
        <w:t>ti</w:t>
      </w:r>
      <w:r w:rsidRPr="00C97FB5">
        <w:rPr>
          <w:sz w:val="22"/>
          <w:szCs w:val="22"/>
        </w:rPr>
        <w:t xml:space="preserve"> stavbu </w:t>
      </w:r>
      <w:r w:rsidR="006B54BC">
        <w:rPr>
          <w:sz w:val="22"/>
          <w:szCs w:val="22"/>
        </w:rPr>
        <w:t xml:space="preserve">„Zubrnice-rozšíření vodovodu“, jehož investorem bude obec. </w:t>
      </w:r>
      <w:r w:rsidRPr="00C97FB5">
        <w:rPr>
          <w:sz w:val="22"/>
          <w:szCs w:val="22"/>
        </w:rPr>
        <w:t>Nabyvatel se zavazuje, že v souladu se smlouvou o smlouvě budoucí o zřízení věcného břemene pozemkové služebnosti</w:t>
      </w:r>
      <w:r w:rsidR="006B54BC">
        <w:rPr>
          <w:sz w:val="22"/>
          <w:szCs w:val="22"/>
        </w:rPr>
        <w:t xml:space="preserve">, </w:t>
      </w:r>
      <w:r w:rsidRPr="00C97FB5">
        <w:rPr>
          <w:sz w:val="22"/>
          <w:szCs w:val="22"/>
        </w:rPr>
        <w:t>uzavře smlouvu o zřízení věcného břemene pozemkové služebnosti.</w:t>
      </w:r>
    </w:p>
    <w:p w:rsidR="007D2608" w:rsidRPr="00C97FB5" w:rsidRDefault="007D2608" w:rsidP="00EB6C54">
      <w:pPr>
        <w:pStyle w:val="VnitrniText"/>
        <w:rPr>
          <w:sz w:val="22"/>
          <w:szCs w:val="22"/>
        </w:rPr>
      </w:pPr>
    </w:p>
    <w:p w:rsidR="0037157C" w:rsidRDefault="0037157C" w:rsidP="00EB6C54">
      <w:pPr>
        <w:pStyle w:val="VnitrniText"/>
        <w:rPr>
          <w:sz w:val="22"/>
          <w:szCs w:val="22"/>
        </w:rPr>
      </w:pPr>
    </w:p>
    <w:p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:rsidR="00907CFB" w:rsidRDefault="00907CFB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Nemovitosti uvedené v čl. II. nejsou zatíženy užívacími právy třetích osob.</w:t>
      </w:r>
    </w:p>
    <w:p w:rsidR="00907CFB" w:rsidRDefault="00907CFB" w:rsidP="00907CFB">
      <w:pPr>
        <w:pStyle w:val="VnitrniText"/>
        <w:rPr>
          <w:sz w:val="22"/>
          <w:szCs w:val="22"/>
        </w:rPr>
      </w:pPr>
    </w:p>
    <w:p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</w:p>
    <w:p w:rsidR="000D2A8B" w:rsidRDefault="000D2A8B" w:rsidP="00907CFB">
      <w:pPr>
        <w:pStyle w:val="VnitrniText"/>
        <w:ind w:firstLine="0"/>
        <w:rPr>
          <w:b/>
          <w:sz w:val="22"/>
          <w:szCs w:val="22"/>
        </w:rPr>
      </w:pPr>
    </w:p>
    <w:p w:rsidR="00907CFB" w:rsidRPr="00C97FB5" w:rsidRDefault="00907CFB" w:rsidP="00EB6C54">
      <w:pPr>
        <w:pStyle w:val="VnitrniText"/>
        <w:rPr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lastRenderedPageBreak/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FE69EF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:rsidR="00612849" w:rsidRDefault="00612849" w:rsidP="00612849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 SPÚ a územní samosprávný celek jsou ve smyslu předpisu č. 340/2013 Sb., zákonné opatření Senátu o dani a nabytí nemovitých věcí, osvobozen</w:t>
      </w:r>
      <w:r w:rsidR="00323A6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od daně z nabytí nemovitých věcí. </w:t>
      </w:r>
    </w:p>
    <w:p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2 stejnopisech, z nichž každý má platnost originálu. Nabyvatel obdrží 0 stejnopis(y) a ostatní jsou určeny pro SPÚ.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XI.</w:t>
      </w:r>
    </w:p>
    <w:p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:rsidR="00181BC3" w:rsidRPr="00716CAD" w:rsidRDefault="00181BC3" w:rsidP="00716CAD">
      <w:pPr>
        <w:ind w:firstLine="426"/>
        <w:jc w:val="both"/>
        <w:rPr>
          <w:rFonts w:ascii="Arial" w:hAnsi="Arial"/>
          <w:b/>
          <w:sz w:val="22"/>
          <w:szCs w:val="22"/>
        </w:rPr>
      </w:pPr>
    </w:p>
    <w:p w:rsidR="00181BC3" w:rsidRPr="00F53661" w:rsidRDefault="00181BC3" w:rsidP="00181BC3">
      <w:pPr>
        <w:pStyle w:val="VnitrniText"/>
        <w:ind w:firstLine="0"/>
        <w:jc w:val="center"/>
        <w:rPr>
          <w:b/>
          <w:sz w:val="22"/>
          <w:szCs w:val="22"/>
        </w:rPr>
      </w:pPr>
      <w:r w:rsidRPr="00F53661">
        <w:rPr>
          <w:b/>
          <w:sz w:val="22"/>
          <w:szCs w:val="22"/>
        </w:rPr>
        <w:t>XII.</w:t>
      </w:r>
    </w:p>
    <w:p w:rsidR="00AB658F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 xml:space="preserve">1.SPÚ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181BC3" w:rsidRPr="00716CAD" w:rsidRDefault="00AB658F" w:rsidP="00716CAD">
      <w:pPr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</w:p>
    <w:p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2. V souvislosti s realizací práv a povinností vyplývajících z této smlouvy bude mít nabyvatel přístup k osobním údajům fyzických osob, které jsou uvedeny ve smlouvě/smlouvách, které byly těmito osobami uzavřeny se Státním pozemkovým úřadem. Nabyvatel se zavazuje, že nezpřístupní tyto osobní údaje třetím osobám.</w:t>
      </w:r>
    </w:p>
    <w:p w:rsidR="00181BC3" w:rsidRPr="00716CAD" w:rsidRDefault="00E45FCD" w:rsidP="00716CAD">
      <w:pPr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souladu se zákonem č. 110/2019 Sb., o zpracování osobních údajů, a platným</w:t>
      </w:r>
      <w:r>
        <w:rPr>
          <w:rFonts w:cs="Arial"/>
        </w:rPr>
        <w:t xml:space="preserve"> </w:t>
      </w:r>
      <w:r w:rsidR="00181BC3" w:rsidRPr="00716CAD">
        <w:rPr>
          <w:rFonts w:ascii="Arial" w:hAnsi="Arial"/>
          <w:sz w:val="22"/>
          <w:szCs w:val="22"/>
        </w:rPr>
        <w:t>nařízením Evropského parlamentu a Rady EU 2016/679 („GDPR“).</w:t>
      </w:r>
    </w:p>
    <w:p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</w:p>
    <w:p w:rsidR="00181BC3" w:rsidRPr="00F53661" w:rsidRDefault="00181BC3" w:rsidP="00181BC3">
      <w:pPr>
        <w:pStyle w:val="VnitrniText"/>
        <w:rPr>
          <w:sz w:val="22"/>
          <w:szCs w:val="22"/>
        </w:rPr>
      </w:pPr>
    </w:p>
    <w:p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lastRenderedPageBreak/>
        <w:t xml:space="preserve">XIII. </w:t>
      </w:r>
    </w:p>
    <w:p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3B4FF8" w:rsidRDefault="003B4FF8" w:rsidP="00181BC3">
      <w:pPr>
        <w:pStyle w:val="para"/>
        <w:tabs>
          <w:tab w:val="clear" w:pos="709"/>
        </w:tabs>
        <w:ind w:firstLine="426"/>
        <w:jc w:val="both"/>
        <w:rPr>
          <w:sz w:val="22"/>
          <w:szCs w:val="22"/>
        </w:rPr>
      </w:pPr>
    </w:p>
    <w:p w:rsidR="003B4FF8" w:rsidRDefault="003B4FF8" w:rsidP="003B4F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:rsidR="003468BE" w:rsidRDefault="003468BE" w:rsidP="003468B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468BE" w:rsidTr="003468BE">
        <w:tc>
          <w:tcPr>
            <w:tcW w:w="4888" w:type="dxa"/>
            <w:hideMark/>
          </w:tcPr>
          <w:p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Teplicích dne </w:t>
            </w:r>
            <w:r w:rsidR="0028515D">
              <w:rPr>
                <w:sz w:val="22"/>
                <w:szCs w:val="22"/>
              </w:rPr>
              <w:t>31.10.2019</w:t>
            </w:r>
          </w:p>
        </w:tc>
        <w:tc>
          <w:tcPr>
            <w:tcW w:w="4889" w:type="dxa"/>
            <w:hideMark/>
          </w:tcPr>
          <w:p w:rsidR="003468BE" w:rsidRDefault="0028515D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Ústí nad Labem</w:t>
            </w:r>
            <w:r w:rsidR="003468BE">
              <w:rPr>
                <w:sz w:val="22"/>
                <w:szCs w:val="22"/>
              </w:rPr>
              <w:t xml:space="preserve"> dne </w:t>
            </w:r>
            <w:r>
              <w:rPr>
                <w:sz w:val="22"/>
                <w:szCs w:val="22"/>
              </w:rPr>
              <w:t>25.10.2019</w:t>
            </w:r>
          </w:p>
        </w:tc>
      </w:tr>
    </w:tbl>
    <w:p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0D2A8B" w:rsidRDefault="000D2A8B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468BE" w:rsidTr="003468BE">
        <w:tc>
          <w:tcPr>
            <w:tcW w:w="4888" w:type="dxa"/>
          </w:tcPr>
          <w:p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:rsidTr="003468BE">
        <w:tc>
          <w:tcPr>
            <w:tcW w:w="4888" w:type="dxa"/>
          </w:tcPr>
          <w:p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:rsidR="003468BE" w:rsidRDefault="001F7DB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Eliška Šímová</w:t>
            </w:r>
            <w:bookmarkStart w:id="0" w:name="_GoBack"/>
            <w:bookmarkEnd w:id="0"/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PhDr. Ing. Mgr. Oldřich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Valha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MBA</w:t>
            </w: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68BE" w:rsidRDefault="003468B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2828" w:rsidRPr="00E82828" w:rsidRDefault="00E82828" w:rsidP="00E82828">
      <w:pPr>
        <w:pStyle w:val="VnitrniText"/>
        <w:ind w:firstLine="142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:rsidR="00D4325F" w:rsidRDefault="00D4325F" w:rsidP="00D4325F">
      <w:pPr>
        <w:rPr>
          <w:rFonts w:ascii="Arial" w:hAnsi="Arial" w:cs="Arial"/>
          <w:sz w:val="22"/>
          <w:szCs w:val="22"/>
        </w:rPr>
      </w:pPr>
    </w:p>
    <w:p w:rsidR="00950547" w:rsidRDefault="00950547" w:rsidP="00D4325F">
      <w:pPr>
        <w:rPr>
          <w:rFonts w:ascii="Arial" w:hAnsi="Arial" w:cs="Arial"/>
          <w:sz w:val="22"/>
          <w:szCs w:val="22"/>
        </w:rPr>
      </w:pPr>
    </w:p>
    <w:p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4BC" w:rsidRDefault="006B54BC">
      <w:r>
        <w:separator/>
      </w:r>
    </w:p>
  </w:endnote>
  <w:endnote w:type="continuationSeparator" w:id="0">
    <w:p w:rsidR="006B54BC" w:rsidRDefault="006B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4BC" w:rsidRDefault="006B54BC">
      <w:r>
        <w:separator/>
      </w:r>
    </w:p>
  </w:footnote>
  <w:footnote w:type="continuationSeparator" w:id="0">
    <w:p w:rsidR="006B54BC" w:rsidRDefault="006B5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A8E"/>
    <w:rsid w:val="00022579"/>
    <w:rsid w:val="000249BB"/>
    <w:rsid w:val="00030C15"/>
    <w:rsid w:val="00057863"/>
    <w:rsid w:val="00057CBA"/>
    <w:rsid w:val="00060CE4"/>
    <w:rsid w:val="000713C9"/>
    <w:rsid w:val="000738A5"/>
    <w:rsid w:val="00075977"/>
    <w:rsid w:val="00077DDA"/>
    <w:rsid w:val="00087B77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2A8B"/>
    <w:rsid w:val="000D3A5A"/>
    <w:rsid w:val="000D609F"/>
    <w:rsid w:val="000E2F54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32361"/>
    <w:rsid w:val="00136F17"/>
    <w:rsid w:val="00140462"/>
    <w:rsid w:val="00143674"/>
    <w:rsid w:val="00147310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1F2CF1"/>
    <w:rsid w:val="001F7DBF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75ACE"/>
    <w:rsid w:val="002809F9"/>
    <w:rsid w:val="0028515D"/>
    <w:rsid w:val="002913BD"/>
    <w:rsid w:val="00293294"/>
    <w:rsid w:val="00293BF9"/>
    <w:rsid w:val="00293E82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233"/>
    <w:rsid w:val="00337C94"/>
    <w:rsid w:val="003430A1"/>
    <w:rsid w:val="003468BE"/>
    <w:rsid w:val="00350DEC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4F2E"/>
    <w:rsid w:val="003D6A83"/>
    <w:rsid w:val="003E4DD3"/>
    <w:rsid w:val="003E5100"/>
    <w:rsid w:val="003F56C5"/>
    <w:rsid w:val="0040389C"/>
    <w:rsid w:val="00423D92"/>
    <w:rsid w:val="004243BC"/>
    <w:rsid w:val="00425A7B"/>
    <w:rsid w:val="00425E6C"/>
    <w:rsid w:val="004316D8"/>
    <w:rsid w:val="0043238D"/>
    <w:rsid w:val="004540E3"/>
    <w:rsid w:val="00464535"/>
    <w:rsid w:val="00491F4D"/>
    <w:rsid w:val="004A3F22"/>
    <w:rsid w:val="004A5163"/>
    <w:rsid w:val="004A5A92"/>
    <w:rsid w:val="004E11C1"/>
    <w:rsid w:val="004E368B"/>
    <w:rsid w:val="004E7224"/>
    <w:rsid w:val="004F5A52"/>
    <w:rsid w:val="005211F0"/>
    <w:rsid w:val="00526280"/>
    <w:rsid w:val="00527C15"/>
    <w:rsid w:val="00556316"/>
    <w:rsid w:val="00565DF2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6783"/>
    <w:rsid w:val="00676CFF"/>
    <w:rsid w:val="0068446A"/>
    <w:rsid w:val="006856AD"/>
    <w:rsid w:val="006A625D"/>
    <w:rsid w:val="006A6C71"/>
    <w:rsid w:val="006B51FD"/>
    <w:rsid w:val="006B54BC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B15D9"/>
    <w:rsid w:val="007D2608"/>
    <w:rsid w:val="007F0181"/>
    <w:rsid w:val="007F1B83"/>
    <w:rsid w:val="007F6109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7F0F"/>
    <w:rsid w:val="00A111A6"/>
    <w:rsid w:val="00A1698F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7B"/>
    <w:rsid w:val="00A93619"/>
    <w:rsid w:val="00AB658F"/>
    <w:rsid w:val="00AC1FD6"/>
    <w:rsid w:val="00AC3EC5"/>
    <w:rsid w:val="00AD27BC"/>
    <w:rsid w:val="00AE18A9"/>
    <w:rsid w:val="00AF0382"/>
    <w:rsid w:val="00AF2149"/>
    <w:rsid w:val="00AF5FDA"/>
    <w:rsid w:val="00B042AF"/>
    <w:rsid w:val="00B07E54"/>
    <w:rsid w:val="00B10575"/>
    <w:rsid w:val="00B17BDA"/>
    <w:rsid w:val="00B211B3"/>
    <w:rsid w:val="00B22160"/>
    <w:rsid w:val="00B23058"/>
    <w:rsid w:val="00B329D8"/>
    <w:rsid w:val="00B42E23"/>
    <w:rsid w:val="00B47C55"/>
    <w:rsid w:val="00B50428"/>
    <w:rsid w:val="00B63B5E"/>
    <w:rsid w:val="00B6447E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66CD"/>
    <w:rsid w:val="00BD1BBC"/>
    <w:rsid w:val="00BD2928"/>
    <w:rsid w:val="00BE50B5"/>
    <w:rsid w:val="00C03845"/>
    <w:rsid w:val="00C05330"/>
    <w:rsid w:val="00C10AEE"/>
    <w:rsid w:val="00C16B2F"/>
    <w:rsid w:val="00C31774"/>
    <w:rsid w:val="00C34919"/>
    <w:rsid w:val="00C37A15"/>
    <w:rsid w:val="00C5272C"/>
    <w:rsid w:val="00C54396"/>
    <w:rsid w:val="00C6727E"/>
    <w:rsid w:val="00C75CFA"/>
    <w:rsid w:val="00C80054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83E04"/>
    <w:rsid w:val="00D867A5"/>
    <w:rsid w:val="00D97123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17876"/>
    <w:rsid w:val="00E227E9"/>
    <w:rsid w:val="00E32251"/>
    <w:rsid w:val="00E33317"/>
    <w:rsid w:val="00E45FCD"/>
    <w:rsid w:val="00E46414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638F"/>
    <w:rsid w:val="00F4287B"/>
    <w:rsid w:val="00F500AD"/>
    <w:rsid w:val="00F53661"/>
    <w:rsid w:val="00F61148"/>
    <w:rsid w:val="00F6119A"/>
    <w:rsid w:val="00F66559"/>
    <w:rsid w:val="00F66E72"/>
    <w:rsid w:val="00F7680C"/>
    <w:rsid w:val="00F84387"/>
    <w:rsid w:val="00F86E89"/>
    <w:rsid w:val="00FA091E"/>
    <w:rsid w:val="00FA1CE3"/>
    <w:rsid w:val="00FA41FA"/>
    <w:rsid w:val="00FA7FF5"/>
    <w:rsid w:val="00FB09B6"/>
    <w:rsid w:val="00FB15D4"/>
    <w:rsid w:val="00FB30A6"/>
    <w:rsid w:val="00FB6E4E"/>
    <w:rsid w:val="00FC1CE7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AEA97"/>
  <w14:defaultImageDpi w14:val="0"/>
  <w15:docId w15:val="{98DB8182-60F7-461B-8C17-74BC104C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1365</Words>
  <Characters>8622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Šmirklová Iveta</dc:creator>
  <cp:keywords/>
  <dc:description/>
  <cp:lastModifiedBy>Šmirklová Iveta</cp:lastModifiedBy>
  <cp:revision>3</cp:revision>
  <cp:lastPrinted>2004-12-15T14:06:00Z</cp:lastPrinted>
  <dcterms:created xsi:type="dcterms:W3CDTF">2019-10-31T08:06:00Z</dcterms:created>
  <dcterms:modified xsi:type="dcterms:W3CDTF">2019-10-31T08:20:00Z</dcterms:modified>
</cp:coreProperties>
</file>