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CEE" w:rsidRDefault="006E5CEE">
      <w:pPr>
        <w:pStyle w:val="Normalneodsazen"/>
        <w:pageBreakBefore/>
        <w:spacing w:line="276" w:lineRule="auto"/>
        <w:rPr>
          <w:rFonts w:ascii="Calibri" w:hAnsi="Calibri"/>
          <w:b/>
          <w:sz w:val="22"/>
          <w:szCs w:val="22"/>
        </w:rPr>
      </w:pPr>
      <w:r>
        <w:rPr>
          <w:rFonts w:ascii="Calibri" w:hAnsi="Calibri"/>
          <w:sz w:val="22"/>
          <w:szCs w:val="22"/>
        </w:rPr>
        <w:t>Níže uvedeného dne, měsíce a roku uzavřeli</w:t>
      </w:r>
    </w:p>
    <w:p w:rsidR="006E5CEE" w:rsidRDefault="006E5CEE">
      <w:pPr>
        <w:pStyle w:val="Normln1"/>
        <w:spacing w:line="276" w:lineRule="auto"/>
        <w:rPr>
          <w:rFonts w:ascii="Calibri" w:hAnsi="Calibri"/>
          <w:b/>
          <w:sz w:val="22"/>
          <w:szCs w:val="22"/>
        </w:rPr>
      </w:pPr>
    </w:p>
    <w:p w:rsidR="006E5CEE" w:rsidRDefault="006E5CEE">
      <w:pPr>
        <w:pStyle w:val="Normln1"/>
        <w:spacing w:line="276" w:lineRule="auto"/>
        <w:rPr>
          <w:rFonts w:ascii="Calibri" w:hAnsi="Calibri"/>
          <w:sz w:val="22"/>
          <w:szCs w:val="22"/>
        </w:rPr>
      </w:pPr>
      <w:r>
        <w:rPr>
          <w:rFonts w:ascii="Calibri" w:hAnsi="Calibri"/>
          <w:b/>
          <w:sz w:val="22"/>
          <w:szCs w:val="22"/>
        </w:rPr>
        <w:t>Fakultní nemocnice Olomouc</w:t>
      </w:r>
    </w:p>
    <w:p w:rsidR="006E5CEE" w:rsidRDefault="006E5CEE">
      <w:pPr>
        <w:pStyle w:val="Normln1"/>
        <w:spacing w:line="276" w:lineRule="auto"/>
        <w:rPr>
          <w:rFonts w:ascii="Calibri" w:hAnsi="Calibri"/>
          <w:sz w:val="22"/>
          <w:szCs w:val="22"/>
        </w:rPr>
      </w:pPr>
      <w:r>
        <w:rPr>
          <w:rFonts w:ascii="Calibri" w:hAnsi="Calibri"/>
          <w:sz w:val="22"/>
          <w:szCs w:val="22"/>
        </w:rPr>
        <w:t>státní příspěvková organizace zřízená Ministerstvem zdravotnictví ČR rozhodnutím ministra zdravotnictví ze dne 25.11.1990, č.j. OP-054-25.11.90</w:t>
      </w:r>
    </w:p>
    <w:p w:rsidR="006E5CEE" w:rsidRDefault="006E5CEE">
      <w:pPr>
        <w:pStyle w:val="Normln1"/>
        <w:spacing w:line="276" w:lineRule="auto"/>
        <w:rPr>
          <w:rFonts w:ascii="Calibri" w:hAnsi="Calibri"/>
          <w:sz w:val="22"/>
          <w:szCs w:val="22"/>
        </w:rPr>
      </w:pPr>
      <w:r>
        <w:rPr>
          <w:rFonts w:ascii="Calibri" w:hAnsi="Calibri"/>
          <w:sz w:val="22"/>
          <w:szCs w:val="22"/>
        </w:rPr>
        <w:t>se sídlem:  I. P. Pavlova 185/6, 779 00 Olomouc</w:t>
      </w:r>
    </w:p>
    <w:p w:rsidR="006E5CEE" w:rsidRDefault="006E5CEE">
      <w:pPr>
        <w:pStyle w:val="Normln1"/>
        <w:spacing w:line="276" w:lineRule="auto"/>
        <w:rPr>
          <w:rFonts w:ascii="Calibri" w:hAnsi="Calibri"/>
          <w:sz w:val="22"/>
          <w:szCs w:val="22"/>
        </w:rPr>
      </w:pPr>
      <w:r>
        <w:rPr>
          <w:rFonts w:ascii="Calibri" w:hAnsi="Calibri"/>
          <w:sz w:val="22"/>
          <w:szCs w:val="22"/>
        </w:rPr>
        <w:t>IČ: 00098892</w:t>
      </w:r>
    </w:p>
    <w:p w:rsidR="006E5CEE" w:rsidRDefault="006E5CEE">
      <w:pPr>
        <w:pStyle w:val="Normln1"/>
        <w:spacing w:line="276" w:lineRule="auto"/>
        <w:rPr>
          <w:rFonts w:ascii="Calibri" w:hAnsi="Calibri"/>
          <w:sz w:val="22"/>
          <w:szCs w:val="22"/>
        </w:rPr>
      </w:pPr>
      <w:r>
        <w:rPr>
          <w:rFonts w:ascii="Calibri" w:hAnsi="Calibri"/>
          <w:sz w:val="22"/>
          <w:szCs w:val="22"/>
        </w:rPr>
        <w:t>DIČ: CZ00098892</w:t>
      </w:r>
    </w:p>
    <w:p w:rsidR="006E5CEE" w:rsidRDefault="006E5CEE">
      <w:pPr>
        <w:pStyle w:val="Normln1"/>
        <w:spacing w:line="276" w:lineRule="auto"/>
        <w:rPr>
          <w:rFonts w:ascii="Calibri" w:hAnsi="Calibri"/>
          <w:sz w:val="22"/>
          <w:szCs w:val="22"/>
        </w:rPr>
      </w:pPr>
      <w:r>
        <w:rPr>
          <w:rFonts w:ascii="Calibri" w:hAnsi="Calibri"/>
          <w:sz w:val="22"/>
          <w:szCs w:val="22"/>
        </w:rPr>
        <w:t>Zastoupená: doc. MUDr. Romanem Havlíkem, Ph.D., ředitelem</w:t>
      </w:r>
    </w:p>
    <w:p w:rsidR="006E5CEE" w:rsidRDefault="006E5CEE">
      <w:pPr>
        <w:pStyle w:val="Normln1"/>
        <w:spacing w:line="276" w:lineRule="auto"/>
        <w:rPr>
          <w:rFonts w:ascii="Calibri" w:hAnsi="Calibri"/>
          <w:sz w:val="22"/>
          <w:szCs w:val="22"/>
        </w:rPr>
      </w:pPr>
      <w:r>
        <w:rPr>
          <w:rFonts w:ascii="Calibri" w:hAnsi="Calibri"/>
          <w:sz w:val="22"/>
          <w:szCs w:val="22"/>
        </w:rPr>
        <w:t>bankovní spojení: 2934392/0800</w:t>
      </w:r>
    </w:p>
    <w:p w:rsidR="006E5CEE" w:rsidRDefault="006E5CEE">
      <w:pPr>
        <w:pStyle w:val="Normln1"/>
        <w:spacing w:line="276" w:lineRule="auto"/>
        <w:rPr>
          <w:rFonts w:ascii="Calibri" w:hAnsi="Calibri"/>
          <w:sz w:val="22"/>
          <w:szCs w:val="22"/>
        </w:rPr>
      </w:pPr>
    </w:p>
    <w:p w:rsidR="006E5CEE" w:rsidRDefault="006E5CEE">
      <w:pPr>
        <w:pStyle w:val="Normln1"/>
        <w:spacing w:line="276" w:lineRule="auto"/>
        <w:rPr>
          <w:rFonts w:ascii="Calibri" w:hAnsi="Calibri"/>
          <w:sz w:val="22"/>
          <w:szCs w:val="22"/>
        </w:rPr>
      </w:pPr>
      <w:r>
        <w:rPr>
          <w:rStyle w:val="Standardnpsmoodstavce1"/>
          <w:rFonts w:ascii="Calibri" w:hAnsi="Calibri"/>
          <w:bCs/>
          <w:sz w:val="22"/>
          <w:szCs w:val="22"/>
        </w:rPr>
        <w:t xml:space="preserve">na straně jedné </w:t>
      </w:r>
      <w:r>
        <w:rPr>
          <w:rStyle w:val="Standardnpsmoodstavce1"/>
          <w:rFonts w:ascii="Calibri" w:hAnsi="Calibri"/>
          <w:sz w:val="22"/>
          <w:szCs w:val="22"/>
        </w:rPr>
        <w:t>jako</w:t>
      </w:r>
      <w:r>
        <w:rPr>
          <w:rStyle w:val="Standardnpsmoodstavce1"/>
          <w:rFonts w:ascii="Calibri" w:hAnsi="Calibri"/>
          <w:i/>
          <w:sz w:val="22"/>
          <w:szCs w:val="22"/>
        </w:rPr>
        <w:t xml:space="preserve"> „Kupující“</w:t>
      </w:r>
    </w:p>
    <w:p w:rsidR="006E5CEE" w:rsidRDefault="006E5CEE">
      <w:pPr>
        <w:pStyle w:val="Normln1"/>
        <w:spacing w:line="276" w:lineRule="auto"/>
        <w:rPr>
          <w:rFonts w:ascii="Calibri" w:hAnsi="Calibri"/>
          <w:sz w:val="22"/>
          <w:szCs w:val="22"/>
        </w:rPr>
      </w:pPr>
    </w:p>
    <w:p w:rsidR="006E5CEE" w:rsidRDefault="006E5CEE">
      <w:pPr>
        <w:pStyle w:val="Normln1"/>
        <w:spacing w:line="276" w:lineRule="auto"/>
        <w:rPr>
          <w:rFonts w:ascii="Calibri" w:hAnsi="Calibri"/>
          <w:sz w:val="22"/>
          <w:szCs w:val="22"/>
        </w:rPr>
      </w:pPr>
      <w:r>
        <w:rPr>
          <w:rFonts w:ascii="Calibri" w:hAnsi="Calibri"/>
          <w:sz w:val="22"/>
          <w:szCs w:val="22"/>
        </w:rPr>
        <w:t>a</w:t>
      </w:r>
    </w:p>
    <w:p w:rsidR="006E5CEE" w:rsidRDefault="006E5CEE">
      <w:pPr>
        <w:pStyle w:val="Normln1"/>
        <w:spacing w:line="276" w:lineRule="auto"/>
        <w:rPr>
          <w:rFonts w:ascii="Calibri" w:hAnsi="Calibri"/>
          <w:sz w:val="22"/>
          <w:szCs w:val="22"/>
        </w:rPr>
      </w:pPr>
    </w:p>
    <w:p w:rsidR="006E5CEE" w:rsidRDefault="006E5CEE">
      <w:pPr>
        <w:pStyle w:val="Normln1"/>
        <w:spacing w:line="276" w:lineRule="auto"/>
        <w:rPr>
          <w:rStyle w:val="Standardnpsmoodstavce1"/>
          <w:rFonts w:ascii="Calibri" w:hAnsi="Calibri"/>
          <w:sz w:val="22"/>
          <w:szCs w:val="22"/>
        </w:rPr>
      </w:pPr>
      <w:r>
        <w:rPr>
          <w:rStyle w:val="Standardnpsmoodstavce1"/>
          <w:rFonts w:ascii="Calibri" w:hAnsi="Calibri"/>
          <w:b/>
          <w:sz w:val="22"/>
          <w:szCs w:val="22"/>
        </w:rPr>
        <w:t>MANLOMKA s. r. o.</w:t>
      </w:r>
    </w:p>
    <w:p w:rsidR="006E5CEE" w:rsidRDefault="006E5CEE">
      <w:pPr>
        <w:pStyle w:val="Normln1"/>
        <w:spacing w:line="276" w:lineRule="auto"/>
        <w:rPr>
          <w:rStyle w:val="Standardnpsmoodstavce1"/>
          <w:rFonts w:ascii="Calibri" w:hAnsi="Calibri"/>
          <w:sz w:val="22"/>
          <w:szCs w:val="22"/>
        </w:rPr>
      </w:pPr>
      <w:r>
        <w:rPr>
          <w:rStyle w:val="Standardnpsmoodstavce1"/>
          <w:rFonts w:ascii="Calibri" w:hAnsi="Calibri"/>
          <w:sz w:val="22"/>
          <w:szCs w:val="22"/>
        </w:rPr>
        <w:t>se sídlem: Slovenská 2868/33a, 733 01 Karviná - Hranice</w:t>
      </w:r>
    </w:p>
    <w:p w:rsidR="006E5CEE" w:rsidRDefault="006E5CEE">
      <w:pPr>
        <w:pStyle w:val="Normln1"/>
        <w:spacing w:line="276" w:lineRule="auto"/>
        <w:rPr>
          <w:rStyle w:val="Standardnpsmoodstavce1"/>
          <w:rFonts w:ascii="Calibri" w:hAnsi="Calibri"/>
          <w:sz w:val="22"/>
          <w:szCs w:val="22"/>
        </w:rPr>
      </w:pPr>
      <w:r>
        <w:rPr>
          <w:rStyle w:val="Standardnpsmoodstavce1"/>
          <w:rFonts w:ascii="Calibri" w:hAnsi="Calibri"/>
          <w:sz w:val="22"/>
          <w:szCs w:val="22"/>
        </w:rPr>
        <w:t>IČ: 27834425</w:t>
      </w:r>
    </w:p>
    <w:p w:rsidR="006E5CEE" w:rsidRDefault="006E5CEE">
      <w:pPr>
        <w:pStyle w:val="Normln1"/>
        <w:spacing w:line="276" w:lineRule="auto"/>
        <w:rPr>
          <w:rStyle w:val="Standardnpsmoodstavce1"/>
          <w:rFonts w:ascii="Calibri" w:hAnsi="Calibri"/>
          <w:sz w:val="22"/>
          <w:szCs w:val="22"/>
        </w:rPr>
      </w:pPr>
      <w:r>
        <w:rPr>
          <w:rStyle w:val="Standardnpsmoodstavce1"/>
          <w:rFonts w:ascii="Calibri" w:hAnsi="Calibri"/>
          <w:sz w:val="22"/>
          <w:szCs w:val="22"/>
        </w:rPr>
        <w:t>DIČ: CZ27834425</w:t>
      </w:r>
    </w:p>
    <w:p w:rsidR="006E5CEE" w:rsidRDefault="006E5CEE">
      <w:pPr>
        <w:pStyle w:val="Normln1"/>
        <w:spacing w:line="276" w:lineRule="auto"/>
        <w:rPr>
          <w:rStyle w:val="Standardnpsmoodstavce1"/>
          <w:rFonts w:ascii="Calibri" w:hAnsi="Calibri"/>
          <w:sz w:val="22"/>
          <w:szCs w:val="22"/>
        </w:rPr>
      </w:pPr>
      <w:r>
        <w:rPr>
          <w:rStyle w:val="Standardnpsmoodstavce1"/>
          <w:rFonts w:ascii="Calibri" w:hAnsi="Calibri"/>
          <w:sz w:val="22"/>
          <w:szCs w:val="22"/>
        </w:rPr>
        <w:t>zastoupená: Martin Liberda, na základě plné moci - ředitel společnosti</w:t>
      </w:r>
    </w:p>
    <w:p w:rsidR="006E5CEE" w:rsidRDefault="006E5CEE">
      <w:pPr>
        <w:pStyle w:val="Normln1"/>
        <w:spacing w:line="276" w:lineRule="auto"/>
        <w:rPr>
          <w:rStyle w:val="Standardnpsmoodstavce1"/>
          <w:rFonts w:ascii="Calibri" w:hAnsi="Calibri"/>
          <w:sz w:val="22"/>
          <w:szCs w:val="22"/>
        </w:rPr>
      </w:pPr>
      <w:r>
        <w:rPr>
          <w:rStyle w:val="Standardnpsmoodstavce1"/>
          <w:rFonts w:ascii="Calibri" w:hAnsi="Calibri"/>
          <w:sz w:val="22"/>
          <w:szCs w:val="22"/>
        </w:rPr>
        <w:t>zapsaná v Obchodním rejstříku vedeném u Krajského soudu v Ostravě v oddílu C vložka 30875</w:t>
      </w:r>
    </w:p>
    <w:p w:rsidR="006E5CEE" w:rsidRDefault="006E5CEE">
      <w:pPr>
        <w:pStyle w:val="Normln1"/>
        <w:spacing w:line="276" w:lineRule="auto"/>
        <w:rPr>
          <w:rFonts w:ascii="Calibri" w:hAnsi="Calibri"/>
          <w:sz w:val="22"/>
          <w:szCs w:val="22"/>
        </w:rPr>
      </w:pPr>
      <w:r>
        <w:rPr>
          <w:rStyle w:val="Standardnpsmoodstavce1"/>
          <w:rFonts w:ascii="Calibri" w:hAnsi="Calibri"/>
          <w:sz w:val="22"/>
          <w:szCs w:val="22"/>
        </w:rPr>
        <w:t>bankovní spojení: ČSOB, a. s., 269758711/0300</w:t>
      </w:r>
    </w:p>
    <w:p w:rsidR="006E5CEE" w:rsidRDefault="006E5CEE">
      <w:pPr>
        <w:pStyle w:val="Normln1"/>
        <w:spacing w:line="276" w:lineRule="auto"/>
        <w:rPr>
          <w:rFonts w:ascii="Calibri" w:hAnsi="Calibri"/>
          <w:sz w:val="22"/>
          <w:szCs w:val="22"/>
        </w:rPr>
      </w:pPr>
    </w:p>
    <w:p w:rsidR="006E5CEE" w:rsidRDefault="006E5CEE">
      <w:pPr>
        <w:pStyle w:val="Normln1"/>
        <w:spacing w:line="276" w:lineRule="auto"/>
        <w:rPr>
          <w:rFonts w:ascii="Calibri" w:hAnsi="Calibri"/>
          <w:sz w:val="22"/>
          <w:szCs w:val="22"/>
        </w:rPr>
      </w:pPr>
      <w:r>
        <w:rPr>
          <w:rStyle w:val="Standardnpsmoodstavce1"/>
          <w:rFonts w:ascii="Calibri" w:hAnsi="Calibri"/>
          <w:bCs/>
          <w:sz w:val="22"/>
          <w:szCs w:val="22"/>
        </w:rPr>
        <w:t xml:space="preserve">na straně druhé </w:t>
      </w:r>
      <w:r>
        <w:rPr>
          <w:rStyle w:val="Standardnpsmoodstavce1"/>
          <w:rFonts w:ascii="Calibri" w:hAnsi="Calibri"/>
          <w:sz w:val="22"/>
          <w:szCs w:val="22"/>
        </w:rPr>
        <w:t>jako</w:t>
      </w:r>
      <w:r>
        <w:rPr>
          <w:rStyle w:val="Standardnpsmoodstavce1"/>
          <w:rFonts w:ascii="Calibri" w:hAnsi="Calibri"/>
          <w:i/>
          <w:sz w:val="22"/>
          <w:szCs w:val="22"/>
        </w:rPr>
        <w:t xml:space="preserve"> „Prodávající“</w:t>
      </w:r>
    </w:p>
    <w:p w:rsidR="006E5CEE" w:rsidRDefault="006E5CEE">
      <w:pPr>
        <w:pStyle w:val="Normln1"/>
        <w:spacing w:line="276" w:lineRule="auto"/>
        <w:rPr>
          <w:rFonts w:ascii="Calibri" w:hAnsi="Calibri"/>
          <w:sz w:val="22"/>
          <w:szCs w:val="22"/>
        </w:rPr>
      </w:pPr>
    </w:p>
    <w:p w:rsidR="006E5CEE" w:rsidRDefault="006E5CEE">
      <w:pPr>
        <w:pStyle w:val="Zkladntext1"/>
        <w:spacing w:line="276" w:lineRule="auto"/>
        <w:rPr>
          <w:rFonts w:ascii="Calibri" w:hAnsi="Calibri"/>
          <w:sz w:val="22"/>
          <w:szCs w:val="22"/>
        </w:rPr>
      </w:pPr>
      <w:r>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6E5CEE" w:rsidRDefault="006E5CEE">
      <w:pPr>
        <w:pStyle w:val="Normln1"/>
        <w:spacing w:line="276" w:lineRule="auto"/>
        <w:rPr>
          <w:rFonts w:ascii="Calibri" w:hAnsi="Calibri"/>
          <w:sz w:val="22"/>
          <w:szCs w:val="22"/>
        </w:rPr>
      </w:pPr>
    </w:p>
    <w:p w:rsidR="006E5CEE" w:rsidRDefault="006E5CEE">
      <w:pPr>
        <w:pStyle w:val="Normln1"/>
        <w:spacing w:line="276" w:lineRule="auto"/>
        <w:rPr>
          <w:rFonts w:ascii="Calibri" w:hAnsi="Calibri"/>
          <w:sz w:val="22"/>
          <w:szCs w:val="22"/>
        </w:rPr>
      </w:pPr>
    </w:p>
    <w:p w:rsidR="006E5CEE" w:rsidRDefault="006E5CEE">
      <w:pPr>
        <w:pStyle w:val="Normln1"/>
        <w:spacing w:line="276" w:lineRule="auto"/>
        <w:rPr>
          <w:rFonts w:ascii="Calibri" w:hAnsi="Calibri"/>
          <w:sz w:val="22"/>
          <w:szCs w:val="22"/>
        </w:rPr>
      </w:pPr>
      <w:r>
        <w:rPr>
          <w:rFonts w:ascii="Calibri" w:hAnsi="Calibri"/>
          <w:sz w:val="22"/>
          <w:szCs w:val="22"/>
        </w:rPr>
        <w:t>tuto</w:t>
      </w:r>
    </w:p>
    <w:p w:rsidR="006E5CEE" w:rsidRDefault="006E5CEE">
      <w:pPr>
        <w:pStyle w:val="Normln1"/>
        <w:spacing w:line="276" w:lineRule="auto"/>
        <w:rPr>
          <w:rFonts w:ascii="Calibri" w:hAnsi="Calibri"/>
          <w:sz w:val="22"/>
          <w:szCs w:val="22"/>
        </w:rPr>
      </w:pPr>
    </w:p>
    <w:p w:rsidR="006E5CEE" w:rsidRDefault="006E5CEE">
      <w:pPr>
        <w:pStyle w:val="Normln1"/>
        <w:spacing w:line="276" w:lineRule="auto"/>
        <w:rPr>
          <w:rFonts w:ascii="Calibri" w:hAnsi="Calibri"/>
          <w:sz w:val="22"/>
          <w:szCs w:val="22"/>
        </w:rPr>
      </w:pPr>
    </w:p>
    <w:p w:rsidR="006E5CEE" w:rsidRDefault="006E5CEE">
      <w:pPr>
        <w:pStyle w:val="Normln1"/>
        <w:spacing w:line="276" w:lineRule="auto"/>
        <w:rPr>
          <w:rFonts w:ascii="Calibri" w:hAnsi="Calibri"/>
          <w:sz w:val="22"/>
          <w:szCs w:val="22"/>
        </w:rPr>
      </w:pPr>
    </w:p>
    <w:p w:rsidR="006E5CEE" w:rsidRDefault="006E5CEE">
      <w:pPr>
        <w:pStyle w:val="Normln1"/>
        <w:spacing w:line="276" w:lineRule="auto"/>
        <w:rPr>
          <w:rFonts w:ascii="Calibri" w:hAnsi="Calibri"/>
          <w:sz w:val="22"/>
          <w:szCs w:val="22"/>
        </w:rPr>
      </w:pPr>
    </w:p>
    <w:p w:rsidR="006E5CEE" w:rsidRDefault="006E5CEE">
      <w:pPr>
        <w:pStyle w:val="Normln1"/>
        <w:spacing w:line="276" w:lineRule="auto"/>
        <w:jc w:val="center"/>
        <w:rPr>
          <w:rFonts w:ascii="Calibri" w:hAnsi="Calibri" w:cs="Arial"/>
          <w:sz w:val="22"/>
          <w:szCs w:val="22"/>
        </w:rPr>
      </w:pPr>
      <w:r>
        <w:rPr>
          <w:rFonts w:ascii="Calibri" w:hAnsi="Calibri"/>
          <w:b/>
          <w:sz w:val="32"/>
          <w:szCs w:val="32"/>
          <w:u w:val="single"/>
        </w:rPr>
        <w:t xml:space="preserve">KUPNÍ SMLOUVU </w:t>
      </w:r>
    </w:p>
    <w:p w:rsidR="006E5CEE" w:rsidRDefault="006E5CEE">
      <w:pPr>
        <w:pStyle w:val="Normln1"/>
        <w:spacing w:line="276" w:lineRule="auto"/>
        <w:jc w:val="center"/>
      </w:pPr>
      <w:r>
        <w:rPr>
          <w:rFonts w:ascii="Calibri" w:hAnsi="Calibri" w:cs="Arial"/>
          <w:sz w:val="22"/>
          <w:szCs w:val="22"/>
        </w:rPr>
        <w:t>uzavřená dle § 2079 a násl. zákona č. 89/2012 Sb. občanského zákoníku v platném znění</w:t>
      </w:r>
    </w:p>
    <w:p w:rsidR="006E5CEE" w:rsidRDefault="006E5CEE">
      <w:pPr>
        <w:pStyle w:val="Normln1"/>
        <w:spacing w:line="276" w:lineRule="auto"/>
      </w:pPr>
    </w:p>
    <w:p w:rsidR="006E5CEE" w:rsidRDefault="006E5CEE">
      <w:pPr>
        <w:pStyle w:val="Normln1"/>
        <w:spacing w:line="276" w:lineRule="auto"/>
      </w:pPr>
    </w:p>
    <w:p w:rsidR="006E5CEE" w:rsidRDefault="006E5CEE">
      <w:pPr>
        <w:pStyle w:val="Normln1"/>
        <w:spacing w:line="276" w:lineRule="auto"/>
      </w:pPr>
    </w:p>
    <w:p w:rsidR="006E5CEE" w:rsidRDefault="006E5CEE">
      <w:pPr>
        <w:pStyle w:val="Normln1"/>
        <w:spacing w:line="276" w:lineRule="auto"/>
      </w:pPr>
    </w:p>
    <w:p w:rsidR="006E5CEE" w:rsidRDefault="006E5CEE">
      <w:pPr>
        <w:pStyle w:val="Normln1"/>
        <w:spacing w:line="276" w:lineRule="auto"/>
      </w:pPr>
    </w:p>
    <w:p w:rsidR="006E5CEE" w:rsidRDefault="006E5CEE">
      <w:pPr>
        <w:pStyle w:val="Normln1"/>
        <w:spacing w:line="276" w:lineRule="auto"/>
      </w:pPr>
    </w:p>
    <w:p w:rsidR="006E5CEE" w:rsidRDefault="006E5CEE">
      <w:pPr>
        <w:pStyle w:val="Normln1"/>
        <w:spacing w:line="276" w:lineRule="auto"/>
      </w:pPr>
    </w:p>
    <w:p w:rsidR="006E5CEE" w:rsidRDefault="006E5CEE">
      <w:pPr>
        <w:pStyle w:val="Normln1"/>
        <w:spacing w:line="276" w:lineRule="auto"/>
        <w:jc w:val="both"/>
        <w:rPr>
          <w:rFonts w:ascii="Calibri" w:hAnsi="Calibri"/>
          <w:sz w:val="22"/>
          <w:szCs w:val="22"/>
        </w:rPr>
      </w:pPr>
      <w:bookmarkStart w:id="0" w:name="_Ref200507351"/>
    </w:p>
    <w:p w:rsidR="006E5CEE" w:rsidRDefault="006E5CEE">
      <w:pPr>
        <w:pStyle w:val="Normln1"/>
        <w:spacing w:line="276" w:lineRule="auto"/>
        <w:jc w:val="center"/>
        <w:rPr>
          <w:rFonts w:ascii="Calibri" w:hAnsi="Calibri" w:cs="Arial"/>
          <w:b/>
          <w:sz w:val="22"/>
          <w:szCs w:val="22"/>
        </w:rPr>
      </w:pPr>
      <w:r>
        <w:rPr>
          <w:rFonts w:ascii="Calibri" w:hAnsi="Calibri" w:cs="Arial"/>
          <w:b/>
          <w:sz w:val="22"/>
          <w:szCs w:val="22"/>
        </w:rPr>
        <w:t>I.</w:t>
      </w:r>
    </w:p>
    <w:p w:rsidR="006E5CEE" w:rsidRDefault="006E5CEE">
      <w:pPr>
        <w:pStyle w:val="Normln1"/>
        <w:spacing w:line="276" w:lineRule="auto"/>
        <w:jc w:val="center"/>
        <w:rPr>
          <w:rStyle w:val="Standardnpsmoodstavce1"/>
          <w:rFonts w:ascii="Calibri" w:hAnsi="Calibri"/>
          <w:sz w:val="22"/>
          <w:szCs w:val="22"/>
        </w:rPr>
      </w:pPr>
      <w:r>
        <w:rPr>
          <w:rFonts w:ascii="Calibri" w:hAnsi="Calibri" w:cs="Arial"/>
          <w:b/>
          <w:sz w:val="22"/>
          <w:szCs w:val="22"/>
        </w:rPr>
        <w:t>Úvodní ustanovení</w:t>
      </w:r>
    </w:p>
    <w:p w:rsidR="006E5CEE" w:rsidRDefault="006E5CEE">
      <w:pPr>
        <w:pStyle w:val="Normln1"/>
        <w:spacing w:line="276" w:lineRule="auto"/>
        <w:jc w:val="both"/>
        <w:rPr>
          <w:rStyle w:val="Standardnpsmoodstavce1"/>
          <w:sz w:val="22"/>
        </w:rPr>
      </w:pPr>
      <w:r>
        <w:rPr>
          <w:rStyle w:val="Standardnpsmoodstavce1"/>
          <w:rFonts w:ascii="Calibri" w:hAnsi="Calibri"/>
          <w:sz w:val="22"/>
          <w:szCs w:val="22"/>
        </w:rPr>
        <w:t>1.</w:t>
      </w:r>
      <w:r>
        <w:rPr>
          <w:rStyle w:val="Standardnpsmoodstavce1"/>
          <w:rFonts w:ascii="Calibri" w:hAnsi="Calibri"/>
          <w:sz w:val="22"/>
          <w:szCs w:val="22"/>
        </w:rPr>
        <w:tab/>
      </w:r>
    </w:p>
    <w:p w:rsidR="006E5CEE" w:rsidRDefault="006E5CEE">
      <w:pPr>
        <w:pStyle w:val="Odstavec"/>
        <w:numPr>
          <w:ilvl w:val="0"/>
          <w:numId w:val="0"/>
        </w:numPr>
        <w:spacing w:before="0" w:line="276" w:lineRule="auto"/>
        <w:rPr>
          <w:sz w:val="22"/>
        </w:rPr>
      </w:pPr>
      <w:r>
        <w:rPr>
          <w:rStyle w:val="Standardnpsmoodstavce1"/>
          <w:sz w:val="22"/>
        </w:rPr>
        <w:t xml:space="preserve">Zúčastněné smluvní </w:t>
      </w:r>
      <w:r>
        <w:rPr>
          <w:rStyle w:val="Standardnpsmoodstavce1"/>
          <w:rFonts w:cs="Arial"/>
          <w:sz w:val="22"/>
        </w:rPr>
        <w:t>strany</w:t>
      </w:r>
      <w:r>
        <w:rPr>
          <w:rStyle w:val="Standardnpsmoodstavce1"/>
          <w:sz w:val="22"/>
        </w:rPr>
        <w:t xml:space="preserve"> si navzájem prohlašují, že jsou oprávněny tuto smlouvu uzavřít a řádně plnit závazky v ní obsažené, a že splňují veškeré podmínky a požadavky stanovené zákonem a touto smlouvou.</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pPr>
      <w:r>
        <w:rPr>
          <w:rStyle w:val="Standardnpsmoodstavce1"/>
          <w:sz w:val="22"/>
        </w:rPr>
        <w:t>2.</w:t>
      </w:r>
      <w:r>
        <w:rPr>
          <w:rStyle w:val="Standardnpsmoodstavce1"/>
          <w:sz w:val="22"/>
        </w:rPr>
        <w:tab/>
        <w:t xml:space="preserve">Tato smlouva je uzavírána na základě výsledků zjednodušeného podlimitního řízení podle zákona č. 137/2006 Sb., o veřejných zakázkách v platném znění zahájeného kupujícím jako veřejným zadavatelem s názvem </w:t>
      </w:r>
      <w:r>
        <w:rPr>
          <w:rStyle w:val="Standardnpsmoodstavce1"/>
          <w:b/>
        </w:rPr>
        <w:t>„</w:t>
      </w:r>
      <w:r>
        <w:rPr>
          <w:rStyle w:val="Standardnpsmoodstavce1"/>
          <w:rFonts w:cs="Calibri"/>
          <w:b/>
          <w:bCs/>
          <w:iCs/>
          <w:sz w:val="22"/>
        </w:rPr>
        <w:t>Ultrazvukové diagnostické přístroje</w:t>
      </w:r>
      <w:r>
        <w:rPr>
          <w:rStyle w:val="Standardnpsmoodstavce1"/>
          <w:b/>
        </w:rPr>
        <w:t xml:space="preserve">“ část I. Ultrazvukový diagnostický přístroj pro Radiologikou kliniku , </w:t>
      </w:r>
      <w:r>
        <w:rPr>
          <w:rStyle w:val="Standardnpsmoodstavce1"/>
          <w:sz w:val="22"/>
        </w:rPr>
        <w:t xml:space="preserve">interní evidenční číslo </w:t>
      </w:r>
      <w:r>
        <w:rPr>
          <w:rStyle w:val="Standardnpsmoodstavce1"/>
          <w:b/>
          <w:sz w:val="22"/>
        </w:rPr>
        <w:t xml:space="preserve">VZ-2016-000368. </w:t>
      </w:r>
      <w:r>
        <w:rPr>
          <w:rStyle w:val="Standardnpsmoodstavce1"/>
          <w:sz w:val="22"/>
        </w:rPr>
        <w:t>V případě, že je v této smlouvě odkazováno na zadávací dokumentaci, má se na mysli zadávací dokumentace vztahující se k uvedené veřejné zakázce.</w:t>
      </w:r>
    </w:p>
    <w:p w:rsidR="006E5CEE" w:rsidRDefault="006E5CEE">
      <w:pPr>
        <w:pStyle w:val="Nadpisodstavce"/>
        <w:tabs>
          <w:tab w:val="left" w:pos="0"/>
        </w:tabs>
      </w:pPr>
      <w:r>
        <w:t>II.</w:t>
      </w:r>
    </w:p>
    <w:p w:rsidR="006E5CEE" w:rsidRDefault="006E5CEE">
      <w:pPr>
        <w:pStyle w:val="Nadpisodstavce"/>
        <w:tabs>
          <w:tab w:val="left" w:pos="0"/>
        </w:tabs>
        <w:rPr>
          <w:rStyle w:val="Standardnpsmoodstavce1"/>
          <w:b w:val="0"/>
          <w:sz w:val="22"/>
          <w:szCs w:val="22"/>
        </w:rPr>
      </w:pPr>
      <w:r>
        <w:t>Předmět smlouvy</w:t>
      </w:r>
      <w:bookmarkStart w:id="1" w:name="_Ref167689330"/>
      <w:bookmarkEnd w:id="0"/>
    </w:p>
    <w:p w:rsidR="006E5CEE" w:rsidRDefault="006E5CEE">
      <w:pPr>
        <w:pStyle w:val="Nadpisodstavce"/>
        <w:tabs>
          <w:tab w:val="left" w:pos="0"/>
        </w:tabs>
        <w:jc w:val="left"/>
      </w:pPr>
      <w:r>
        <w:rPr>
          <w:rStyle w:val="Standardnpsmoodstavce1"/>
          <w:b w:val="0"/>
          <w:sz w:val="22"/>
          <w:szCs w:val="22"/>
        </w:rPr>
        <w:t>1.</w:t>
      </w:r>
      <w:r>
        <w:rPr>
          <w:rStyle w:val="Standardnpsmoodstavce1"/>
        </w:rPr>
        <w:tab/>
      </w:r>
      <w:r>
        <w:rPr>
          <w:rStyle w:val="Standardnpsmoodstavce1"/>
          <w:b w:val="0"/>
          <w:sz w:val="22"/>
          <w:szCs w:val="22"/>
        </w:rPr>
        <w:t>Předmětem smlouvy je závazek prodávajícího dodat kupujícímu:</w:t>
      </w:r>
      <w:r>
        <w:rPr>
          <w:rStyle w:val="Standardnpsmoodstavce1"/>
          <w:rFonts w:cs="Calibri"/>
          <w:b w:val="0"/>
          <w:color w:val="FF0000"/>
          <w:sz w:val="22"/>
          <w:szCs w:val="22"/>
        </w:rPr>
        <w:t xml:space="preserve"> </w:t>
      </w:r>
      <w:r>
        <w:rPr>
          <w:rStyle w:val="Standardnpsmoodstavce1"/>
          <w:rFonts w:cs="Arial"/>
          <w:sz w:val="22"/>
        </w:rPr>
        <w:t>ultrazvukový přístroj Samsung Medison RS80 včetně příslušenství</w:t>
      </w:r>
      <w:r>
        <w:rPr>
          <w:rStyle w:val="Standardnpsmoodstavce1"/>
          <w:b w:val="0"/>
          <w:sz w:val="22"/>
          <w:szCs w:val="22"/>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Pr>
          <w:rStyle w:val="Standardnpsmoodstavce1"/>
          <w:sz w:val="22"/>
          <w:szCs w:val="22"/>
        </w:rPr>
        <w:t>.</w:t>
      </w:r>
    </w:p>
    <w:p w:rsidR="006E5CEE" w:rsidRDefault="006E5CEE">
      <w:pPr>
        <w:pStyle w:val="Normln1"/>
        <w:spacing w:line="276" w:lineRule="auto"/>
        <w:jc w:val="both"/>
        <w:rPr>
          <w:rFonts w:ascii="Calibri" w:hAnsi="Calibri"/>
          <w:vanish/>
          <w:sz w:val="22"/>
          <w:szCs w:val="22"/>
        </w:rPr>
      </w:pPr>
    </w:p>
    <w:p w:rsidR="006E5CEE" w:rsidRDefault="006E5CEE">
      <w:pPr>
        <w:pStyle w:val="Odstavec"/>
        <w:numPr>
          <w:ilvl w:val="0"/>
          <w:numId w:val="0"/>
        </w:numPr>
        <w:spacing w:before="0" w:line="276" w:lineRule="auto"/>
        <w:rPr>
          <w:sz w:val="22"/>
        </w:rPr>
      </w:pPr>
      <w:r>
        <w:rPr>
          <w:sz w:val="22"/>
        </w:rPr>
        <w:t>2.</w:t>
      </w:r>
      <w:r>
        <w:rPr>
          <w:sz w:val="22"/>
        </w:rPr>
        <w:tab/>
        <w:t>Součástí předmětu plnění je dále:</w:t>
      </w:r>
    </w:p>
    <w:p w:rsidR="006E5CEE" w:rsidRDefault="006E5CEE">
      <w:pPr>
        <w:pStyle w:val="VOP-pododstavec"/>
        <w:numPr>
          <w:ilvl w:val="0"/>
          <w:numId w:val="0"/>
        </w:numPr>
        <w:tabs>
          <w:tab w:val="clear" w:pos="360"/>
        </w:tabs>
        <w:spacing w:line="276" w:lineRule="auto"/>
        <w:ind w:left="851"/>
        <w:rPr>
          <w:sz w:val="22"/>
        </w:rPr>
      </w:pPr>
      <w:r>
        <w:rPr>
          <w:sz w:val="22"/>
        </w:rPr>
        <w:t xml:space="preserve">i. uvedení do provozu, </w:t>
      </w:r>
    </w:p>
    <w:p w:rsidR="006E5CEE" w:rsidRDefault="006E5CEE">
      <w:pPr>
        <w:pStyle w:val="VOP-pododstavec"/>
        <w:numPr>
          <w:ilvl w:val="0"/>
          <w:numId w:val="0"/>
        </w:numPr>
        <w:tabs>
          <w:tab w:val="clear" w:pos="360"/>
        </w:tabs>
        <w:spacing w:line="276" w:lineRule="auto"/>
        <w:ind w:left="851"/>
        <w:rPr>
          <w:sz w:val="22"/>
        </w:rPr>
      </w:pPr>
      <w:r>
        <w:rPr>
          <w:sz w:val="22"/>
        </w:rPr>
        <w:t>ii. bezplatné zaškolení obsluhy a protokol o tomto zaškolení,</w:t>
      </w:r>
    </w:p>
    <w:p w:rsidR="006E5CEE" w:rsidRDefault="006E5CEE">
      <w:pPr>
        <w:pStyle w:val="VOP-pododstavec"/>
        <w:numPr>
          <w:ilvl w:val="0"/>
          <w:numId w:val="0"/>
        </w:numPr>
        <w:tabs>
          <w:tab w:val="clear" w:pos="360"/>
        </w:tabs>
        <w:spacing w:line="276" w:lineRule="auto"/>
        <w:ind w:left="851"/>
        <w:rPr>
          <w:sz w:val="22"/>
        </w:rPr>
      </w:pPr>
      <w:r>
        <w:rPr>
          <w:sz w:val="22"/>
        </w:rPr>
        <w:t>iii. dodávka návodů k obsluze v českém jazyce v tištěné i datové podobě (ve 2 vyhotoveních),</w:t>
      </w:r>
    </w:p>
    <w:p w:rsidR="006E5CEE" w:rsidRDefault="006E5CEE">
      <w:pPr>
        <w:pStyle w:val="VOP-pododstavec"/>
        <w:numPr>
          <w:ilvl w:val="0"/>
          <w:numId w:val="0"/>
        </w:numPr>
        <w:tabs>
          <w:tab w:val="clear" w:pos="360"/>
        </w:tabs>
        <w:spacing w:line="276" w:lineRule="auto"/>
        <w:ind w:left="851"/>
        <w:rPr>
          <w:sz w:val="22"/>
        </w:rPr>
      </w:pPr>
      <w:r>
        <w:rPr>
          <w:sz w:val="22"/>
        </w:rPr>
        <w:t>iv. dodávka technické dokumentace a seznamu technických kontrol včetně jejich termínů a kontaktu na servisní firmu, v českém jazyce v tištěné i datové podobě (ve 2 vyhotoveních),</w:t>
      </w:r>
    </w:p>
    <w:p w:rsidR="006E5CEE" w:rsidRDefault="006E5CEE">
      <w:pPr>
        <w:pStyle w:val="VOP-pododstavec"/>
        <w:numPr>
          <w:ilvl w:val="0"/>
          <w:numId w:val="0"/>
        </w:numPr>
        <w:tabs>
          <w:tab w:val="clear" w:pos="360"/>
        </w:tabs>
        <w:spacing w:line="276" w:lineRule="auto"/>
        <w:ind w:left="851"/>
        <w:rPr>
          <w:sz w:val="22"/>
        </w:rPr>
      </w:pPr>
      <w:r>
        <w:rPr>
          <w:sz w:val="22"/>
        </w:rPr>
        <w:t xml:space="preserve">v. dodávka dokladů prokazujících kvalitu (ve 2 vyhotoveních), </w:t>
      </w:r>
    </w:p>
    <w:p w:rsidR="006E5CEE" w:rsidRDefault="006E5CEE">
      <w:pPr>
        <w:pStyle w:val="VOP-pododstavec"/>
        <w:numPr>
          <w:ilvl w:val="0"/>
          <w:numId w:val="0"/>
        </w:numPr>
        <w:tabs>
          <w:tab w:val="clear" w:pos="360"/>
        </w:tabs>
        <w:spacing w:line="276" w:lineRule="auto"/>
        <w:ind w:left="851"/>
        <w:rPr>
          <w:sz w:val="22"/>
        </w:rPr>
      </w:pPr>
      <w:r>
        <w:rPr>
          <w:sz w:val="22"/>
        </w:rPr>
        <w:t xml:space="preserve">vi. dodávka dokladů prokazujících schválení pro užívání v České republice (ve 2 vyhotoveních), </w:t>
      </w:r>
    </w:p>
    <w:p w:rsidR="006E5CEE" w:rsidRDefault="006E5CEE">
      <w:pPr>
        <w:pStyle w:val="VOP-pododstavec"/>
        <w:numPr>
          <w:ilvl w:val="0"/>
          <w:numId w:val="0"/>
        </w:numPr>
        <w:tabs>
          <w:tab w:val="clear" w:pos="360"/>
        </w:tabs>
        <w:spacing w:line="276" w:lineRule="auto"/>
        <w:ind w:left="851"/>
        <w:rPr>
          <w:sz w:val="22"/>
        </w:rPr>
      </w:pPr>
      <w:r>
        <w:rPr>
          <w:sz w:val="22"/>
        </w:rPr>
        <w:t>vii. dodávka příslušných atestů a certifikátů (ve 2 vyhotoveních),</w:t>
      </w:r>
    </w:p>
    <w:p w:rsidR="006E5CEE" w:rsidRDefault="006E5CEE">
      <w:pPr>
        <w:pStyle w:val="VOP-pododstavec"/>
        <w:numPr>
          <w:ilvl w:val="0"/>
          <w:numId w:val="0"/>
        </w:numPr>
        <w:tabs>
          <w:tab w:val="clear" w:pos="360"/>
        </w:tabs>
        <w:spacing w:line="276" w:lineRule="auto"/>
        <w:ind w:left="851"/>
      </w:pPr>
      <w:r>
        <w:rPr>
          <w:sz w:val="22"/>
        </w:rPr>
        <w:t xml:space="preserve">viii. prohlášení o shodě s uvedením třídy přístroje (ve 2 vyhotoveních). </w:t>
      </w:r>
    </w:p>
    <w:p w:rsidR="006E5CEE" w:rsidRDefault="006E5CEE">
      <w:pPr>
        <w:pStyle w:val="Style9"/>
        <w:widowControl/>
        <w:spacing w:line="276" w:lineRule="auto"/>
      </w:pPr>
    </w:p>
    <w:p w:rsidR="006E5CEE" w:rsidRDefault="006E5CEE">
      <w:pPr>
        <w:pStyle w:val="Odstavec"/>
        <w:numPr>
          <w:ilvl w:val="0"/>
          <w:numId w:val="0"/>
        </w:numPr>
        <w:spacing w:before="0" w:line="276" w:lineRule="auto"/>
        <w:rPr>
          <w:rStyle w:val="Standardnpsmoodstavce1"/>
          <w:sz w:val="22"/>
        </w:rPr>
      </w:pPr>
      <w:r>
        <w:rPr>
          <w:rStyle w:val="FontStyle16"/>
          <w:rFonts w:cs="Calibri"/>
        </w:rPr>
        <w:t>3.</w:t>
      </w:r>
      <w:r>
        <w:rPr>
          <w:rStyle w:val="FontStyle16"/>
          <w:rFonts w:cs="Calibri"/>
        </w:rPr>
        <w:tab/>
      </w:r>
      <w:r>
        <w:rPr>
          <w:rStyle w:val="Standardnpsmoodstavce1"/>
          <w:sz w:val="22"/>
        </w:rPr>
        <w:t>Součástí předmětu plnění je dále:</w:t>
      </w:r>
    </w:p>
    <w:p w:rsidR="006E5CEE" w:rsidRDefault="006E5CEE">
      <w:pPr>
        <w:pStyle w:val="Odstavec"/>
        <w:numPr>
          <w:ilvl w:val="0"/>
          <w:numId w:val="0"/>
        </w:numPr>
        <w:spacing w:before="0" w:line="276" w:lineRule="auto"/>
        <w:rPr>
          <w:sz w:val="22"/>
        </w:rPr>
      </w:pPr>
      <w:r>
        <w:rPr>
          <w:rStyle w:val="Standardnpsmoodstavce1"/>
          <w:sz w:val="22"/>
        </w:rPr>
        <w:t>Prodávající se zavazuje a garantuje, že poskytne kupujícímu náhradní plnění ve smyslu §81 pdst.2 písm. b) zákona č.435/2004 Sb., a to v objemu 1 791 888,- Kč bez DPH, a v tomto rozsahu rezervuje kupujícímu dodávky představující náhradní plnění v rámci limitu stanoveného §81 odst.3 zákona č.435/2004 Sb. V případě, že prodávající nedodrží sjednaný objem dodávek, představující náhradní plnění dle §81 odst. 2 písm b) zákona č.435/2004 Sb., nebo v případě, že bude příslušným úřadem práce zjištěno, že prodávající nesplňuje nebo nedodržuje 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p>
    <w:p w:rsidR="006E5CEE" w:rsidRDefault="006E5CEE">
      <w:pPr>
        <w:pStyle w:val="VOP-pododstavec"/>
        <w:numPr>
          <w:ilvl w:val="0"/>
          <w:numId w:val="0"/>
        </w:numPr>
        <w:tabs>
          <w:tab w:val="clear" w:pos="360"/>
        </w:tabs>
        <w:spacing w:line="276" w:lineRule="auto"/>
        <w:ind w:left="851"/>
        <w:rPr>
          <w:sz w:val="22"/>
        </w:rPr>
      </w:pPr>
    </w:p>
    <w:p w:rsidR="006E5CEE" w:rsidRDefault="006E5CEE">
      <w:pPr>
        <w:pStyle w:val="Nadpisodstavce"/>
        <w:tabs>
          <w:tab w:val="left" w:pos="0"/>
        </w:tabs>
      </w:pPr>
      <w:bookmarkStart w:id="2" w:name="_Ref201571027"/>
      <w:r>
        <w:t>III.</w:t>
      </w:r>
    </w:p>
    <w:p w:rsidR="006E5CEE" w:rsidRDefault="006E5CEE">
      <w:pPr>
        <w:pStyle w:val="Nadpisodstavce"/>
        <w:tabs>
          <w:tab w:val="left" w:pos="0"/>
        </w:tabs>
        <w:rPr>
          <w:vanish/>
          <w:sz w:val="22"/>
          <w:szCs w:val="22"/>
        </w:rPr>
      </w:pPr>
      <w:r>
        <w:t>Doba a místo plnění</w:t>
      </w:r>
    </w:p>
    <w:p w:rsidR="006E5CEE" w:rsidRDefault="006E5CEE" w:rsidP="003022A9">
      <w:pPr>
        <w:pStyle w:val="Odstavecseseznamem"/>
        <w:tabs>
          <w:tab w:val="left" w:pos="5949"/>
        </w:tabs>
        <w:spacing w:line="276" w:lineRule="auto"/>
        <w:ind w:left="4962"/>
        <w:jc w:val="both"/>
        <w:rPr>
          <w:vanish/>
          <w:sz w:val="22"/>
          <w:szCs w:val="22"/>
        </w:rPr>
      </w:pPr>
    </w:p>
    <w:p w:rsidR="006E5CEE" w:rsidRDefault="006E5CEE">
      <w:pPr>
        <w:pStyle w:val="Odstavec"/>
        <w:numPr>
          <w:ilvl w:val="0"/>
          <w:numId w:val="0"/>
        </w:numPr>
        <w:spacing w:before="0" w:line="276" w:lineRule="auto"/>
        <w:rPr>
          <w:b/>
          <w:sz w:val="22"/>
        </w:rPr>
      </w:pPr>
      <w:r>
        <w:rPr>
          <w:rStyle w:val="Standardnpsmoodstavce1"/>
          <w:sz w:val="22"/>
        </w:rPr>
        <w:t>1.</w:t>
      </w:r>
      <w:r>
        <w:rPr>
          <w:rStyle w:val="Standardnpsmoodstavce1"/>
          <w:sz w:val="22"/>
        </w:rPr>
        <w:tab/>
        <w:t xml:space="preserve">Prodávající je povinen předmět plnění kupujícímu dodat nejpozději </w:t>
      </w:r>
      <w:r>
        <w:rPr>
          <w:rStyle w:val="Standardnpsmoodstavce1"/>
          <w:rFonts w:cs="TimesNewRoman"/>
          <w:sz w:val="22"/>
        </w:rPr>
        <w:t>do 56 dnů týdnů/dnů</w:t>
      </w:r>
      <w:r>
        <w:rPr>
          <w:rStyle w:val="Znakapoznpodarou1"/>
          <w:rFonts w:cs="TimesNewRoman"/>
          <w:sz w:val="22"/>
        </w:rPr>
        <w:footnoteReference w:customMarkFollows="1" w:id="1"/>
        <w:t>*</w:t>
      </w:r>
      <w:r>
        <w:rPr>
          <w:rStyle w:val="Standardnpsmoodstavce1"/>
          <w:rFonts w:cs="TimesNewRoman"/>
          <w:sz w:val="22"/>
        </w:rPr>
        <w:t xml:space="preserve"> ode dne podpisu této smlouvy</w:t>
      </w:r>
      <w:r>
        <w:rPr>
          <w:rStyle w:val="Standardnpsmoodstavce1"/>
          <w:sz w:val="22"/>
        </w:rPr>
        <w:t xml:space="preserve">. </w:t>
      </w:r>
    </w:p>
    <w:p w:rsidR="006E5CEE" w:rsidRDefault="006E5CEE">
      <w:pPr>
        <w:pStyle w:val="Odstavec"/>
        <w:numPr>
          <w:ilvl w:val="0"/>
          <w:numId w:val="0"/>
        </w:numPr>
        <w:spacing w:before="0" w:line="276" w:lineRule="auto"/>
        <w:rPr>
          <w:b/>
          <w:sz w:val="22"/>
        </w:rPr>
      </w:pPr>
    </w:p>
    <w:p w:rsidR="006E5CEE" w:rsidRDefault="006E5CEE">
      <w:pPr>
        <w:pStyle w:val="Odstavec"/>
        <w:numPr>
          <w:ilvl w:val="0"/>
          <w:numId w:val="0"/>
        </w:numPr>
        <w:spacing w:before="0" w:line="276" w:lineRule="auto"/>
        <w:rPr>
          <w:b/>
          <w:sz w:val="22"/>
        </w:rPr>
      </w:pPr>
      <w:r>
        <w:rPr>
          <w:rStyle w:val="Standardnpsmoodstavce1"/>
          <w:sz w:val="22"/>
        </w:rPr>
        <w:t>2.</w:t>
      </w:r>
      <w:r>
        <w:rPr>
          <w:rStyle w:val="Standardnpsmoodstavce1"/>
          <w:b/>
          <w:sz w:val="22"/>
        </w:rPr>
        <w:tab/>
      </w:r>
      <w:r>
        <w:rPr>
          <w:rStyle w:val="Standardnpsmoodstavce1"/>
          <w:sz w:val="22"/>
        </w:rPr>
        <w:t>Prodávající je povinen u</w:t>
      </w:r>
      <w:r>
        <w:rPr>
          <w:rStyle w:val="Standardnpsmoodstavce1"/>
          <w:rFonts w:cs="TimesNewRoman"/>
          <w:sz w:val="22"/>
        </w:rPr>
        <w:t xml:space="preserve">vést předmět plnění do provozu, předat veškeré doklady k předmětu plnění vč.  doložení dodacího listu, na kterém musí být uvedeno </w:t>
      </w:r>
      <w:r>
        <w:rPr>
          <w:rStyle w:val="Standardnpsmoodstavce1"/>
          <w:bCs/>
          <w:sz w:val="22"/>
        </w:rPr>
        <w:t>interní evidenční číslo</w:t>
      </w:r>
      <w:r>
        <w:rPr>
          <w:rStyle w:val="Standardnpsmoodstavce1"/>
          <w:b/>
          <w:bCs/>
          <w:sz w:val="22"/>
        </w:rPr>
        <w:t xml:space="preserve"> </w:t>
      </w:r>
      <w:r>
        <w:rPr>
          <w:rStyle w:val="Standardnpsmoodstavce1"/>
          <w:b/>
          <w:sz w:val="22"/>
        </w:rPr>
        <w:t xml:space="preserve">VZ-2016-000368 </w:t>
      </w:r>
      <w:r>
        <w:rPr>
          <w:rStyle w:val="Standardnpsmoodstavce1"/>
          <w:sz w:val="22"/>
        </w:rPr>
        <w:t>a evidenční číslo z věstníku veřejných zakázek, které bude Prodávajícímu upřesněno po podpisu této smlouvy</w:t>
      </w:r>
      <w:r>
        <w:rPr>
          <w:rStyle w:val="Standardnpsmoodstavce1"/>
          <w:b/>
          <w:sz w:val="22"/>
        </w:rPr>
        <w:t>,</w:t>
      </w:r>
      <w:r>
        <w:rPr>
          <w:rStyle w:val="Standardnpsmoodstavce1"/>
          <w:sz w:val="22"/>
        </w:rPr>
        <w:t xml:space="preserve"> </w:t>
      </w:r>
      <w:r>
        <w:rPr>
          <w:rStyle w:val="Standardnpsmoodstavce1"/>
          <w:rFonts w:cs="TimesNewRoman"/>
          <w:sz w:val="22"/>
        </w:rPr>
        <w:t>a dále provést zaškolení resp. instruktáž k </w:t>
      </w:r>
      <w:r>
        <w:rPr>
          <w:rStyle w:val="Standardnpsmoodstavce1"/>
          <w:sz w:val="22"/>
        </w:rPr>
        <w:t xml:space="preserve">předmětu plnění, a to </w:t>
      </w:r>
      <w:r>
        <w:rPr>
          <w:rStyle w:val="Standardnpsmoodstavce1"/>
          <w:rFonts w:cs="TimesNewRoman"/>
          <w:sz w:val="22"/>
        </w:rPr>
        <w:t>nejpozději do  2 týdnů od dodávky předmětu plnění.</w:t>
      </w:r>
    </w:p>
    <w:p w:rsidR="006E5CEE" w:rsidRDefault="006E5CEE">
      <w:pPr>
        <w:pStyle w:val="Odstavec"/>
        <w:numPr>
          <w:ilvl w:val="0"/>
          <w:numId w:val="0"/>
        </w:numPr>
        <w:spacing w:before="0" w:line="276" w:lineRule="auto"/>
        <w:rPr>
          <w:b/>
          <w:sz w:val="22"/>
        </w:rPr>
      </w:pPr>
    </w:p>
    <w:p w:rsidR="006E5CEE" w:rsidRDefault="006E5CEE">
      <w:pPr>
        <w:pStyle w:val="Odstavec"/>
        <w:numPr>
          <w:ilvl w:val="0"/>
          <w:numId w:val="0"/>
        </w:numPr>
        <w:spacing w:before="0" w:line="276" w:lineRule="auto"/>
        <w:rPr>
          <w:rStyle w:val="Standardnpsmoodstavce1"/>
          <w:sz w:val="22"/>
        </w:rPr>
      </w:pPr>
      <w:r>
        <w:rPr>
          <w:rStyle w:val="Standardnpsmoodstavce1"/>
          <w:sz w:val="22"/>
        </w:rPr>
        <w:t>3.</w:t>
      </w:r>
      <w:r>
        <w:rPr>
          <w:rStyle w:val="Standardnpsmoodstavce1"/>
          <w:sz w:val="22"/>
        </w:rPr>
        <w:tab/>
        <w:t>Místem dodání předmětu plnění je:</w:t>
      </w:r>
    </w:p>
    <w:p w:rsidR="006E5CEE" w:rsidRDefault="006E5CEE">
      <w:pPr>
        <w:pStyle w:val="Odstavec"/>
        <w:numPr>
          <w:ilvl w:val="0"/>
          <w:numId w:val="0"/>
        </w:numPr>
        <w:spacing w:before="0" w:line="276" w:lineRule="auto"/>
        <w:ind w:left="720"/>
        <w:rPr>
          <w:sz w:val="22"/>
        </w:rPr>
      </w:pPr>
      <w:r>
        <w:rPr>
          <w:rStyle w:val="Standardnpsmoodstavce1"/>
          <w:sz w:val="22"/>
        </w:rPr>
        <w:t xml:space="preserve">Fakultní nemocnice Olomouc, Radiologická klinika. </w:t>
      </w:r>
    </w:p>
    <w:p w:rsidR="006E5CEE" w:rsidRDefault="006E5CEE">
      <w:pPr>
        <w:pStyle w:val="Odstavec"/>
        <w:numPr>
          <w:ilvl w:val="0"/>
          <w:numId w:val="0"/>
        </w:numPr>
        <w:spacing w:before="0" w:line="276" w:lineRule="auto"/>
        <w:ind w:left="720"/>
        <w:rPr>
          <w:sz w:val="22"/>
        </w:rPr>
      </w:pPr>
    </w:p>
    <w:p w:rsidR="006E5CEE" w:rsidRDefault="006E5CEE">
      <w:pPr>
        <w:pStyle w:val="Odstavec"/>
        <w:numPr>
          <w:ilvl w:val="0"/>
          <w:numId w:val="0"/>
        </w:numPr>
        <w:spacing w:before="0" w:line="276" w:lineRule="auto"/>
        <w:rPr>
          <w:sz w:val="22"/>
        </w:rPr>
      </w:pPr>
      <w:r>
        <w:rPr>
          <w:rStyle w:val="Standardnpsmoodstavce1"/>
          <w:sz w:val="22"/>
        </w:rPr>
        <w:t>4.</w:t>
      </w:r>
      <w:r>
        <w:rPr>
          <w:rStyle w:val="Standardnpsmoodstavce1"/>
          <w:sz w:val="22"/>
        </w:rPr>
        <w:tab/>
        <w:t xml:space="preserve">Náklady na dodání předmětu plnění do místa plnění jsou zahrnuty ve sjednané kupní ceně.  Prodávající bere na vědomí, </w:t>
      </w:r>
      <w:r>
        <w:rPr>
          <w:rStyle w:val="Standardnpsmoodstavce1"/>
          <w:color w:val="000000"/>
          <w:sz w:val="22"/>
        </w:rPr>
        <w:t>že v souladu s interními předpisy objednatele nese náklady související s vjezdem motorových vozidel do místa plnění.</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rStyle w:val="Standardnpsmoodstavce1"/>
          <w:sz w:val="22"/>
        </w:rPr>
        <w:lastRenderedPageBreak/>
        <w:t>5.</w:t>
      </w:r>
      <w:r>
        <w:rPr>
          <w:rStyle w:val="Standardnpsmoodstavce1"/>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Pr>
          <w:rStyle w:val="Standardnpsmoodstavce1"/>
          <w:b/>
          <w:sz w:val="22"/>
        </w:rPr>
        <w:t xml:space="preserve">VZ-2016-000368 </w:t>
      </w:r>
      <w:r>
        <w:rPr>
          <w:rStyle w:val="Standardnpsmoodstavce1"/>
          <w:sz w:val="22"/>
        </w:rPr>
        <w:t xml:space="preserve">a evidenční číslo z věstníku veřejných zakázek, které bude Prodávajícímu upřesněno po podpisu této smlouvy. </w:t>
      </w:r>
      <w:r>
        <w:rPr>
          <w:rStyle w:val="Standardnpsmoodstavce1"/>
          <w:b/>
          <w:sz w:val="22"/>
        </w:rPr>
        <w:t xml:space="preserve"> </w:t>
      </w:r>
      <w:r>
        <w:rPr>
          <w:rStyle w:val="Standardnpsmoodstavce1"/>
          <w:sz w:val="22"/>
        </w:rPr>
        <w:t>Neučiní-li tak, nebude takový dodací list ze strany kupujícího akceptován a nebude tudíž způsobilým podkladem pro fakturaci dle článku 6 této smlouvy.</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6.</w:t>
      </w:r>
      <w:r>
        <w:rPr>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7.</w:t>
      </w:r>
      <w:r>
        <w:rPr>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6E5CEE" w:rsidRDefault="006E5CEE">
      <w:pPr>
        <w:pStyle w:val="Odstavec"/>
        <w:numPr>
          <w:ilvl w:val="0"/>
          <w:numId w:val="0"/>
        </w:numPr>
        <w:spacing w:before="0" w:line="276" w:lineRule="auto"/>
        <w:rPr>
          <w:sz w:val="22"/>
        </w:rPr>
      </w:pPr>
    </w:p>
    <w:p w:rsidR="006E5CEE" w:rsidRDefault="006E5CEE">
      <w:pPr>
        <w:pStyle w:val="Nadpisodstavce"/>
        <w:tabs>
          <w:tab w:val="left" w:pos="0"/>
        </w:tabs>
      </w:pPr>
      <w:r>
        <w:t>IV.</w:t>
      </w:r>
    </w:p>
    <w:p w:rsidR="006E5CEE" w:rsidRDefault="006E5CEE">
      <w:pPr>
        <w:pStyle w:val="Nadpisodstavce"/>
        <w:tabs>
          <w:tab w:val="left" w:pos="0"/>
        </w:tabs>
        <w:rPr>
          <w:vanish/>
          <w:sz w:val="22"/>
          <w:szCs w:val="22"/>
        </w:rPr>
      </w:pPr>
      <w:r>
        <w:t xml:space="preserve">Kupní cena </w:t>
      </w:r>
      <w:bookmarkStart w:id="3" w:name="_Ref201571830"/>
      <w:bookmarkStart w:id="4" w:name="_Ref200451262"/>
      <w:bookmarkEnd w:id="2"/>
    </w:p>
    <w:p w:rsidR="006E5CEE" w:rsidRDefault="006E5CEE" w:rsidP="003022A9">
      <w:pPr>
        <w:pStyle w:val="Odstavecseseznamem"/>
        <w:tabs>
          <w:tab w:val="left" w:pos="5949"/>
        </w:tabs>
        <w:spacing w:line="276" w:lineRule="auto"/>
        <w:ind w:left="4962"/>
        <w:jc w:val="both"/>
        <w:rPr>
          <w:vanish/>
          <w:sz w:val="22"/>
          <w:szCs w:val="22"/>
        </w:rPr>
      </w:pPr>
    </w:p>
    <w:p w:rsidR="006E5CEE" w:rsidRDefault="006E5CEE">
      <w:pPr>
        <w:pStyle w:val="Odstavecseseznamem"/>
        <w:spacing w:line="276" w:lineRule="auto"/>
        <w:ind w:left="0"/>
        <w:jc w:val="both"/>
        <w:rPr>
          <w:rStyle w:val="Standardnpsmoodstavce1"/>
          <w:b/>
          <w:sz w:val="22"/>
        </w:rPr>
      </w:pPr>
      <w:r>
        <w:rPr>
          <w:rStyle w:val="Standardnpsmoodstavce1"/>
          <w:sz w:val="22"/>
          <w:szCs w:val="22"/>
        </w:rPr>
        <w:t>1.</w:t>
      </w:r>
      <w:r>
        <w:rPr>
          <w:rStyle w:val="Standardnpsmoodstavce1"/>
          <w:sz w:val="22"/>
          <w:szCs w:val="22"/>
        </w:rPr>
        <w:tab/>
        <w:t xml:space="preserve">Celková kupní cena za předmět plnění činí </w:t>
      </w:r>
      <w:r>
        <w:rPr>
          <w:rStyle w:val="Standardnpsmoodstavce1"/>
          <w:sz w:val="22"/>
        </w:rPr>
        <w:t xml:space="preserve"> 1 791 888,-</w:t>
      </w:r>
      <w:r>
        <w:rPr>
          <w:rStyle w:val="Standardnpsmoodstavce1"/>
          <w:b/>
          <w:sz w:val="22"/>
          <w:szCs w:val="22"/>
        </w:rPr>
        <w:t xml:space="preserve"> Kč včetně DPH </w:t>
      </w:r>
      <w:r>
        <w:rPr>
          <w:rStyle w:val="Standardnpsmoodstavce1"/>
          <w:sz w:val="22"/>
          <w:szCs w:val="22"/>
        </w:rPr>
        <w:t>a je tvořena takto:</w:t>
      </w:r>
    </w:p>
    <w:tbl>
      <w:tblPr>
        <w:tblW w:w="0" w:type="auto"/>
        <w:tblInd w:w="108" w:type="dxa"/>
        <w:tblLayout w:type="fixed"/>
        <w:tblLook w:val="0000"/>
      </w:tblPr>
      <w:tblGrid>
        <w:gridCol w:w="1952"/>
        <w:gridCol w:w="1840"/>
        <w:gridCol w:w="1502"/>
        <w:gridCol w:w="1341"/>
        <w:gridCol w:w="1987"/>
      </w:tblGrid>
      <w:tr w:rsidR="006E5CEE">
        <w:trPr>
          <w:trHeight w:val="347"/>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CEE" w:rsidRDefault="006E5CEE">
            <w:pPr>
              <w:pStyle w:val="Odstavec"/>
              <w:numPr>
                <w:ilvl w:val="0"/>
                <w:numId w:val="0"/>
              </w:numPr>
              <w:spacing w:before="0" w:line="276" w:lineRule="auto"/>
              <w:jc w:val="center"/>
            </w:pPr>
            <w:r>
              <w:rPr>
                <w:rStyle w:val="Standardnpsmoodstavce1"/>
                <w:b/>
                <w:sz w:val="22"/>
              </w:rPr>
              <w:t>Předmět plnění</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CEE" w:rsidRDefault="006E5CEE">
            <w:pPr>
              <w:pStyle w:val="Odstavec"/>
              <w:numPr>
                <w:ilvl w:val="0"/>
                <w:numId w:val="0"/>
              </w:numPr>
              <w:spacing w:before="0" w:line="276" w:lineRule="auto"/>
              <w:jc w:val="center"/>
            </w:pPr>
            <w:r>
              <w:rPr>
                <w:rStyle w:val="Standardnpsmoodstavce1"/>
                <w:b/>
                <w:sz w:val="22"/>
              </w:rPr>
              <w:t>Bez DPH</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CEE" w:rsidRDefault="006E5CEE">
            <w:pPr>
              <w:pStyle w:val="Odstavec"/>
              <w:numPr>
                <w:ilvl w:val="0"/>
                <w:numId w:val="0"/>
              </w:numPr>
              <w:spacing w:before="0" w:line="276" w:lineRule="auto"/>
              <w:jc w:val="center"/>
            </w:pPr>
            <w:r>
              <w:rPr>
                <w:rStyle w:val="Standardnpsmoodstavce1"/>
                <w:b/>
                <w:sz w:val="22"/>
              </w:rPr>
              <w:t>DPH 15 %</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CEE" w:rsidRDefault="006E5CEE">
            <w:pPr>
              <w:pStyle w:val="Odstavec"/>
              <w:numPr>
                <w:ilvl w:val="0"/>
                <w:numId w:val="0"/>
              </w:numPr>
              <w:spacing w:before="0" w:line="276" w:lineRule="auto"/>
              <w:jc w:val="center"/>
            </w:pPr>
            <w:r>
              <w:rPr>
                <w:rStyle w:val="Standardnpsmoodstavce1"/>
                <w:b/>
                <w:sz w:val="22"/>
              </w:rPr>
              <w:t>DPH 21 %</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CEE" w:rsidRDefault="006E5CEE">
            <w:pPr>
              <w:pStyle w:val="Odstavec"/>
              <w:numPr>
                <w:ilvl w:val="0"/>
                <w:numId w:val="0"/>
              </w:numPr>
              <w:spacing w:before="0" w:line="276" w:lineRule="auto"/>
              <w:jc w:val="center"/>
            </w:pPr>
            <w:r>
              <w:rPr>
                <w:rStyle w:val="Standardnpsmoodstavce1"/>
                <w:b/>
                <w:sz w:val="22"/>
              </w:rPr>
              <w:t>Včetně DPH</w:t>
            </w:r>
          </w:p>
        </w:tc>
      </w:tr>
      <w:tr w:rsidR="006E5CEE">
        <w:trPr>
          <w:trHeight w:val="347"/>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rPr>
              <w:t>Samsung Medison RS80A – digitální barevný ultrazvukový přístroj třídy Premium</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color w:val="000000"/>
              </w:rPr>
              <w:t xml:space="preserve">1 791 888,-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color w:val="000000"/>
              </w:rPr>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color w:val="000000"/>
              </w:rPr>
              <w:t>376 296,48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color w:val="000000"/>
              </w:rPr>
              <w:t>2 168 184,48</w:t>
            </w:r>
          </w:p>
        </w:tc>
      </w:tr>
      <w:tr w:rsidR="006E5CEE">
        <w:trPr>
          <w:trHeight w:val="398"/>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sz w:val="22"/>
              </w:rPr>
              <w:t>CELKEM</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rPr>
              <w:t>1 791 888,-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color w:val="000000"/>
              </w:rPr>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color w:val="000000"/>
              </w:rPr>
              <w:t>376 296,48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6E5CEE" w:rsidRDefault="006E5CEE">
            <w:pPr>
              <w:pStyle w:val="Odstavec"/>
              <w:numPr>
                <w:ilvl w:val="0"/>
                <w:numId w:val="0"/>
              </w:numPr>
              <w:spacing w:before="0" w:line="276" w:lineRule="auto"/>
              <w:jc w:val="center"/>
            </w:pPr>
            <w:r>
              <w:rPr>
                <w:rStyle w:val="Standardnpsmoodstavce1"/>
                <w:color w:val="000000"/>
              </w:rPr>
              <w:t>2 168 184,48</w:t>
            </w:r>
          </w:p>
        </w:tc>
      </w:tr>
    </w:tbl>
    <w:p w:rsidR="006E5CEE" w:rsidRDefault="006E5CEE">
      <w:pPr>
        <w:pStyle w:val="Odstavec"/>
        <w:numPr>
          <w:ilvl w:val="0"/>
          <w:numId w:val="0"/>
        </w:numPr>
        <w:spacing w:before="0" w:line="276" w:lineRule="auto"/>
        <w:ind w:left="720"/>
        <w:rPr>
          <w:sz w:val="22"/>
        </w:rPr>
      </w:pPr>
    </w:p>
    <w:p w:rsidR="006E5CEE" w:rsidRDefault="006E5CEE">
      <w:pPr>
        <w:pStyle w:val="Odstavec"/>
        <w:numPr>
          <w:ilvl w:val="0"/>
          <w:numId w:val="0"/>
        </w:numPr>
        <w:spacing w:before="0" w:line="276" w:lineRule="auto"/>
        <w:rPr>
          <w:sz w:val="22"/>
        </w:rPr>
      </w:pPr>
      <w:r>
        <w:rPr>
          <w:sz w:val="22"/>
        </w:rPr>
        <w:t>2.</w:t>
      </w:r>
      <w:r>
        <w:rPr>
          <w:sz w:val="22"/>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3.</w:t>
      </w:r>
      <w:r>
        <w:rPr>
          <w:sz w:val="22"/>
        </w:rPr>
        <w:tab/>
        <w:t>Kupní cena je maximální a nemůže být navýšena ani v případě zvýšení sazby DPH.</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jc w:val="center"/>
      </w:pPr>
      <w:r>
        <w:rPr>
          <w:rStyle w:val="Standardnpsmoodstavce1"/>
          <w:b/>
        </w:rPr>
        <w:t>V.</w:t>
      </w:r>
    </w:p>
    <w:p w:rsidR="006E5CEE" w:rsidRDefault="006E5CEE">
      <w:pPr>
        <w:pStyle w:val="Nadpisodstavce"/>
        <w:tabs>
          <w:tab w:val="left" w:pos="0"/>
        </w:tabs>
        <w:rPr>
          <w:vanish/>
          <w:sz w:val="22"/>
          <w:szCs w:val="22"/>
        </w:rPr>
      </w:pPr>
      <w:r>
        <w:t>Platební podmínky</w:t>
      </w:r>
    </w:p>
    <w:p w:rsidR="006E5CEE" w:rsidRDefault="006E5CEE" w:rsidP="00F14F63">
      <w:pPr>
        <w:pStyle w:val="Odstavecseseznamem"/>
        <w:tabs>
          <w:tab w:val="left" w:pos="5949"/>
        </w:tabs>
        <w:spacing w:line="276" w:lineRule="auto"/>
        <w:ind w:left="5529"/>
        <w:jc w:val="both"/>
        <w:rPr>
          <w:vanish/>
          <w:sz w:val="22"/>
          <w:szCs w:val="22"/>
        </w:rPr>
      </w:pPr>
    </w:p>
    <w:p w:rsidR="006E5CEE" w:rsidRDefault="006E5CEE">
      <w:pPr>
        <w:pStyle w:val="Odstavec"/>
        <w:numPr>
          <w:ilvl w:val="0"/>
          <w:numId w:val="0"/>
        </w:numPr>
        <w:spacing w:before="0" w:line="276" w:lineRule="auto"/>
        <w:rPr>
          <w:sz w:val="22"/>
        </w:rPr>
      </w:pPr>
      <w:r>
        <w:rPr>
          <w:rStyle w:val="Standardnpsmoodstavce1"/>
          <w:sz w:val="22"/>
        </w:rPr>
        <w:t>1.</w:t>
      </w:r>
      <w:r>
        <w:rPr>
          <w:rStyle w:val="Standardnpsmoodstavce1"/>
          <w:sz w:val="22"/>
        </w:rPr>
        <w:tab/>
        <w:t>Kupující neposkytuje a Prodávající není oprávněn požadovat</w:t>
      </w:r>
      <w:r>
        <w:rPr>
          <w:rStyle w:val="Standardnpsmoodstavce1"/>
          <w:color w:val="FF0000"/>
          <w:sz w:val="22"/>
        </w:rPr>
        <w:t xml:space="preserve"> </w:t>
      </w:r>
      <w:r>
        <w:rPr>
          <w:rStyle w:val="Standardnpsmoodstavce1"/>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2.</w:t>
      </w:r>
      <w:r>
        <w:rPr>
          <w:sz w:val="22"/>
        </w:rPr>
        <w:tab/>
        <w:t xml:space="preserve">Prodávající je povinen vystavit fakturu s náležitostmi daňového dokladu podle zákona 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rStyle w:val="Standardnpsmoodstavce1"/>
          <w:sz w:val="22"/>
        </w:rPr>
        <w:t>3.</w:t>
      </w:r>
      <w:r>
        <w:rPr>
          <w:rStyle w:val="Standardnpsmoodstavce1"/>
          <w:sz w:val="22"/>
        </w:rPr>
        <w:tab/>
        <w:t xml:space="preserve">Prodávající je dále povinen, na každé jednotlivé faktuře, vystavené v rámci kupního vztahu založeného touto smlouvou, uvést interní evidenční číslo </w:t>
      </w:r>
      <w:r>
        <w:rPr>
          <w:rStyle w:val="Standardnpsmoodstavce1"/>
          <w:b/>
          <w:sz w:val="22"/>
        </w:rPr>
        <w:t xml:space="preserve">VZ-2016-000368 </w:t>
      </w:r>
      <w:r>
        <w:rPr>
          <w:rStyle w:val="Standardnpsmoodstavce1"/>
          <w:sz w:val="22"/>
        </w:rPr>
        <w:t>a evidenční číslo z věstníku veřejných zakázek, které bude Prodávajícímu upřesněno po podpisu této smlouvy.</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4.</w:t>
      </w:r>
      <w:r>
        <w:rPr>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5.</w:t>
      </w:r>
      <w:r>
        <w:rPr>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6E5CEE" w:rsidRDefault="006E5CEE">
      <w:pPr>
        <w:pStyle w:val="Nadpisodstavce"/>
        <w:tabs>
          <w:tab w:val="left" w:pos="0"/>
        </w:tabs>
      </w:pPr>
      <w:bookmarkStart w:id="5" w:name="_Ref209512769"/>
      <w:bookmarkEnd w:id="1"/>
      <w:bookmarkEnd w:id="3"/>
      <w:bookmarkEnd w:id="4"/>
      <w:r>
        <w:t>VI.</w:t>
      </w:r>
    </w:p>
    <w:p w:rsidR="006E5CEE" w:rsidRDefault="006E5CEE">
      <w:pPr>
        <w:pStyle w:val="Nadpisodstavce"/>
        <w:tabs>
          <w:tab w:val="left" w:pos="0"/>
        </w:tabs>
        <w:rPr>
          <w:vanish/>
          <w:sz w:val="22"/>
          <w:szCs w:val="22"/>
        </w:rPr>
      </w:pPr>
      <w:r>
        <w:t xml:space="preserve">Záruka </w:t>
      </w:r>
      <w:bookmarkEnd w:id="5"/>
      <w:r>
        <w:t>za jakost</w:t>
      </w:r>
    </w:p>
    <w:p w:rsidR="006E5CEE" w:rsidRDefault="006E5CEE" w:rsidP="00F14F63">
      <w:pPr>
        <w:pStyle w:val="Odstavecseseznamem"/>
        <w:tabs>
          <w:tab w:val="left" w:pos="5949"/>
        </w:tabs>
        <w:spacing w:line="276" w:lineRule="auto"/>
        <w:ind w:left="5529"/>
        <w:jc w:val="both"/>
        <w:rPr>
          <w:vanish/>
          <w:sz w:val="22"/>
          <w:szCs w:val="22"/>
        </w:rPr>
      </w:pPr>
    </w:p>
    <w:p w:rsidR="006E5CEE" w:rsidRDefault="006E5CEE">
      <w:pPr>
        <w:pStyle w:val="Odstavec"/>
        <w:numPr>
          <w:ilvl w:val="0"/>
          <w:numId w:val="0"/>
        </w:numPr>
        <w:spacing w:before="0" w:line="276" w:lineRule="auto"/>
        <w:rPr>
          <w:sz w:val="22"/>
        </w:rPr>
      </w:pPr>
      <w:r>
        <w:rPr>
          <w:rStyle w:val="Standardnpsmoodstavce1"/>
          <w:sz w:val="22"/>
        </w:rPr>
        <w:t>1.</w:t>
      </w:r>
      <w:r>
        <w:rPr>
          <w:rStyle w:val="Standardnpsmoodstavce1"/>
          <w:sz w:val="22"/>
        </w:rPr>
        <w:tab/>
        <w:t xml:space="preserve">Prodávající je povinen dodat zboží v množství, jakosti a provedení dle této smlouvy, bez právních či faktických vad. Prodávající poskytuje záruku za jakost předmětu plnění po dobu </w:t>
      </w:r>
      <w:r>
        <w:rPr>
          <w:rStyle w:val="Standardnpsmoodstavce1"/>
          <w:rFonts w:cs="Arial"/>
          <w:b/>
          <w:sz w:val="22"/>
        </w:rPr>
        <w:t xml:space="preserve">24  </w:t>
      </w:r>
      <w:r>
        <w:rPr>
          <w:rStyle w:val="Standardnpsmoodstavce1"/>
          <w:b/>
          <w:sz w:val="22"/>
        </w:rPr>
        <w:t>měsíců</w:t>
      </w:r>
      <w:r>
        <w:rPr>
          <w:rStyle w:val="Standardnpsmoodstavce1"/>
          <w:sz w:val="22"/>
        </w:rPr>
        <w:t xml:space="preserve"> ode dne uvedení do provozu. V této době odpovídá prodávající za to, že předmět plnění si zachová vlastnosti sjednané touto smlouvou a nejsou-li uvedeny pak obvyklé vlastnosti.</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2.</w:t>
      </w:r>
      <w:r>
        <w:rPr>
          <w:sz w:val="22"/>
        </w:rPr>
        <w:tab/>
        <w:t xml:space="preserve">Po dobu záruční doby provede prodávající bezplatně záruční opravy předmětu plnění včetně dodávek náhradních dílů.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rStyle w:val="Standardnpsmoodstavce1"/>
          <w:sz w:val="22"/>
        </w:rPr>
        <w:t>3.</w:t>
      </w:r>
      <w:r>
        <w:rPr>
          <w:rStyle w:val="Standardnpsmoodstavce1"/>
          <w:sz w:val="22"/>
        </w:rPr>
        <w:tab/>
        <w:t xml:space="preserve">Záruční servis na zboží provádí prodávající a tento je zahrnut v kupní ceně včetně veškerých s tím souvisejících nákladů.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rStyle w:val="Standardnpsmoodstavce1"/>
          <w:sz w:val="22"/>
        </w:rPr>
        <w:t>4.</w:t>
      </w:r>
      <w:r>
        <w:rPr>
          <w:rStyle w:val="Standardnpsmoodstavce1"/>
          <w:sz w:val="22"/>
        </w:rPr>
        <w:tab/>
        <w:t>Kupující je povinen uplatnit zjištěné vady zboží u prodávajícího bez zbytečného odkladu poté, co je zjistil. Kupující uplatní zjištěné vady písemně na adresu prodávajícího uvedenou v záhlaví této smlouvy, e-mailem na adrese nimotech@nimotech.cz, faxem na faxovém čísle +420 549 245 759 či telefonicky na telefonním čísle +420 549 246 688 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5.</w:t>
      </w:r>
      <w:r>
        <w:rPr>
          <w:sz w:val="22"/>
        </w:rPr>
        <w:tab/>
        <w:t>Kupujícímu náleží právo volby mezi nároky z vad dodaného plnění, přičemž je oprávněn po prodávajícím:</w:t>
      </w:r>
    </w:p>
    <w:p w:rsidR="006E5CEE" w:rsidRDefault="006E5CEE">
      <w:pPr>
        <w:pStyle w:val="Odstavec"/>
        <w:numPr>
          <w:ilvl w:val="0"/>
          <w:numId w:val="0"/>
        </w:numPr>
        <w:spacing w:before="0" w:line="276" w:lineRule="auto"/>
        <w:ind w:left="720"/>
        <w:rPr>
          <w:sz w:val="22"/>
        </w:rPr>
      </w:pPr>
      <w:r>
        <w:rPr>
          <w:sz w:val="22"/>
        </w:rPr>
        <w:t>i. nárokovat dodání chybějícího plnění;</w:t>
      </w:r>
    </w:p>
    <w:p w:rsidR="006E5CEE" w:rsidRDefault="006E5CEE">
      <w:pPr>
        <w:pStyle w:val="Odstavec"/>
        <w:numPr>
          <w:ilvl w:val="0"/>
          <w:numId w:val="0"/>
        </w:numPr>
        <w:spacing w:before="0" w:line="276" w:lineRule="auto"/>
        <w:ind w:firstLine="708"/>
        <w:rPr>
          <w:sz w:val="22"/>
        </w:rPr>
      </w:pPr>
      <w:r>
        <w:rPr>
          <w:sz w:val="22"/>
        </w:rPr>
        <w:t>ii. nárokovat odstranění vad opravou plnění;</w:t>
      </w:r>
    </w:p>
    <w:p w:rsidR="006E5CEE" w:rsidRDefault="006E5CEE">
      <w:pPr>
        <w:pStyle w:val="Odstavec"/>
        <w:numPr>
          <w:ilvl w:val="0"/>
          <w:numId w:val="0"/>
        </w:numPr>
        <w:spacing w:before="0" w:line="276" w:lineRule="auto"/>
        <w:ind w:firstLine="708"/>
        <w:rPr>
          <w:sz w:val="22"/>
        </w:rPr>
      </w:pPr>
      <w:r>
        <w:rPr>
          <w:sz w:val="22"/>
        </w:rPr>
        <w:t>iii. nárokovat dodání náhradního zboží za vadné plnění;</w:t>
      </w:r>
    </w:p>
    <w:p w:rsidR="006E5CEE" w:rsidRDefault="006E5CEE">
      <w:pPr>
        <w:pStyle w:val="Odstavec"/>
        <w:numPr>
          <w:ilvl w:val="0"/>
          <w:numId w:val="0"/>
        </w:numPr>
        <w:spacing w:before="0" w:line="276" w:lineRule="auto"/>
        <w:ind w:firstLine="708"/>
        <w:rPr>
          <w:sz w:val="22"/>
        </w:rPr>
      </w:pPr>
      <w:r>
        <w:rPr>
          <w:sz w:val="22"/>
        </w:rPr>
        <w:t>iv. nárokovat slevu z kupní ceny v rozsahu ceny vadného či nedodaného plnění; nebo</w:t>
      </w:r>
    </w:p>
    <w:p w:rsidR="006E5CEE" w:rsidRDefault="006E5CEE">
      <w:pPr>
        <w:pStyle w:val="Odstavec"/>
        <w:numPr>
          <w:ilvl w:val="0"/>
          <w:numId w:val="0"/>
        </w:numPr>
        <w:spacing w:before="0" w:line="276" w:lineRule="auto"/>
        <w:ind w:left="720"/>
        <w:rPr>
          <w:sz w:val="22"/>
        </w:rPr>
      </w:pPr>
      <w:r>
        <w:rPr>
          <w:sz w:val="22"/>
        </w:rPr>
        <w:t xml:space="preserve">v. odstoupit od této smlouvy, bude-li se jednat o podstatnou vadu plnění. </w:t>
      </w:r>
    </w:p>
    <w:p w:rsidR="006E5CEE" w:rsidRDefault="006E5CEE">
      <w:pPr>
        <w:pStyle w:val="Odstavec"/>
        <w:numPr>
          <w:ilvl w:val="0"/>
          <w:numId w:val="0"/>
        </w:numPr>
        <w:spacing w:before="0" w:line="276" w:lineRule="auto"/>
        <w:ind w:left="720"/>
        <w:rPr>
          <w:sz w:val="22"/>
        </w:rPr>
      </w:pPr>
    </w:p>
    <w:p w:rsidR="006E5CEE" w:rsidRDefault="006E5CEE">
      <w:pPr>
        <w:pStyle w:val="Odstavec"/>
        <w:numPr>
          <w:ilvl w:val="0"/>
          <w:numId w:val="0"/>
        </w:numPr>
        <w:spacing w:before="0" w:line="276" w:lineRule="auto"/>
        <w:rPr>
          <w:sz w:val="22"/>
        </w:rPr>
      </w:pPr>
      <w:r>
        <w:rPr>
          <w:rStyle w:val="Standardnpsmoodstavce1"/>
          <w:sz w:val="22"/>
        </w:rPr>
        <w:t>6.</w:t>
      </w:r>
      <w:r>
        <w:rPr>
          <w:rStyle w:val="Standardnpsmoodstavce1"/>
          <w:sz w:val="22"/>
        </w:rPr>
        <w:tab/>
        <w:t>Prodávající je povinen nastoupit k odstranění nahlášené vady bez zbytečného odkladu, nejpozději však do 2  dnů ode dne nahlášení vady.</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rStyle w:val="Standardnpsmoodstavce1"/>
          <w:sz w:val="22"/>
        </w:rPr>
        <w:lastRenderedPageBreak/>
        <w:t>7.</w:t>
      </w:r>
      <w:r>
        <w:rPr>
          <w:rStyle w:val="Standardnpsmoodstavce1"/>
          <w:sz w:val="22"/>
        </w:rPr>
        <w:tab/>
        <w:t xml:space="preserve">Prodávající je povinen odstranit nahlášené vady bez zbytečného odkladu, nejpozději však do 3  dnů ode dne nahlášení vady.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rStyle w:val="Standardnpsmoodstavce1"/>
          <w:sz w:val="22"/>
        </w:rPr>
        <w:t>8.</w:t>
      </w:r>
      <w:r>
        <w:rPr>
          <w:rStyle w:val="Standardnpsmoodstavce1"/>
          <w:sz w:val="22"/>
        </w:rPr>
        <w:tab/>
        <w:t>V případě, že prodávající nenastoupí k odstranění nahlášené vady ve lhůtě podle odstavce 6. tohoto článku, je prodávající povinen uhradit kupujícímu smluvní pokutu ve výši 0,5% z  kupní ceny, a to za každý i započatý den prodlení. Nárok kupujícího na náhradu škody tím není dotčen.</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rStyle w:val="Standardnpsmoodstavce1"/>
          <w:sz w:val="22"/>
        </w:rPr>
        <w:t>9.</w:t>
      </w:r>
      <w:r>
        <w:rPr>
          <w:rStyle w:val="Standardnpsmoodstavce1"/>
          <w:sz w:val="22"/>
        </w:rPr>
        <w:tab/>
        <w:t>V případě, že prodávající neodstraní vadu nahlášenou ve lhůtě podle odstavce 7. tohoto článku, je prodávající povinen uhradit kupujícímu smluvní pokutu ve výši 0,5% z  kupní ceny, a to za každý i započatý den prodlení. Nárok kupujícího na náhradu škody tím není dotčen.</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10.</w:t>
      </w:r>
      <w:r>
        <w:rPr>
          <w:sz w:val="22"/>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11.</w:t>
      </w:r>
      <w:r>
        <w:rPr>
          <w:sz w:val="22"/>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6E5CEE" w:rsidRDefault="006E5CEE">
      <w:pPr>
        <w:pStyle w:val="Odstavec"/>
        <w:numPr>
          <w:ilvl w:val="0"/>
          <w:numId w:val="0"/>
        </w:numPr>
        <w:spacing w:before="0" w:line="276" w:lineRule="auto"/>
        <w:rPr>
          <w:sz w:val="22"/>
        </w:rPr>
      </w:pPr>
    </w:p>
    <w:p w:rsidR="006E5CEE" w:rsidRDefault="006E5CEE">
      <w:pPr>
        <w:pStyle w:val="Nadpisodstavce"/>
        <w:tabs>
          <w:tab w:val="left" w:pos="0"/>
        </w:tabs>
      </w:pPr>
      <w:r>
        <w:t>VII.</w:t>
      </w:r>
    </w:p>
    <w:p w:rsidR="006E5CEE" w:rsidRDefault="006E5CEE">
      <w:pPr>
        <w:pStyle w:val="Nadpisodstavce"/>
        <w:tabs>
          <w:tab w:val="left" w:pos="0"/>
        </w:tabs>
        <w:rPr>
          <w:vanish/>
          <w:sz w:val="22"/>
          <w:szCs w:val="22"/>
        </w:rPr>
      </w:pPr>
      <w:r>
        <w:t>Údržba a servis zboží</w:t>
      </w:r>
    </w:p>
    <w:p w:rsidR="006E5CEE" w:rsidRDefault="006E5CEE" w:rsidP="00F14F63">
      <w:pPr>
        <w:pStyle w:val="Odstavecseseznamem"/>
        <w:pBdr>
          <w:left w:val="none" w:sz="0" w:space="2" w:color="000000"/>
        </w:pBdr>
        <w:tabs>
          <w:tab w:val="left" w:pos="5949"/>
        </w:tabs>
        <w:spacing w:line="276" w:lineRule="auto"/>
        <w:ind w:left="5529"/>
        <w:jc w:val="both"/>
        <w:rPr>
          <w:vanish/>
          <w:sz w:val="22"/>
          <w:szCs w:val="22"/>
        </w:rPr>
      </w:pPr>
    </w:p>
    <w:p w:rsidR="006E5CEE" w:rsidRDefault="006E5CEE">
      <w:pPr>
        <w:pStyle w:val="Odstavec"/>
        <w:numPr>
          <w:ilvl w:val="0"/>
          <w:numId w:val="0"/>
        </w:numPr>
        <w:spacing w:before="0" w:line="276" w:lineRule="auto"/>
        <w:rPr>
          <w:sz w:val="22"/>
        </w:rPr>
      </w:pPr>
      <w:r>
        <w:rPr>
          <w:sz w:val="22"/>
        </w:rPr>
        <w:t>1.</w:t>
      </w:r>
      <w:r>
        <w:rPr>
          <w:sz w:val="22"/>
        </w:rPr>
        <w:tab/>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2.</w:t>
      </w:r>
      <w:r>
        <w:rPr>
          <w:sz w:val="22"/>
        </w:rPr>
        <w:tab/>
        <w:t xml:space="preserve">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w:t>
      </w:r>
      <w:r>
        <w:rPr>
          <w:sz w:val="22"/>
        </w:rPr>
        <w:lastRenderedPageBreak/>
        <w:t>práv kupujícího, je povinen prodávající na tuto skutečnost písemně kupujícího upozornit. Neučiní-li tak prodávající, je povinen nést veškeré nepříznivé důsledky z toho vyplývající pro kupujícího.</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3.</w:t>
      </w:r>
      <w:r>
        <w:rPr>
          <w:sz w:val="22"/>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4.</w:t>
      </w:r>
      <w:r>
        <w:rPr>
          <w:sz w:val="22"/>
        </w:rPr>
        <w:tab/>
        <w:t xml:space="preserve">Úhrada za poskytování všech výše uvedených prohlídek, ošetřování, seřizování, oprav a zkoušek dle tohoto článku je obsažena v kupní ceně.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5.</w:t>
      </w:r>
      <w:r>
        <w:rPr>
          <w:sz w:val="22"/>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6E5CEE" w:rsidRDefault="006E5CEE">
      <w:pPr>
        <w:pStyle w:val="Odstavec"/>
        <w:numPr>
          <w:ilvl w:val="0"/>
          <w:numId w:val="0"/>
        </w:numPr>
        <w:spacing w:before="0" w:line="276" w:lineRule="auto"/>
        <w:rPr>
          <w:sz w:val="22"/>
        </w:rPr>
      </w:pPr>
    </w:p>
    <w:p w:rsidR="006E5CEE" w:rsidRDefault="006E5CEE">
      <w:pPr>
        <w:pStyle w:val="Nadpisodstavce"/>
        <w:tabs>
          <w:tab w:val="left" w:pos="0"/>
        </w:tabs>
      </w:pPr>
      <w:r>
        <w:t>VIII.</w:t>
      </w:r>
    </w:p>
    <w:p w:rsidR="006E5CEE" w:rsidRDefault="006E5CEE">
      <w:pPr>
        <w:pStyle w:val="Nadpisodstavce"/>
        <w:tabs>
          <w:tab w:val="left" w:pos="0"/>
        </w:tabs>
        <w:rPr>
          <w:vanish/>
          <w:sz w:val="22"/>
          <w:szCs w:val="22"/>
        </w:rPr>
      </w:pPr>
      <w:r>
        <w:t>Software</w:t>
      </w:r>
    </w:p>
    <w:p w:rsidR="006E5CEE" w:rsidRDefault="006E5CEE" w:rsidP="00F14F63">
      <w:pPr>
        <w:pStyle w:val="Odstavecseseznamem"/>
        <w:tabs>
          <w:tab w:val="left" w:pos="5949"/>
        </w:tabs>
        <w:spacing w:line="276" w:lineRule="auto"/>
        <w:ind w:left="5529"/>
        <w:jc w:val="both"/>
        <w:rPr>
          <w:vanish/>
          <w:sz w:val="22"/>
          <w:szCs w:val="22"/>
        </w:rPr>
      </w:pPr>
    </w:p>
    <w:p w:rsidR="006E5CEE" w:rsidRDefault="006E5CEE">
      <w:pPr>
        <w:pStyle w:val="Odstavec"/>
        <w:numPr>
          <w:ilvl w:val="0"/>
          <w:numId w:val="0"/>
        </w:numPr>
        <w:spacing w:before="0" w:line="276" w:lineRule="auto"/>
        <w:rPr>
          <w:sz w:val="22"/>
        </w:rPr>
      </w:pPr>
      <w:r>
        <w:rPr>
          <w:sz w:val="22"/>
        </w:rPr>
        <w:t>1.</w:t>
      </w:r>
      <w:r>
        <w:rPr>
          <w:sz w:val="22"/>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rFonts w:cs="Arial"/>
          <w:sz w:val="22"/>
        </w:rPr>
      </w:pPr>
      <w:r>
        <w:rPr>
          <w:rStyle w:val="Standardnpsmoodstavce1"/>
          <w:sz w:val="22"/>
        </w:rPr>
        <w:t>2.</w:t>
      </w:r>
      <w:r>
        <w:rPr>
          <w:rStyle w:val="Standardnpsmoodstavce1"/>
          <w:sz w:val="22"/>
        </w:rPr>
        <w:tab/>
      </w:r>
      <w:r>
        <w:rPr>
          <w:rStyle w:val="Standardnpsmoodstavce1"/>
          <w:rFonts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 Ukáže-li se toto prohlášení nepravdivým, nese veškerou odpovědnost a náklady z toho vyplývající prodávající, včetně povinnosti k uspokojení nároků oprávněných osob.</w:t>
      </w:r>
    </w:p>
    <w:p w:rsidR="006E5CEE" w:rsidRDefault="006E5CEE">
      <w:pPr>
        <w:pStyle w:val="Odstavec"/>
        <w:numPr>
          <w:ilvl w:val="0"/>
          <w:numId w:val="0"/>
        </w:numPr>
        <w:spacing w:before="0" w:line="276" w:lineRule="auto"/>
        <w:rPr>
          <w:rFonts w:cs="Arial"/>
          <w:sz w:val="22"/>
        </w:rPr>
      </w:pPr>
    </w:p>
    <w:p w:rsidR="006E5CEE" w:rsidRDefault="006E5CEE">
      <w:pPr>
        <w:pStyle w:val="Nadpisodstavce"/>
        <w:tabs>
          <w:tab w:val="left" w:pos="0"/>
        </w:tabs>
      </w:pPr>
      <w:r>
        <w:t>IX.</w:t>
      </w:r>
    </w:p>
    <w:p w:rsidR="006E5CEE" w:rsidRDefault="006E5CEE">
      <w:pPr>
        <w:pStyle w:val="Nadpisodstavce"/>
        <w:tabs>
          <w:tab w:val="left" w:pos="0"/>
        </w:tabs>
        <w:rPr>
          <w:rStyle w:val="Standardnpsmoodstavce1"/>
          <w:sz w:val="22"/>
        </w:rPr>
      </w:pPr>
      <w:r>
        <w:t>Odstoupení od smlouvy</w:t>
      </w:r>
    </w:p>
    <w:p w:rsidR="006E5CEE" w:rsidRDefault="006E5CEE">
      <w:pPr>
        <w:pStyle w:val="Odstavec"/>
        <w:numPr>
          <w:ilvl w:val="0"/>
          <w:numId w:val="0"/>
        </w:numPr>
        <w:spacing w:before="0" w:line="276" w:lineRule="auto"/>
        <w:rPr>
          <w:sz w:val="22"/>
        </w:rPr>
      </w:pPr>
      <w:r>
        <w:rPr>
          <w:rStyle w:val="Standardnpsmoodstavce1"/>
          <w:sz w:val="22"/>
        </w:rPr>
        <w:t>1.</w:t>
      </w:r>
      <w:r>
        <w:rPr>
          <w:rStyle w:val="Standardnpsmoodstavce1"/>
          <w:sz w:val="22"/>
        </w:rPr>
        <w:tab/>
        <w:t xml:space="preserve">Kterákoliv ze smluvních stran je oprávněna od této smlouvy odstoupit v případě jejího podstatného porušení druhou smluvní stranou. </w:t>
      </w:r>
      <w:r>
        <w:rPr>
          <w:rStyle w:val="Standardnpsmoodstavce1"/>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b/>
          <w:sz w:val="22"/>
        </w:rPr>
      </w:pPr>
      <w:r>
        <w:rPr>
          <w:sz w:val="22"/>
        </w:rPr>
        <w:t>2.</w:t>
      </w:r>
      <w:r>
        <w:rPr>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6E5CEE" w:rsidRDefault="006E5CEE">
      <w:pPr>
        <w:pStyle w:val="Textkomente1"/>
        <w:spacing w:line="276" w:lineRule="auto"/>
        <w:jc w:val="both"/>
        <w:rPr>
          <w:b/>
          <w:sz w:val="22"/>
          <w:szCs w:val="22"/>
        </w:rPr>
      </w:pPr>
    </w:p>
    <w:p w:rsidR="006E5CEE" w:rsidRDefault="006E5CEE">
      <w:pPr>
        <w:pStyle w:val="Textkomente1"/>
        <w:spacing w:line="276" w:lineRule="auto"/>
        <w:jc w:val="both"/>
        <w:rPr>
          <w:sz w:val="22"/>
          <w:szCs w:val="22"/>
        </w:rPr>
      </w:pPr>
      <w:r>
        <w:rPr>
          <w:sz w:val="22"/>
          <w:szCs w:val="22"/>
        </w:rPr>
        <w:t>3.</w:t>
      </w:r>
      <w:r>
        <w:rPr>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6E5CEE" w:rsidRDefault="006E5CEE">
      <w:pPr>
        <w:pStyle w:val="Textkomente1"/>
        <w:spacing w:line="276" w:lineRule="auto"/>
        <w:jc w:val="both"/>
        <w:rPr>
          <w:sz w:val="22"/>
          <w:szCs w:val="22"/>
        </w:rPr>
      </w:pPr>
    </w:p>
    <w:p w:rsidR="006E5CEE" w:rsidRDefault="006E5CEE">
      <w:pPr>
        <w:pStyle w:val="Textkomente1"/>
        <w:spacing w:line="276" w:lineRule="auto"/>
        <w:jc w:val="both"/>
      </w:pPr>
      <w:r>
        <w:rPr>
          <w:sz w:val="22"/>
          <w:szCs w:val="22"/>
        </w:rPr>
        <w:t>4.</w:t>
      </w:r>
      <w:r>
        <w:rPr>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6E5CEE" w:rsidRDefault="006E5CEE">
      <w:pPr>
        <w:pStyle w:val="Nadpisodstavce"/>
        <w:tabs>
          <w:tab w:val="left" w:pos="0"/>
        </w:tabs>
      </w:pPr>
    </w:p>
    <w:p w:rsidR="006E5CEE" w:rsidRDefault="006E5CEE">
      <w:pPr>
        <w:pStyle w:val="Nadpisodstavce"/>
        <w:tabs>
          <w:tab w:val="left" w:pos="0"/>
        </w:tabs>
      </w:pPr>
      <w:r>
        <w:t>X.</w:t>
      </w:r>
    </w:p>
    <w:p w:rsidR="006E5CEE" w:rsidRDefault="006E5CEE">
      <w:pPr>
        <w:pStyle w:val="Nadpisodstavce"/>
        <w:tabs>
          <w:tab w:val="left" w:pos="0"/>
        </w:tabs>
        <w:rPr>
          <w:vanish/>
          <w:sz w:val="22"/>
          <w:szCs w:val="22"/>
        </w:rPr>
      </w:pPr>
      <w:r>
        <w:t>Závěrečná ustanovení</w:t>
      </w:r>
    </w:p>
    <w:p w:rsidR="006E5CEE" w:rsidRDefault="006E5CEE" w:rsidP="00D63505">
      <w:pPr>
        <w:pStyle w:val="Odstavecseseznamem"/>
        <w:tabs>
          <w:tab w:val="left" w:pos="5949"/>
        </w:tabs>
        <w:spacing w:line="276" w:lineRule="auto"/>
        <w:ind w:left="5529"/>
        <w:jc w:val="both"/>
        <w:rPr>
          <w:b/>
          <w:vanish/>
          <w:sz w:val="22"/>
          <w:szCs w:val="22"/>
        </w:rPr>
      </w:pPr>
    </w:p>
    <w:p w:rsidR="006E5CEE" w:rsidRDefault="006E5CEE">
      <w:pPr>
        <w:pStyle w:val="Normln1"/>
        <w:spacing w:line="276" w:lineRule="auto"/>
        <w:jc w:val="both"/>
        <w:rPr>
          <w:sz w:val="22"/>
        </w:rPr>
      </w:pPr>
      <w:r>
        <w:rPr>
          <w:rStyle w:val="Standardnpsmoodstavce1"/>
          <w:rFonts w:ascii="Calibri" w:hAnsi="Calibri"/>
          <w:sz w:val="22"/>
        </w:rPr>
        <w:t>1.</w:t>
      </w:r>
      <w:r>
        <w:rPr>
          <w:rStyle w:val="Standardnpsmoodstavce1"/>
          <w:rFonts w:ascii="Calibri" w:hAnsi="Calibri"/>
          <w:sz w:val="22"/>
        </w:rPr>
        <w:tab/>
      </w:r>
      <w:r>
        <w:rPr>
          <w:rStyle w:val="Standardnpsmoodstavce1"/>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rStyle w:val="Standardnpsmoodstavce1"/>
          <w:sz w:val="22"/>
        </w:rPr>
        <w:t>2.</w:t>
      </w:r>
      <w:r>
        <w:rPr>
          <w:rStyle w:val="Standardnpsmoodstavce1"/>
          <w:sz w:val="22"/>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Style w:val="Standardnpsmoodstavce1"/>
          <w:b/>
          <w:sz w:val="22"/>
        </w:rPr>
        <w:t xml:space="preserve"> </w:t>
      </w:r>
      <w:r>
        <w:rPr>
          <w:rStyle w:val="Standardnpsmoodstavce1"/>
          <w:sz w:val="22"/>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Pr>
          <w:rStyle w:val="Standardnpsmoodstavce1"/>
          <w:b/>
          <w:sz w:val="22"/>
        </w:rPr>
        <w:t xml:space="preserve">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lastRenderedPageBreak/>
        <w:t>3.</w:t>
      </w:r>
      <w:r>
        <w:rPr>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6E5CEE" w:rsidRDefault="006E5CEE">
      <w:pPr>
        <w:pStyle w:val="Odstavec"/>
        <w:numPr>
          <w:ilvl w:val="0"/>
          <w:numId w:val="0"/>
        </w:numPr>
        <w:spacing w:before="0" w:line="276" w:lineRule="auto"/>
        <w:rPr>
          <w:sz w:val="22"/>
        </w:rPr>
      </w:pPr>
    </w:p>
    <w:p w:rsidR="006E5CEE" w:rsidRDefault="006E5CEE">
      <w:pPr>
        <w:pStyle w:val="Normln1"/>
        <w:spacing w:line="276" w:lineRule="auto"/>
        <w:jc w:val="both"/>
        <w:rPr>
          <w:sz w:val="22"/>
        </w:rPr>
      </w:pPr>
      <w:r>
        <w:rPr>
          <w:rStyle w:val="Standardnpsmoodstavce1"/>
          <w:rFonts w:ascii="Calibri" w:hAnsi="Calibri"/>
          <w:sz w:val="22"/>
        </w:rPr>
        <w:t>4.</w:t>
      </w:r>
      <w:r>
        <w:rPr>
          <w:rStyle w:val="Standardnpsmoodstavce1"/>
          <w:rFonts w:ascii="Calibri" w:hAnsi="Calibri"/>
          <w:sz w:val="22"/>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Pr>
          <w:rStyle w:val="Standardnpsmoodstavce1"/>
          <w:rFonts w:ascii="Calibri" w:hAnsi="Calibr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5.</w:t>
      </w:r>
      <w:r>
        <w:rPr>
          <w:sz w:val="22"/>
        </w:rPr>
        <w:tab/>
        <w:t>Tato smlouva byla sepsána ve dvou  vyhotoveních s platností originálu, z nichž každá ze smluvních stran obdrží po jednom.</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6.</w:t>
      </w:r>
      <w:r>
        <w:rPr>
          <w:sz w:val="22"/>
        </w:rPr>
        <w:tab/>
        <w:t>Tato smlouva nabývá platnosti a účinnosti dnem jejího podpisu oběma smluvními stranami.</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sz w:val="22"/>
        </w:rPr>
        <w:t>7.</w:t>
      </w:r>
      <w:r>
        <w:rPr>
          <w:sz w:val="22"/>
        </w:rPr>
        <w:tab/>
        <w:t>Smluvní strany prohlašují, že si smlouvu řádně přečetly, s celým jejím obsahem souhlasí a na důkaz toho, že se jedná o projev jejich svobodné a vážné vůle, připojují své podpisy.</w:t>
      </w:r>
    </w:p>
    <w:p w:rsidR="006E5CEE" w:rsidRDefault="006E5CEE">
      <w:pPr>
        <w:pStyle w:val="Odstavec"/>
        <w:numPr>
          <w:ilvl w:val="0"/>
          <w:numId w:val="0"/>
        </w:numPr>
        <w:spacing w:before="0" w:line="276" w:lineRule="auto"/>
        <w:rPr>
          <w:sz w:val="22"/>
        </w:rPr>
      </w:pPr>
    </w:p>
    <w:p w:rsidR="006E5CEE" w:rsidRDefault="006E5CEE">
      <w:pPr>
        <w:pStyle w:val="Odstavec"/>
        <w:numPr>
          <w:ilvl w:val="0"/>
          <w:numId w:val="0"/>
        </w:numPr>
        <w:spacing w:before="0" w:line="276" w:lineRule="auto"/>
        <w:rPr>
          <w:sz w:val="22"/>
        </w:rPr>
      </w:pPr>
      <w:r>
        <w:rPr>
          <w:rStyle w:val="Standardnpsmoodstavce1"/>
          <w:sz w:val="22"/>
        </w:rPr>
        <w:t>8.</w:t>
      </w:r>
      <w:r>
        <w:rPr>
          <w:rStyle w:val="Standardnpsmoodstavce1"/>
          <w:sz w:val="22"/>
        </w:rPr>
        <w:tab/>
      </w:r>
      <w:r>
        <w:rPr>
          <w:rStyle w:val="Standardnpsmoodstavce1"/>
          <w:rFonts w:cs="Arial"/>
          <w:sz w:val="22"/>
        </w:rPr>
        <w:t xml:space="preserve">Prodávající souhlasí se zveřejněním všech náležitostí smluvního vztahu </w:t>
      </w:r>
      <w:r>
        <w:rPr>
          <w:rStyle w:val="Standardnpsmoodstavce1"/>
          <w:rFonts w:cs="Arial"/>
          <w:bCs/>
          <w:sz w:val="22"/>
        </w:rPr>
        <w:t>(např. podmínky smlouvy).</w:t>
      </w:r>
    </w:p>
    <w:p w:rsidR="006E5CEE" w:rsidRDefault="006E5CEE">
      <w:pPr>
        <w:pStyle w:val="Odstavec"/>
        <w:numPr>
          <w:ilvl w:val="0"/>
          <w:numId w:val="0"/>
        </w:numPr>
        <w:spacing w:before="0" w:line="276" w:lineRule="auto"/>
        <w:ind w:left="720" w:hanging="720"/>
        <w:rPr>
          <w:rFonts w:cs="Arial"/>
          <w:sz w:val="22"/>
        </w:rPr>
      </w:pPr>
      <w:r>
        <w:rPr>
          <w:rFonts w:cs="Arial"/>
          <w:sz w:val="22"/>
        </w:rPr>
        <w:t>Seznam příloh:</w:t>
      </w:r>
    </w:p>
    <w:p w:rsidR="006E5CEE" w:rsidRDefault="006E5CEE">
      <w:pPr>
        <w:pStyle w:val="Odstavec"/>
        <w:numPr>
          <w:ilvl w:val="0"/>
          <w:numId w:val="0"/>
        </w:numPr>
        <w:spacing w:before="0" w:line="276" w:lineRule="auto"/>
        <w:ind w:left="720" w:hanging="720"/>
        <w:rPr>
          <w:rFonts w:cs="Arial"/>
          <w:sz w:val="22"/>
        </w:rPr>
      </w:pPr>
      <w:r>
        <w:rPr>
          <w:rFonts w:cs="Arial"/>
          <w:sz w:val="22"/>
        </w:rPr>
        <w:t>- Příloha č. 1 – Položkový seznam a technická specifikace</w:t>
      </w:r>
    </w:p>
    <w:p w:rsidR="006E5CEE" w:rsidRDefault="006E5CEE">
      <w:pPr>
        <w:pStyle w:val="Odstavec"/>
        <w:numPr>
          <w:ilvl w:val="0"/>
          <w:numId w:val="0"/>
        </w:numPr>
        <w:spacing w:before="0" w:line="276" w:lineRule="auto"/>
        <w:ind w:left="720" w:hanging="720"/>
        <w:rPr>
          <w:rFonts w:cs="Arial"/>
          <w:sz w:val="22"/>
        </w:rPr>
      </w:pPr>
    </w:p>
    <w:p w:rsidR="006E5CEE" w:rsidRDefault="006E5CEE">
      <w:pPr>
        <w:pStyle w:val="Odstavec"/>
        <w:numPr>
          <w:ilvl w:val="0"/>
          <w:numId w:val="0"/>
        </w:numPr>
        <w:spacing w:before="0" w:line="276" w:lineRule="auto"/>
        <w:ind w:left="720" w:hanging="720"/>
        <w:rPr>
          <w:rFonts w:cs="Arial"/>
          <w:sz w:val="22"/>
        </w:rPr>
      </w:pPr>
      <w:r>
        <w:rPr>
          <w:rStyle w:val="Standardnpsmoodstavce1"/>
          <w:rFonts w:cs="Arial"/>
          <w:sz w:val="22"/>
        </w:rPr>
        <w:t>V Olomouci dne</w:t>
      </w:r>
      <w:r>
        <w:rPr>
          <w:rStyle w:val="Standardnpsmoodstavce1"/>
          <w:rFonts w:cs="Arial"/>
          <w:sz w:val="22"/>
        </w:rPr>
        <w:tab/>
      </w:r>
      <w:r>
        <w:rPr>
          <w:rStyle w:val="Standardnpsmoodstavce1"/>
          <w:rFonts w:cs="Arial"/>
          <w:sz w:val="22"/>
        </w:rPr>
        <w:tab/>
      </w:r>
      <w:r>
        <w:rPr>
          <w:rStyle w:val="Standardnpsmoodstavce1"/>
          <w:rFonts w:cs="Arial"/>
          <w:sz w:val="22"/>
        </w:rPr>
        <w:tab/>
      </w:r>
      <w:r>
        <w:rPr>
          <w:rStyle w:val="Standardnpsmoodstavce1"/>
          <w:rFonts w:cs="Arial"/>
          <w:sz w:val="22"/>
        </w:rPr>
        <w:tab/>
      </w:r>
      <w:r>
        <w:rPr>
          <w:rStyle w:val="Standardnpsmoodstavce1"/>
          <w:rFonts w:cs="Arial"/>
          <w:sz w:val="22"/>
        </w:rPr>
        <w:tab/>
      </w:r>
      <w:r>
        <w:rPr>
          <w:rStyle w:val="Standardnpsmoodstavce1"/>
          <w:rFonts w:cs="Arial"/>
          <w:sz w:val="22"/>
        </w:rPr>
        <w:tab/>
        <w:t>V Ostravě dne</w:t>
      </w:r>
    </w:p>
    <w:p w:rsidR="006E5CEE" w:rsidRDefault="006E5CEE">
      <w:pPr>
        <w:pStyle w:val="Odstavec"/>
        <w:numPr>
          <w:ilvl w:val="0"/>
          <w:numId w:val="0"/>
        </w:numPr>
        <w:spacing w:before="0" w:line="276" w:lineRule="auto"/>
        <w:ind w:left="720" w:hanging="720"/>
        <w:rPr>
          <w:rFonts w:cs="Arial"/>
          <w:sz w:val="22"/>
        </w:rPr>
      </w:pPr>
    </w:p>
    <w:p w:rsidR="006E5CEE" w:rsidRDefault="006E5CEE">
      <w:pPr>
        <w:pStyle w:val="Normln1"/>
        <w:spacing w:line="276" w:lineRule="auto"/>
        <w:rPr>
          <w:rStyle w:val="Standardnpsmoodstavce1"/>
          <w:rFonts w:ascii="Calibri" w:hAnsi="Calibri"/>
          <w:sz w:val="22"/>
          <w:szCs w:val="22"/>
        </w:rPr>
      </w:pPr>
      <w:r>
        <w:rPr>
          <w:rStyle w:val="Standardnpsmoodstavce1"/>
          <w:rFonts w:ascii="Calibri" w:hAnsi="Calibri"/>
          <w:sz w:val="22"/>
          <w:szCs w:val="22"/>
        </w:rPr>
        <w:t>……………………………………………………..</w:t>
      </w:r>
      <w:r>
        <w:rPr>
          <w:rStyle w:val="Standardnpsmoodstavce1"/>
          <w:rFonts w:ascii="Calibri" w:hAnsi="Calibri"/>
          <w:sz w:val="22"/>
          <w:szCs w:val="22"/>
        </w:rPr>
        <w:tab/>
      </w:r>
      <w:r>
        <w:rPr>
          <w:rStyle w:val="Standardnpsmoodstavce1"/>
          <w:rFonts w:ascii="Calibri" w:hAnsi="Calibri"/>
          <w:sz w:val="22"/>
          <w:szCs w:val="22"/>
        </w:rPr>
        <w:tab/>
      </w:r>
      <w:r>
        <w:rPr>
          <w:rStyle w:val="Standardnpsmoodstavce1"/>
          <w:rFonts w:ascii="Calibri" w:hAnsi="Calibri"/>
          <w:sz w:val="22"/>
          <w:szCs w:val="22"/>
        </w:rPr>
        <w:tab/>
      </w:r>
      <w:r>
        <w:rPr>
          <w:rStyle w:val="Standardnpsmoodstavce1"/>
          <w:rFonts w:ascii="Calibri" w:hAnsi="Calibri"/>
          <w:sz w:val="22"/>
          <w:szCs w:val="22"/>
        </w:rPr>
        <w:tab/>
        <w:t>……………………………………………………..</w:t>
      </w:r>
    </w:p>
    <w:p w:rsidR="006E5CEE" w:rsidRDefault="006E5CEE">
      <w:pPr>
        <w:pStyle w:val="Normln1"/>
        <w:spacing w:line="276" w:lineRule="auto"/>
        <w:rPr>
          <w:rStyle w:val="Standardnpsmoodstavce1"/>
          <w:rFonts w:ascii="Calibri" w:hAnsi="Calibri"/>
          <w:sz w:val="22"/>
          <w:szCs w:val="22"/>
        </w:rPr>
      </w:pPr>
      <w:r>
        <w:rPr>
          <w:rStyle w:val="Standardnpsmoodstavce1"/>
          <w:rFonts w:ascii="Calibri" w:hAnsi="Calibri"/>
          <w:sz w:val="22"/>
          <w:szCs w:val="22"/>
        </w:rPr>
        <w:t>doc. MUDr. Roman Havlík, Ph.D.</w:t>
      </w:r>
      <w:r>
        <w:rPr>
          <w:rStyle w:val="Standardnpsmoodstavce1"/>
          <w:rFonts w:ascii="Calibri" w:hAnsi="Calibri"/>
          <w:sz w:val="22"/>
          <w:szCs w:val="22"/>
        </w:rPr>
        <w:tab/>
      </w:r>
      <w:r>
        <w:rPr>
          <w:rStyle w:val="Standardnpsmoodstavce1"/>
          <w:rFonts w:ascii="Calibri" w:hAnsi="Calibri"/>
          <w:sz w:val="22"/>
          <w:szCs w:val="22"/>
        </w:rPr>
        <w:tab/>
      </w:r>
      <w:r>
        <w:rPr>
          <w:rStyle w:val="Standardnpsmoodstavce1"/>
          <w:rFonts w:ascii="Calibri" w:hAnsi="Calibri"/>
          <w:sz w:val="22"/>
          <w:szCs w:val="22"/>
        </w:rPr>
        <w:tab/>
      </w:r>
      <w:r>
        <w:rPr>
          <w:rStyle w:val="Standardnpsmoodstavce1"/>
          <w:rFonts w:ascii="Calibri" w:hAnsi="Calibri"/>
          <w:sz w:val="22"/>
          <w:szCs w:val="22"/>
        </w:rPr>
        <w:tab/>
        <w:t>Martin Liberda</w:t>
      </w:r>
    </w:p>
    <w:p w:rsidR="006E5CEE" w:rsidRDefault="006E5CEE">
      <w:pPr>
        <w:pStyle w:val="Normln1"/>
        <w:spacing w:line="276" w:lineRule="auto"/>
      </w:pPr>
      <w:r>
        <w:rPr>
          <w:rStyle w:val="Standardnpsmoodstavce1"/>
          <w:rFonts w:ascii="Calibri" w:hAnsi="Calibri"/>
          <w:sz w:val="22"/>
          <w:szCs w:val="22"/>
        </w:rPr>
        <w:t>ředitel Fakultní nemocnice Olomouc</w:t>
      </w:r>
      <w:r>
        <w:rPr>
          <w:rStyle w:val="Standardnpsmoodstavce1"/>
          <w:rFonts w:ascii="Calibri" w:hAnsi="Calibri"/>
          <w:sz w:val="22"/>
          <w:szCs w:val="22"/>
        </w:rPr>
        <w:tab/>
      </w:r>
      <w:r>
        <w:rPr>
          <w:rStyle w:val="Standardnpsmoodstavce1"/>
          <w:rFonts w:ascii="Calibri" w:hAnsi="Calibri"/>
          <w:sz w:val="22"/>
          <w:szCs w:val="22"/>
        </w:rPr>
        <w:tab/>
      </w:r>
      <w:r>
        <w:rPr>
          <w:rStyle w:val="Standardnpsmoodstavce1"/>
          <w:rFonts w:ascii="Calibri" w:hAnsi="Calibri"/>
          <w:sz w:val="22"/>
          <w:szCs w:val="22"/>
        </w:rPr>
        <w:tab/>
      </w:r>
      <w:r>
        <w:rPr>
          <w:rStyle w:val="Standardnpsmoodstavce1"/>
          <w:rFonts w:ascii="Calibri" w:hAnsi="Calibri"/>
          <w:sz w:val="22"/>
          <w:szCs w:val="22"/>
        </w:rPr>
        <w:tab/>
        <w:t>ředitel společnosti</w:t>
      </w:r>
    </w:p>
    <w:sectPr w:rsidR="006E5CEE" w:rsidSect="003022A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08" w:left="1417" w:header="0"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8C7" w:rsidRDefault="00E428C7" w:rsidP="003022A9">
      <w:pPr>
        <w:pBdr>
          <w:top w:val="none" w:sz="0" w:space="21" w:color="000000"/>
        </w:pBdr>
        <w:spacing w:after="0" w:line="240" w:lineRule="auto"/>
      </w:pPr>
      <w:r>
        <w:separator/>
      </w:r>
    </w:p>
  </w:endnote>
  <w:endnote w:type="continuationSeparator" w:id="0">
    <w:p w:rsidR="00E428C7" w:rsidRDefault="00E428C7" w:rsidP="003022A9">
      <w:pPr>
        <w:pBdr>
          <w:top w:val="none" w:sz="0" w:space="21" w:color="000000"/>
        </w:pBd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43" w:usb2="00000009" w:usb3="00000000" w:csb0="000001FF" w:csb1="00000000"/>
  </w:font>
  <w:font w:name="TimesNew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A9" w:rsidRDefault="003022A9" w:rsidP="003022A9">
    <w:pPr>
      <w:pStyle w:val="Zpat"/>
      <w:pBdr>
        <w:top w:val="none" w:sz="0" w:space="21" w:color="000000"/>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A9" w:rsidRDefault="003022A9" w:rsidP="003022A9">
    <w:pPr>
      <w:pStyle w:val="Zpat"/>
      <w:pBdr>
        <w:top w:val="none" w:sz="0" w:space="21" w:color="000000"/>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A9" w:rsidRDefault="003022A9" w:rsidP="003022A9">
    <w:pPr>
      <w:pStyle w:val="Zpat"/>
      <w:pBdr>
        <w:top w:val="none" w:sz="0" w:space="21" w:color="000000"/>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8C7" w:rsidRDefault="00E428C7" w:rsidP="003022A9">
      <w:pPr>
        <w:pBdr>
          <w:top w:val="none" w:sz="0" w:space="21" w:color="000000"/>
        </w:pBdr>
        <w:spacing w:after="0" w:line="240" w:lineRule="auto"/>
      </w:pPr>
      <w:r>
        <w:separator/>
      </w:r>
    </w:p>
  </w:footnote>
  <w:footnote w:type="continuationSeparator" w:id="0">
    <w:p w:rsidR="00E428C7" w:rsidRDefault="00E428C7" w:rsidP="003022A9">
      <w:pPr>
        <w:pBdr>
          <w:top w:val="none" w:sz="0" w:space="21" w:color="000000"/>
        </w:pBdr>
        <w:spacing w:after="0" w:line="240" w:lineRule="auto"/>
      </w:pPr>
      <w:r>
        <w:continuationSeparator/>
      </w:r>
    </w:p>
  </w:footnote>
  <w:footnote w:id="1">
    <w:p w:rsidR="006E5CEE" w:rsidRDefault="006E5CEE">
      <w:pPr>
        <w:pStyle w:val="Textpoznpodarou1"/>
      </w:pPr>
      <w:r>
        <w:rPr>
          <w:rStyle w:val="Znakapoznpodarou1"/>
          <w:rFonts w:ascii="Calibri" w:hAnsi="Calibri"/>
        </w:rPr>
        <w:t>*</w:t>
      </w:r>
      <w:r>
        <w:tab/>
        <w:t xml:space="preserve"> nehodící se škrtněte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A9" w:rsidRDefault="003022A9" w:rsidP="003022A9">
    <w:pPr>
      <w:pStyle w:val="Zhlav"/>
      <w:pBdr>
        <w:top w:val="none" w:sz="0" w:space="21" w:color="000000"/>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EE" w:rsidRDefault="003022A9" w:rsidP="003022A9">
    <w:pPr>
      <w:pStyle w:val="Zhlav"/>
      <w:pBdr>
        <w:top w:val="none" w:sz="0" w:space="21" w:color="000000"/>
      </w:pBdr>
      <w:jc w:val="right"/>
    </w:pPr>
    <w:r w:rsidRPr="003022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30.75pt">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2A9" w:rsidRDefault="003022A9" w:rsidP="003022A9">
    <w:pPr>
      <w:pStyle w:val="Zhlav"/>
      <w:pBdr>
        <w:top w:val="none" w:sz="0" w:space="21" w:color="000000"/>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LFO1"/>
    <w:lvl w:ilvl="0">
      <w:start w:val="1"/>
      <w:numFmt w:val="upperRoman"/>
      <w:lvlText w:val="%1."/>
      <w:lvlJc w:val="center"/>
      <w:pPr>
        <w:tabs>
          <w:tab w:val="num" w:pos="5808"/>
        </w:tabs>
        <w:ind w:left="5808" w:hanging="279"/>
      </w:pPr>
      <w:rPr>
        <w:b/>
      </w:rPr>
    </w:lvl>
    <w:lvl w:ilvl="1">
      <w:start w:val="1"/>
      <w:numFmt w:val="decimal"/>
      <w:lvlText w:val="%1.%2."/>
      <w:lvlJc w:val="left"/>
      <w:pPr>
        <w:tabs>
          <w:tab w:val="num" w:pos="1287"/>
        </w:tabs>
        <w:ind w:left="1287" w:hanging="720"/>
      </w:pPr>
      <w:rPr>
        <w:b/>
      </w:rPr>
    </w:lvl>
    <w:lvl w:ilvl="2">
      <w:start w:val="1"/>
      <w:numFmt w:val="decimal"/>
      <w:lvlText w:val="%1.%2.%3."/>
      <w:lvlJc w:val="left"/>
      <w:pPr>
        <w:tabs>
          <w:tab w:val="num" w:pos="1287"/>
        </w:tabs>
        <w:ind w:left="1287" w:hanging="720"/>
      </w:pPr>
      <w:rPr>
        <w:b/>
      </w:rPr>
    </w:lvl>
    <w:lvl w:ilvl="3">
      <w:start w:val="1"/>
      <w:numFmt w:val="decimal"/>
      <w:lvlText w:val="%1.%2.%3.%4."/>
      <w:lvlJc w:val="left"/>
      <w:pPr>
        <w:tabs>
          <w:tab w:val="num" w:pos="1647"/>
        </w:tabs>
        <w:ind w:left="1647" w:hanging="1080"/>
      </w:pPr>
      <w:rPr>
        <w:b/>
      </w:rPr>
    </w:lvl>
    <w:lvl w:ilvl="4">
      <w:start w:val="1"/>
      <w:numFmt w:val="decimal"/>
      <w:lvlText w:val="%1.%2.%3.%4.%5."/>
      <w:lvlJc w:val="left"/>
      <w:pPr>
        <w:tabs>
          <w:tab w:val="num" w:pos="2007"/>
        </w:tabs>
        <w:ind w:left="2007" w:hanging="1440"/>
      </w:pPr>
      <w:rPr>
        <w:b/>
      </w:rPr>
    </w:lvl>
    <w:lvl w:ilvl="5">
      <w:start w:val="1"/>
      <w:numFmt w:val="decimal"/>
      <w:lvlText w:val="%1.%2.%3.%4.%5.%6."/>
      <w:lvlJc w:val="left"/>
      <w:pPr>
        <w:tabs>
          <w:tab w:val="num" w:pos="2007"/>
        </w:tabs>
        <w:ind w:left="2007" w:hanging="1440"/>
      </w:pPr>
      <w:rPr>
        <w:b/>
      </w:rPr>
    </w:lvl>
    <w:lvl w:ilvl="6">
      <w:start w:val="1"/>
      <w:numFmt w:val="decimal"/>
      <w:lvlText w:val="%1.%2.%3.%4.%5.%6.%7."/>
      <w:lvlJc w:val="left"/>
      <w:pPr>
        <w:tabs>
          <w:tab w:val="num" w:pos="2367"/>
        </w:tabs>
        <w:ind w:left="2367" w:hanging="1800"/>
      </w:pPr>
      <w:rPr>
        <w:b/>
      </w:rPr>
    </w:lvl>
    <w:lvl w:ilvl="7">
      <w:start w:val="1"/>
      <w:numFmt w:val="decimal"/>
      <w:lvlText w:val="%1.%2.%3.%4.%5.%6.%7.%8."/>
      <w:lvlJc w:val="left"/>
      <w:pPr>
        <w:tabs>
          <w:tab w:val="num" w:pos="2367"/>
        </w:tabs>
        <w:ind w:left="2367" w:hanging="1800"/>
      </w:pPr>
      <w:rPr>
        <w:b/>
      </w:rPr>
    </w:lvl>
    <w:lvl w:ilvl="8">
      <w:start w:val="1"/>
      <w:numFmt w:val="decimal"/>
      <w:lvlText w:val="%1.%2.%3.%4.%5.%6.%7.%8.%9."/>
      <w:lvlJc w:val="left"/>
      <w:pPr>
        <w:tabs>
          <w:tab w:val="num" w:pos="2727"/>
        </w:tabs>
        <w:ind w:left="2727" w:hanging="2160"/>
      </w:pPr>
      <w:rPr>
        <w:b/>
      </w:rPr>
    </w:lvl>
  </w:abstractNum>
  <w:abstractNum w:abstractNumId="2">
    <w:nsid w:val="00000003"/>
    <w:multiLevelType w:val="multilevel"/>
    <w:tmpl w:val="00000003"/>
    <w:name w:val="LFO2"/>
    <w:lvl w:ilvl="0">
      <w:start w:val="1"/>
      <w:numFmt w:val="upperRoman"/>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right"/>
      <w:pPr>
        <w:tabs>
          <w:tab w:val="num" w:pos="1031"/>
        </w:tabs>
        <w:ind w:left="103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Normln"/>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3074">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576A"/>
    <w:rsid w:val="003022A9"/>
    <w:rsid w:val="0035576A"/>
    <w:rsid w:val="006E5CEE"/>
    <w:rsid w:val="00CC77F8"/>
    <w:rsid w:val="00D63505"/>
    <w:rsid w:val="00E428C7"/>
    <w:rsid w:val="00EC3568"/>
    <w:rsid w:val="00ED0F11"/>
    <w:rsid w:val="00F14F6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pBdr>
        <w:top w:val="none" w:sz="0" w:space="0" w:color="000000"/>
        <w:left w:val="none" w:sz="0" w:space="0" w:color="000000"/>
        <w:bottom w:val="none" w:sz="0" w:space="0" w:color="000000"/>
        <w:right w:val="none" w:sz="0" w:space="0" w:color="000000"/>
      </w:pBdr>
      <w:spacing w:after="200" w:line="276" w:lineRule="auto"/>
    </w:pPr>
    <w:rPr>
      <w:rFonts w:ascii="Calibri" w:eastAsia="Calibri" w:hAnsi="Calibri"/>
      <w:sz w:val="22"/>
      <w:szCs w:val="22"/>
      <w:lang w:eastAsia="en-US"/>
    </w:rPr>
  </w:style>
  <w:style w:type="paragraph" w:styleId="Nadpis4">
    <w:name w:val="heading 4"/>
    <w:basedOn w:val="Normln1"/>
    <w:next w:val="Normln1"/>
    <w:qFormat/>
    <w:pPr>
      <w:keepNext/>
      <w:keepLines/>
      <w:spacing w:before="200" w:after="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ZkladntextChar">
    <w:name w:val="Základní text Char"/>
    <w:basedOn w:val="Standardnpsmoodstavce1"/>
    <w:rPr>
      <w:rFonts w:ascii="Times New Roman" w:eastAsia="Times New Roman" w:hAnsi="Times New Roman" w:cs="Times New Roman"/>
      <w:color w:val="000000"/>
      <w:sz w:val="20"/>
      <w:szCs w:val="24"/>
      <w:lang w:eastAsia="cs-CZ"/>
    </w:rPr>
  </w:style>
  <w:style w:type="character" w:customStyle="1" w:styleId="OdstavecChar">
    <w:name w:val="Odstavec Char"/>
    <w:rPr>
      <w:rFonts w:ascii="Calibri" w:eastAsia="Times New Roman" w:hAnsi="Calibri" w:cs="Times New Roman"/>
      <w:sz w:val="24"/>
    </w:rPr>
  </w:style>
  <w:style w:type="character" w:customStyle="1" w:styleId="NadpisodstavceChar">
    <w:name w:val="Nadpis odstavce Char"/>
    <w:rPr>
      <w:rFonts w:ascii="Calibri" w:eastAsia="Times New Roman" w:hAnsi="Calibri" w:cs="Times New Roman"/>
      <w:b/>
      <w:sz w:val="24"/>
      <w:szCs w:val="24"/>
      <w:lang w:eastAsia="cs-CZ"/>
    </w:rPr>
  </w:style>
  <w:style w:type="character" w:customStyle="1" w:styleId="TextkomenteChar">
    <w:name w:val="Text komentáře Char"/>
    <w:basedOn w:val="Standardnpsmoodstavce1"/>
    <w:rPr>
      <w:rFonts w:ascii="Calibri" w:eastAsia="Times New Roman" w:hAnsi="Calibri" w:cs="Times New Roman"/>
      <w:sz w:val="20"/>
      <w:szCs w:val="20"/>
    </w:rPr>
  </w:style>
  <w:style w:type="character" w:customStyle="1" w:styleId="Nadpis4Char">
    <w:name w:val="Nadpis 4 Char"/>
    <w:basedOn w:val="Standardnpsmoodstavce1"/>
    <w:rPr>
      <w:rFonts w:ascii="Cambria" w:eastAsia="Times New Roman" w:hAnsi="Cambria" w:cs="Times New Roman"/>
      <w:b/>
      <w:bCs/>
      <w:i/>
      <w:iCs/>
      <w:color w:val="4F81BD"/>
      <w:sz w:val="24"/>
      <w:szCs w:val="24"/>
      <w:lang w:eastAsia="cs-CZ"/>
    </w:rPr>
  </w:style>
  <w:style w:type="character" w:customStyle="1" w:styleId="TextpoznpodarouChar">
    <w:name w:val="Text pozn. pod čarou Char"/>
    <w:basedOn w:val="Standardnpsmoodstavce1"/>
    <w:rPr>
      <w:rFonts w:ascii="Times New Roman" w:eastAsia="Times New Roman" w:hAnsi="Times New Roman" w:cs="Times New Roman"/>
      <w:sz w:val="20"/>
      <w:szCs w:val="20"/>
      <w:lang w:eastAsia="cs-CZ"/>
    </w:rPr>
  </w:style>
  <w:style w:type="character" w:customStyle="1" w:styleId="Znakapoznpodarou1">
    <w:name w:val="Značka pozn. pod čarou1"/>
    <w:basedOn w:val="Standardnpsmoodstavce1"/>
    <w:rPr>
      <w:position w:val="22"/>
      <w:sz w:val="14"/>
    </w:rPr>
  </w:style>
  <w:style w:type="character" w:styleId="Zstupntext">
    <w:name w:val="Placeholder Text"/>
    <w:basedOn w:val="Standardnpsmoodstavce1"/>
    <w:rPr>
      <w:color w:val="808080"/>
    </w:rPr>
  </w:style>
  <w:style w:type="character" w:customStyle="1" w:styleId="TextbublinyChar">
    <w:name w:val="Text bubliny Char"/>
    <w:basedOn w:val="Standardnpsmoodstavce1"/>
    <w:rPr>
      <w:rFonts w:ascii="Tahoma" w:eastAsia="Times New Roman" w:hAnsi="Tahoma" w:cs="Tahoma"/>
      <w:sz w:val="16"/>
      <w:szCs w:val="16"/>
      <w:lang w:eastAsia="cs-CZ"/>
    </w:rPr>
  </w:style>
  <w:style w:type="character" w:customStyle="1" w:styleId="FontStyle16">
    <w:name w:val="Font Style16"/>
    <w:rPr>
      <w:rFonts w:ascii="Times New Roman" w:hAnsi="Times New Roman" w:cs="Times New Roman"/>
      <w:sz w:val="22"/>
      <w:szCs w:val="22"/>
    </w:rPr>
  </w:style>
  <w:style w:type="character" w:customStyle="1" w:styleId="WWCharLFO1LVL1">
    <w:name w:val="WW_CharLFO1LVL1"/>
    <w:rPr>
      <w:b/>
    </w:rPr>
  </w:style>
  <w:style w:type="character" w:customStyle="1" w:styleId="WWCharLFO1LVL2">
    <w:name w:val="WW_CharLFO1LVL2"/>
    <w:rPr>
      <w:b/>
    </w:rPr>
  </w:style>
  <w:style w:type="character" w:customStyle="1" w:styleId="WWCharLFO1LVL3">
    <w:name w:val="WW_CharLFO1LVL3"/>
    <w:rPr>
      <w:b/>
    </w:rPr>
  </w:style>
  <w:style w:type="character" w:customStyle="1" w:styleId="WWCharLFO1LVL4">
    <w:name w:val="WW_CharLFO1LVL4"/>
    <w:rPr>
      <w:b/>
    </w:rPr>
  </w:style>
  <w:style w:type="character" w:customStyle="1" w:styleId="WWCharLFO1LVL5">
    <w:name w:val="WW_CharLFO1LVL5"/>
    <w:rPr>
      <w:b/>
    </w:rPr>
  </w:style>
  <w:style w:type="character" w:customStyle="1" w:styleId="WWCharLFO1LVL6">
    <w:name w:val="WW_CharLFO1LVL6"/>
    <w:rPr>
      <w:b/>
    </w:rPr>
  </w:style>
  <w:style w:type="character" w:customStyle="1" w:styleId="WWCharLFO1LVL7">
    <w:name w:val="WW_CharLFO1LVL7"/>
    <w:rPr>
      <w:b/>
    </w:rPr>
  </w:style>
  <w:style w:type="character" w:customStyle="1" w:styleId="WWCharLFO1LVL8">
    <w:name w:val="WW_CharLFO1LVL8"/>
    <w:rPr>
      <w:b/>
    </w:rPr>
  </w:style>
  <w:style w:type="character" w:customStyle="1" w:styleId="WWCharLFO1LVL9">
    <w:name w:val="WW_CharLFO1LVL9"/>
    <w:rPr>
      <w:b/>
    </w:rPr>
  </w:style>
  <w:style w:type="character" w:customStyle="1" w:styleId="Znakypropoznmkupodarou">
    <w:name w:val="Znaky pro poznámku pod čarou"/>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odstavce">
    <w:name w:val="Nadpis odstavce"/>
    <w:basedOn w:val="Nadpis4"/>
    <w:autoRedefine/>
    <w:pPr>
      <w:keepLines w:val="0"/>
      <w:numPr>
        <w:ilvl w:val="3"/>
        <w:numId w:val="1"/>
      </w:numPr>
      <w:spacing w:before="0" w:line="276" w:lineRule="auto"/>
      <w:jc w:val="center"/>
    </w:pPr>
    <w:rPr>
      <w:rFonts w:ascii="Calibri" w:hAnsi="Calibri"/>
      <w:bCs w:val="0"/>
      <w:i w:val="0"/>
      <w:iCs w:val="0"/>
      <w:color w:val="auto"/>
    </w:rPr>
  </w:style>
  <w:style w:type="paragraph" w:customStyle="1" w:styleId="Normln1">
    <w:name w:val="Normální1"/>
    <w:pPr>
      <w:pBdr>
        <w:top w:val="none" w:sz="0" w:space="0" w:color="000000"/>
        <w:left w:val="none" w:sz="0" w:space="0" w:color="000000"/>
        <w:bottom w:val="none" w:sz="0" w:space="0" w:color="000000"/>
        <w:right w:val="none" w:sz="0" w:space="0" w:color="000000"/>
      </w:pBdr>
      <w:suppressAutoHyphens/>
    </w:pPr>
    <w:rPr>
      <w:sz w:val="24"/>
      <w:szCs w:val="24"/>
    </w:rPr>
  </w:style>
  <w:style w:type="paragraph" w:customStyle="1" w:styleId="Nadpis">
    <w:name w:val="Nadpis"/>
    <w:basedOn w:val="Normln"/>
    <w:next w:val="Zkladntext"/>
    <w:pPr>
      <w:keepNext/>
      <w:spacing w:before="240" w:after="120"/>
    </w:pPr>
    <w:rPr>
      <w:rFonts w:ascii="Liberation Sans" w:eastAsia="MS Mincho" w:hAnsi="Liberation Sans" w:cs="Tahoma"/>
      <w:sz w:val="28"/>
      <w:szCs w:val="28"/>
    </w:rPr>
  </w:style>
  <w:style w:type="paragraph" w:styleId="Zkladntext">
    <w:name w:val="Body Text"/>
    <w:basedOn w:val="Normln"/>
    <w:pPr>
      <w:spacing w:after="140" w:line="288" w:lineRule="auto"/>
    </w:pPr>
  </w:style>
  <w:style w:type="paragraph" w:styleId="Zhlav">
    <w:name w:val="header"/>
    <w:basedOn w:val="Normln1"/>
    <w:pPr>
      <w:tabs>
        <w:tab w:val="center" w:pos="4536"/>
        <w:tab w:val="right" w:pos="9072"/>
      </w:tabs>
    </w:pPr>
  </w:style>
  <w:style w:type="paragraph" w:styleId="Zpat">
    <w:name w:val="footer"/>
    <w:basedOn w:val="Normln1"/>
    <w:pPr>
      <w:tabs>
        <w:tab w:val="center" w:pos="4536"/>
        <w:tab w:val="right" w:pos="9072"/>
      </w:tabs>
    </w:pPr>
  </w:style>
  <w:style w:type="paragraph" w:customStyle="1" w:styleId="Zkladntext1">
    <w:name w:val="Základní text1"/>
    <w:basedOn w:val="Normln1"/>
    <w:pPr>
      <w:autoSpaceDE w:val="0"/>
      <w:jc w:val="both"/>
    </w:pPr>
    <w:rPr>
      <w:color w:val="000000"/>
      <w:sz w:val="20"/>
    </w:rPr>
  </w:style>
  <w:style w:type="paragraph" w:customStyle="1" w:styleId="Normalneodsazen">
    <w:name w:val="Normal neodsazený"/>
    <w:basedOn w:val="Normln1"/>
    <w:pPr>
      <w:jc w:val="both"/>
    </w:pPr>
    <w:rPr>
      <w:szCs w:val="20"/>
    </w:rPr>
  </w:style>
  <w:style w:type="paragraph" w:customStyle="1" w:styleId="Odstavec">
    <w:name w:val="Odstavec"/>
    <w:basedOn w:val="Normln1"/>
    <w:pPr>
      <w:numPr>
        <w:numId w:val="2"/>
      </w:numPr>
      <w:spacing w:before="60" w:after="200"/>
      <w:jc w:val="both"/>
    </w:pPr>
    <w:rPr>
      <w:rFonts w:ascii="Calibri" w:hAnsi="Calibri"/>
      <w:szCs w:val="22"/>
    </w:rPr>
  </w:style>
  <w:style w:type="paragraph" w:customStyle="1" w:styleId="VOP-nadpisodstavce">
    <w:name w:val="VOP - nadpis odstavce"/>
    <w:basedOn w:val="Nadpisodstavce"/>
    <w:pPr>
      <w:numPr>
        <w:ilvl w:val="0"/>
        <w:numId w:val="3"/>
      </w:numPr>
      <w:tabs>
        <w:tab w:val="left" w:pos="360"/>
      </w:tabs>
      <w:spacing w:before="60" w:after="60"/>
      <w:ind w:left="0" w:firstLine="284"/>
    </w:pPr>
    <w:rPr>
      <w:sz w:val="16"/>
    </w:rPr>
  </w:style>
  <w:style w:type="paragraph" w:customStyle="1" w:styleId="VOP-odstavec">
    <w:name w:val="VOP-odstavec"/>
    <w:basedOn w:val="Odstavec"/>
    <w:pPr>
      <w:numPr>
        <w:numId w:val="3"/>
      </w:numPr>
      <w:tabs>
        <w:tab w:val="left" w:pos="360"/>
      </w:tabs>
      <w:ind w:left="426" w:hanging="720"/>
    </w:pPr>
    <w:rPr>
      <w:sz w:val="16"/>
    </w:rPr>
  </w:style>
  <w:style w:type="paragraph" w:customStyle="1" w:styleId="VOP-pododstavec">
    <w:name w:val="VOP-pododstavec"/>
    <w:basedOn w:val="VOP-odstavec"/>
    <w:pPr>
      <w:spacing w:before="0"/>
      <w:ind w:left="1389" w:hanging="142"/>
    </w:pPr>
    <w:rPr>
      <w:sz w:val="24"/>
    </w:rPr>
  </w:style>
  <w:style w:type="paragraph" w:styleId="Odstavecseseznamem">
    <w:name w:val="List Paragraph"/>
    <w:basedOn w:val="Normln1"/>
    <w:qFormat/>
    <w:pPr>
      <w:ind w:left="708"/>
    </w:pPr>
    <w:rPr>
      <w:rFonts w:ascii="Calibri" w:hAnsi="Calibri"/>
    </w:rPr>
  </w:style>
  <w:style w:type="paragraph" w:customStyle="1" w:styleId="Textkomente1">
    <w:name w:val="Text komentáře1"/>
    <w:basedOn w:val="Normln1"/>
    <w:rPr>
      <w:rFonts w:ascii="Calibri" w:hAnsi="Calibri"/>
      <w:sz w:val="20"/>
      <w:szCs w:val="20"/>
    </w:rPr>
  </w:style>
  <w:style w:type="paragraph" w:customStyle="1" w:styleId="Textpoznpodarou1">
    <w:name w:val="Text pozn. pod čarou1"/>
    <w:basedOn w:val="Normln1"/>
    <w:rPr>
      <w:sz w:val="20"/>
      <w:szCs w:val="20"/>
    </w:rPr>
  </w:style>
  <w:style w:type="paragraph" w:styleId="Textbubliny">
    <w:name w:val="Balloon Text"/>
    <w:basedOn w:val="Normln1"/>
    <w:rPr>
      <w:rFonts w:ascii="Tahoma" w:hAnsi="Tahoma" w:cs="Tahoma"/>
      <w:sz w:val="16"/>
      <w:szCs w:val="16"/>
    </w:rPr>
  </w:style>
  <w:style w:type="paragraph" w:customStyle="1" w:styleId="Style9">
    <w:name w:val="Style9"/>
    <w:basedOn w:val="Normln1"/>
    <w:pPr>
      <w:widowControl w:val="0"/>
      <w:autoSpaceDE w:val="0"/>
      <w:jc w:val="both"/>
    </w:pPr>
  </w:style>
  <w:style w:type="paragraph" w:styleId="Textpoznpodarou">
    <w:name w:val="footnote text"/>
    <w:basedOn w:val="Normln"/>
    <w:pPr>
      <w:suppressLineNumbers/>
      <w:ind w:left="339" w:hanging="339"/>
    </w:pPr>
    <w:rPr>
      <w:sz w:val="20"/>
      <w:szCs w:val="20"/>
    </w:rPr>
  </w:style>
  <w:style w:type="paragraph" w:customStyle="1" w:styleId="Obsahtabulky">
    <w:name w:val="Obsah tabulky"/>
    <w:basedOn w:val="Normln"/>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B5180-D012-4688-85F0-37D149EC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2675</Words>
  <Characters>15788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Šturmová</dc:creator>
  <cp:keywords/>
  <cp:lastModifiedBy>SCENTRE SCENTRE</cp:lastModifiedBy>
  <cp:revision>2</cp:revision>
  <cp:lastPrinted>1601-01-01T00:00:00Z</cp:lastPrinted>
  <dcterms:created xsi:type="dcterms:W3CDTF">2016-10-11T08:17:00Z</dcterms:created>
  <dcterms:modified xsi:type="dcterms:W3CDTF">2016-10-11T08:17:00Z</dcterms:modified>
</cp:coreProperties>
</file>