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C63A3" w14:textId="77777777"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bookmarkStart w:id="0" w:name="_GoBack"/>
      <w:bookmarkEnd w:id="0"/>
      <w:r w:rsidRPr="0038130A">
        <w:rPr>
          <w:rFonts w:ascii="Garamond" w:hAnsi="Garamond"/>
          <w:sz w:val="32"/>
          <w:szCs w:val="36"/>
        </w:rPr>
        <w:drawing>
          <wp:inline distT="0" distB="0" distL="0" distR="0" wp14:anchorId="236AA99E" wp14:editId="4DF9CB32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C70D47" w14:textId="6F0160B9" w:rsidR="002D46F3" w:rsidRPr="00D05EA4" w:rsidRDefault="0060486B" w:rsidP="002D46F3">
      <w:pPr>
        <w:jc w:val="center"/>
        <w:rPr>
          <w:rFonts w:ascii="Garamond" w:hAnsi="Garamond" w:cs="Arial"/>
          <w:b/>
          <w:color w:val="984806" w:themeColor="accent6" w:themeShade="80"/>
          <w:sz w:val="36"/>
          <w:szCs w:val="36"/>
        </w:rPr>
      </w:pPr>
      <w:r>
        <w:rPr>
          <w:rFonts w:ascii="Garamond" w:hAnsi="Garamond" w:cs="Arial"/>
          <w:b/>
          <w:color w:val="984806" w:themeColor="accent6" w:themeShade="80"/>
          <w:sz w:val="36"/>
          <w:szCs w:val="36"/>
        </w:rPr>
        <w:t>Kupní smlouva</w:t>
      </w:r>
      <w:r w:rsidR="00962223">
        <w:rPr>
          <w:rFonts w:ascii="Garamond" w:hAnsi="Garamond" w:cs="Arial"/>
          <w:b/>
          <w:color w:val="984806" w:themeColor="accent6" w:themeShade="80"/>
          <w:sz w:val="36"/>
          <w:szCs w:val="36"/>
        </w:rPr>
        <w:t xml:space="preserve"> – dodatek</w:t>
      </w:r>
      <w:r w:rsidR="0097376A">
        <w:rPr>
          <w:rFonts w:ascii="Garamond" w:hAnsi="Garamond" w:cs="Arial"/>
          <w:b/>
          <w:color w:val="984806" w:themeColor="accent6" w:themeShade="80"/>
          <w:sz w:val="36"/>
          <w:szCs w:val="36"/>
        </w:rPr>
        <w:t xml:space="preserve"> č. 1</w:t>
      </w:r>
    </w:p>
    <w:p w14:paraId="625524F2" w14:textId="77777777" w:rsidR="002D46F3" w:rsidRDefault="002D46F3" w:rsidP="002D46F3">
      <w:pPr>
        <w:jc w:val="center"/>
        <w:rPr>
          <w:rFonts w:ascii="Garamond" w:hAnsi="Garamond" w:cs="Arial"/>
          <w:sz w:val="22"/>
          <w:szCs w:val="22"/>
        </w:rPr>
      </w:pPr>
    </w:p>
    <w:p w14:paraId="7777550B" w14:textId="3D51BF6C" w:rsidR="003A2635" w:rsidRPr="001B02EB" w:rsidRDefault="003A2635" w:rsidP="002D46F3">
      <w:pPr>
        <w:jc w:val="center"/>
        <w:rPr>
          <w:rFonts w:ascii="Garamond" w:hAnsi="Garamond" w:cs="Arial"/>
          <w:b/>
          <w:sz w:val="32"/>
          <w:szCs w:val="32"/>
        </w:rPr>
      </w:pPr>
      <w:r w:rsidRPr="001B02EB">
        <w:rPr>
          <w:rFonts w:ascii="Garamond" w:hAnsi="Garamond" w:cs="Arial"/>
          <w:b/>
          <w:sz w:val="32"/>
          <w:szCs w:val="32"/>
        </w:rPr>
        <w:t>„</w:t>
      </w:r>
      <w:r w:rsidR="0060486B" w:rsidRPr="0060486B">
        <w:rPr>
          <w:rFonts w:ascii="Garamond" w:hAnsi="Garamond"/>
          <w:b/>
          <w:sz w:val="28"/>
          <w:szCs w:val="28"/>
        </w:rPr>
        <w:t>Nábytek pro ZČU (II.) 026 – 2019</w:t>
      </w:r>
      <w:r w:rsidRPr="001B02EB">
        <w:rPr>
          <w:rFonts w:ascii="Garamond" w:hAnsi="Garamond" w:cs="Arial"/>
          <w:b/>
          <w:sz w:val="32"/>
          <w:szCs w:val="32"/>
        </w:rPr>
        <w:t>“</w:t>
      </w:r>
    </w:p>
    <w:p w14:paraId="38066DE0" w14:textId="77777777" w:rsidR="00B33BD6" w:rsidRDefault="00B33BD6" w:rsidP="002D46F3">
      <w:pPr>
        <w:jc w:val="center"/>
        <w:rPr>
          <w:rFonts w:ascii="Garamond" w:hAnsi="Garamond" w:cs="Arial"/>
          <w:sz w:val="22"/>
          <w:szCs w:val="22"/>
        </w:rPr>
      </w:pPr>
    </w:p>
    <w:p w14:paraId="69B1ECFC" w14:textId="7579CDBB" w:rsidR="003A2635" w:rsidRPr="001203F4" w:rsidRDefault="003A2635" w:rsidP="003A2635">
      <w:pPr>
        <w:jc w:val="center"/>
        <w:rPr>
          <w:rFonts w:ascii="Garamond" w:hAnsi="Garamond" w:cs="Arial"/>
          <w:b/>
          <w:color w:val="984806"/>
          <w:sz w:val="22"/>
          <w:szCs w:val="22"/>
        </w:rPr>
      </w:pPr>
      <w:r w:rsidRPr="001203F4">
        <w:rPr>
          <w:rFonts w:ascii="Garamond" w:hAnsi="Garamond" w:cs="Palatino Linotype"/>
          <w:i/>
          <w:color w:val="000000"/>
          <w:sz w:val="22"/>
          <w:szCs w:val="22"/>
        </w:rPr>
        <w:t>uzavřená ve</w:t>
      </w:r>
      <w:r w:rsidRPr="001203F4">
        <w:rPr>
          <w:rFonts w:ascii="Garamond" w:hAnsi="Garamond" w:cs="Palatino Linotype"/>
          <w:color w:val="000000"/>
          <w:sz w:val="22"/>
          <w:szCs w:val="22"/>
        </w:rPr>
        <w:t xml:space="preserve"> </w:t>
      </w:r>
      <w:r w:rsidRPr="001203F4">
        <w:rPr>
          <w:rFonts w:ascii="Garamond" w:hAnsi="Garamond" w:cs="Palatino Linotype"/>
          <w:i/>
          <w:color w:val="000000"/>
          <w:sz w:val="22"/>
          <w:szCs w:val="22"/>
        </w:rPr>
        <w:t>smyslu § 2</w:t>
      </w:r>
      <w:r w:rsidR="0060486B" w:rsidRPr="001203F4">
        <w:rPr>
          <w:rFonts w:ascii="Garamond" w:hAnsi="Garamond" w:cs="Palatino Linotype"/>
          <w:i/>
          <w:color w:val="000000"/>
          <w:sz w:val="22"/>
          <w:szCs w:val="22"/>
        </w:rPr>
        <w:t>079</w:t>
      </w:r>
      <w:r w:rsidRPr="001203F4">
        <w:rPr>
          <w:rFonts w:ascii="Garamond" w:hAnsi="Garamond" w:cs="Palatino Linotype"/>
          <w:i/>
          <w:color w:val="000000"/>
          <w:sz w:val="22"/>
          <w:szCs w:val="22"/>
        </w:rPr>
        <w:t xml:space="preserve"> a násl. zákona č. 89/2012 Sb., občanský zákoník</w:t>
      </w:r>
      <w:r w:rsidR="006B3809" w:rsidRPr="001203F4">
        <w:rPr>
          <w:rFonts w:ascii="Garamond" w:hAnsi="Garamond" w:cs="Palatino Linotype"/>
          <w:i/>
          <w:color w:val="000000"/>
          <w:sz w:val="22"/>
          <w:szCs w:val="22"/>
        </w:rPr>
        <w:t>, ve znění pozdějších předpisů</w:t>
      </w:r>
      <w:r w:rsidR="0060486B" w:rsidRPr="001203F4">
        <w:rPr>
          <w:rFonts w:ascii="Garamond" w:hAnsi="Garamond" w:cs="Palatino Linotype"/>
          <w:i/>
          <w:color w:val="000000"/>
          <w:sz w:val="22"/>
          <w:szCs w:val="22"/>
        </w:rPr>
        <w:t xml:space="preserve"> </w:t>
      </w:r>
      <w:r w:rsidR="006B3809" w:rsidRPr="001203F4">
        <w:rPr>
          <w:rFonts w:ascii="Garamond" w:hAnsi="Garamond" w:cs="Palatino Linotype"/>
          <w:i/>
          <w:color w:val="000000"/>
          <w:sz w:val="22"/>
          <w:szCs w:val="22"/>
        </w:rPr>
        <w:br/>
        <w:t>(</w:t>
      </w:r>
      <w:r w:rsidRPr="001203F4">
        <w:rPr>
          <w:rFonts w:ascii="Garamond" w:hAnsi="Garamond" w:cs="Palatino Linotype"/>
          <w:i/>
          <w:color w:val="000000"/>
          <w:sz w:val="22"/>
          <w:szCs w:val="22"/>
        </w:rPr>
        <w:t>dále jen „</w:t>
      </w:r>
      <w:r w:rsidRPr="0096314D">
        <w:rPr>
          <w:rFonts w:ascii="Garamond" w:hAnsi="Garamond" w:cs="Palatino Linotype"/>
          <w:b/>
          <w:i/>
          <w:color w:val="000000"/>
          <w:sz w:val="22"/>
          <w:szCs w:val="22"/>
        </w:rPr>
        <w:t>o.z.</w:t>
      </w:r>
      <w:r w:rsidRPr="001203F4">
        <w:rPr>
          <w:rFonts w:ascii="Garamond" w:hAnsi="Garamond" w:cs="Palatino Linotype"/>
          <w:i/>
          <w:color w:val="000000"/>
          <w:sz w:val="22"/>
          <w:szCs w:val="22"/>
        </w:rPr>
        <w:t>“)</w:t>
      </w:r>
      <w:r w:rsidR="001310C1" w:rsidRPr="001203F4">
        <w:rPr>
          <w:rFonts w:ascii="Garamond" w:hAnsi="Garamond" w:cs="Palatino Linotype"/>
          <w:i/>
          <w:color w:val="000000"/>
          <w:sz w:val="22"/>
          <w:szCs w:val="22"/>
        </w:rPr>
        <w:t>.</w:t>
      </w:r>
    </w:p>
    <w:p w14:paraId="69DD6BBE" w14:textId="77777777" w:rsidR="003A2635" w:rsidRPr="001203F4" w:rsidRDefault="003A2635" w:rsidP="003A2635">
      <w:pPr>
        <w:jc w:val="both"/>
        <w:rPr>
          <w:rFonts w:ascii="Garamond" w:hAnsi="Garamond" w:cs="Palatino Linotype"/>
          <w:color w:val="000000"/>
          <w:sz w:val="22"/>
          <w:szCs w:val="22"/>
        </w:rPr>
      </w:pPr>
    </w:p>
    <w:p w14:paraId="46BB009A" w14:textId="795AFDE2" w:rsidR="0014070F" w:rsidRPr="001203F4" w:rsidRDefault="0014070F" w:rsidP="0014070F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1203F4">
        <w:rPr>
          <w:rFonts w:ascii="Garamond" w:hAnsi="Garamond" w:cs="Palatino Linotype"/>
          <w:color w:val="000000"/>
          <w:sz w:val="22"/>
          <w:szCs w:val="22"/>
        </w:rPr>
        <w:t xml:space="preserve">Dodatek je uzavřen </w:t>
      </w:r>
      <w:r w:rsidR="0060486B" w:rsidRPr="001203F4">
        <w:rPr>
          <w:rFonts w:ascii="Garamond" w:hAnsi="Garamond" w:cs="Palatino Linotype"/>
          <w:color w:val="000000"/>
          <w:sz w:val="22"/>
          <w:szCs w:val="22"/>
        </w:rPr>
        <w:t xml:space="preserve">ke kupní smlouvě ze dne 19. 9. 2019 </w:t>
      </w:r>
      <w:r w:rsidR="0060486B" w:rsidRPr="001203F4">
        <w:rPr>
          <w:rFonts w:ascii="Garamond" w:eastAsia="Calibri" w:hAnsi="Garamond"/>
          <w:sz w:val="22"/>
          <w:szCs w:val="22"/>
          <w:lang w:eastAsia="en-US"/>
        </w:rPr>
        <w:t xml:space="preserve">na základě nabídky Prodávajícího předložené na veřejnou zakázku „Nábytek pro ZČU (II.) 026 – 2019“ v rámci zavedeného dynamického nákupního systému „Dynamický nákupní systém na nábytek pro ZČU (II.)“ (evidenční číslo v IS VZ Z2017-035768) podle </w:t>
      </w:r>
      <w:r w:rsidR="00727472">
        <w:rPr>
          <w:rFonts w:ascii="Garamond" w:eastAsia="Calibri" w:hAnsi="Garamond"/>
          <w:sz w:val="22"/>
          <w:szCs w:val="22"/>
          <w:lang w:eastAsia="en-US"/>
        </w:rPr>
        <w:t>zákona č. 134/2016 Sb., o zadávání veřejných zakázek, ve znění pozdějších předpisů</w:t>
      </w:r>
      <w:r w:rsidR="00340A72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00727472">
        <w:rPr>
          <w:rFonts w:ascii="Garamond" w:eastAsia="Calibri" w:hAnsi="Garamond"/>
          <w:sz w:val="22"/>
          <w:szCs w:val="22"/>
          <w:lang w:eastAsia="en-US"/>
        </w:rPr>
        <w:br/>
      </w:r>
      <w:r w:rsidR="00340A72">
        <w:rPr>
          <w:rFonts w:ascii="Garamond" w:eastAsia="Calibri" w:hAnsi="Garamond"/>
          <w:sz w:val="22"/>
          <w:szCs w:val="22"/>
          <w:lang w:eastAsia="en-US"/>
        </w:rPr>
        <w:t>(dále jen „</w:t>
      </w:r>
      <w:r w:rsidR="00340A72" w:rsidRPr="00340A72">
        <w:rPr>
          <w:rFonts w:ascii="Garamond" w:eastAsia="Calibri" w:hAnsi="Garamond"/>
          <w:b/>
          <w:sz w:val="22"/>
          <w:szCs w:val="22"/>
          <w:lang w:eastAsia="en-US"/>
        </w:rPr>
        <w:t>Smlouva</w:t>
      </w:r>
      <w:r w:rsidR="00340A72">
        <w:rPr>
          <w:rFonts w:ascii="Garamond" w:eastAsia="Calibri" w:hAnsi="Garamond"/>
          <w:sz w:val="22"/>
          <w:szCs w:val="22"/>
          <w:lang w:eastAsia="en-US"/>
        </w:rPr>
        <w:t>“)</w:t>
      </w:r>
      <w:r w:rsidR="00F0602D">
        <w:rPr>
          <w:rFonts w:ascii="Garamond" w:eastAsia="Calibri" w:hAnsi="Garamond"/>
          <w:sz w:val="22"/>
          <w:szCs w:val="22"/>
          <w:lang w:eastAsia="en-US"/>
        </w:rPr>
        <w:t>.</w:t>
      </w:r>
    </w:p>
    <w:p w14:paraId="08DE29D2" w14:textId="77777777" w:rsidR="003A2635" w:rsidRPr="001203F4" w:rsidRDefault="003A2635" w:rsidP="001B02EB">
      <w:pPr>
        <w:jc w:val="both"/>
        <w:rPr>
          <w:rFonts w:ascii="Garamond" w:hAnsi="Garamond" w:cs="Palatino Linotype"/>
          <w:color w:val="000000"/>
          <w:sz w:val="22"/>
          <w:szCs w:val="22"/>
        </w:rPr>
      </w:pPr>
    </w:p>
    <w:p w14:paraId="4DF7145C" w14:textId="74237B2E" w:rsidR="003A2635" w:rsidRPr="001203F4" w:rsidRDefault="003A2635" w:rsidP="001B02EB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1203F4">
        <w:rPr>
          <w:rFonts w:ascii="Garamond" w:hAnsi="Garamond" w:cs="Palatino Linotype"/>
          <w:color w:val="000000"/>
          <w:sz w:val="22"/>
          <w:szCs w:val="22"/>
        </w:rPr>
        <w:t xml:space="preserve">Číslo smlouvy </w:t>
      </w:r>
      <w:r w:rsidR="006B3809" w:rsidRPr="001203F4">
        <w:rPr>
          <w:rFonts w:ascii="Garamond" w:hAnsi="Garamond" w:cs="Palatino Linotype"/>
          <w:color w:val="000000"/>
          <w:sz w:val="22"/>
          <w:szCs w:val="22"/>
        </w:rPr>
        <w:t>kupujícího</w:t>
      </w:r>
      <w:r w:rsidRPr="001203F4">
        <w:rPr>
          <w:rFonts w:ascii="Garamond" w:hAnsi="Garamond" w:cs="Palatino Linotype"/>
          <w:color w:val="000000"/>
          <w:sz w:val="22"/>
          <w:szCs w:val="22"/>
        </w:rPr>
        <w:t xml:space="preserve">: </w:t>
      </w:r>
      <w:r w:rsidR="006B3809" w:rsidRPr="001203F4">
        <w:rPr>
          <w:rFonts w:ascii="Garamond" w:hAnsi="Garamond" w:cs="Palatino Linotype"/>
          <w:color w:val="000000"/>
          <w:sz w:val="22"/>
          <w:szCs w:val="22"/>
        </w:rPr>
        <w:t>SML/8200/0475/19</w:t>
      </w:r>
    </w:p>
    <w:p w14:paraId="1AD4FAAB" w14:textId="4E4AC132" w:rsidR="003A2635" w:rsidRPr="001203F4" w:rsidRDefault="003A2635" w:rsidP="001B02EB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1203F4">
        <w:rPr>
          <w:rFonts w:ascii="Garamond" w:hAnsi="Garamond" w:cs="Palatino Linotype"/>
          <w:color w:val="000000"/>
          <w:sz w:val="22"/>
          <w:szCs w:val="22"/>
        </w:rPr>
        <w:t>číslo smlouvy</w:t>
      </w:r>
      <w:r w:rsidR="006B3809" w:rsidRPr="001203F4">
        <w:rPr>
          <w:rFonts w:ascii="Garamond" w:hAnsi="Garamond" w:cs="Palatino Linotype"/>
          <w:color w:val="000000"/>
          <w:sz w:val="22"/>
          <w:szCs w:val="22"/>
        </w:rPr>
        <w:t xml:space="preserve"> prodávajícího</w:t>
      </w:r>
      <w:r w:rsidRPr="001203F4">
        <w:rPr>
          <w:rFonts w:ascii="Garamond" w:hAnsi="Garamond" w:cs="Palatino Linotype"/>
          <w:color w:val="000000"/>
          <w:sz w:val="22"/>
          <w:szCs w:val="22"/>
        </w:rPr>
        <w:t xml:space="preserve">: </w:t>
      </w:r>
      <w:r w:rsidR="0060486B" w:rsidRPr="001203F4">
        <w:rPr>
          <w:rFonts w:ascii="Garamond" w:hAnsi="Garamond"/>
          <w:sz w:val="22"/>
          <w:szCs w:val="22"/>
        </w:rPr>
        <w:t>P19V00000359</w:t>
      </w:r>
    </w:p>
    <w:p w14:paraId="77A14583" w14:textId="77777777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</w:p>
    <w:p w14:paraId="00F4B92A" w14:textId="77777777" w:rsidR="003A2635" w:rsidRPr="001203F4" w:rsidRDefault="003A2635" w:rsidP="00B33BD6">
      <w:pPr>
        <w:jc w:val="both"/>
        <w:rPr>
          <w:rFonts w:ascii="Garamond" w:hAnsi="Garamond" w:cs="Arial"/>
          <w:b/>
          <w:sz w:val="22"/>
          <w:szCs w:val="22"/>
        </w:rPr>
      </w:pPr>
      <w:r w:rsidRPr="001203F4">
        <w:rPr>
          <w:rFonts w:ascii="Garamond" w:hAnsi="Garamond" w:cs="Arial"/>
          <w:b/>
          <w:sz w:val="22"/>
          <w:szCs w:val="22"/>
        </w:rPr>
        <w:t>Smluvní strany:</w:t>
      </w:r>
    </w:p>
    <w:p w14:paraId="47703C6D" w14:textId="77777777" w:rsidR="003A2635" w:rsidRPr="001203F4" w:rsidRDefault="003A2635" w:rsidP="00B33BD6">
      <w:pPr>
        <w:jc w:val="both"/>
        <w:rPr>
          <w:rFonts w:ascii="Garamond" w:hAnsi="Garamond" w:cs="Arial"/>
          <w:sz w:val="22"/>
          <w:szCs w:val="22"/>
        </w:rPr>
      </w:pPr>
    </w:p>
    <w:p w14:paraId="552975F3" w14:textId="1CBE2F69" w:rsidR="00B079B4" w:rsidRPr="001203F4" w:rsidRDefault="00B33BD6" w:rsidP="00B33BD6">
      <w:pPr>
        <w:jc w:val="both"/>
        <w:rPr>
          <w:rFonts w:ascii="Garamond" w:hAnsi="Garamond" w:cs="Arial"/>
          <w:b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>1.</w:t>
      </w:r>
      <w:r w:rsidRPr="001203F4">
        <w:rPr>
          <w:rFonts w:ascii="Garamond" w:hAnsi="Garamond" w:cs="Arial"/>
          <w:b/>
          <w:sz w:val="22"/>
          <w:szCs w:val="22"/>
        </w:rPr>
        <w:tab/>
      </w:r>
      <w:r w:rsidR="006B3809" w:rsidRPr="001203F4">
        <w:rPr>
          <w:rFonts w:ascii="Garamond" w:hAnsi="Garamond" w:cs="Arial"/>
          <w:b/>
          <w:sz w:val="22"/>
          <w:szCs w:val="22"/>
        </w:rPr>
        <w:t>Kupující</w:t>
      </w:r>
      <w:r w:rsidR="00B079B4" w:rsidRPr="001203F4">
        <w:rPr>
          <w:rFonts w:ascii="Garamond" w:hAnsi="Garamond" w:cs="Arial"/>
          <w:b/>
          <w:sz w:val="22"/>
          <w:szCs w:val="22"/>
        </w:rPr>
        <w:t>:</w:t>
      </w:r>
    </w:p>
    <w:p w14:paraId="37CAF5F8" w14:textId="4F71A08F" w:rsidR="00B33BD6" w:rsidRPr="001203F4" w:rsidRDefault="00B33BD6" w:rsidP="00B079B4">
      <w:pPr>
        <w:ind w:firstLine="284"/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b/>
          <w:sz w:val="22"/>
          <w:szCs w:val="22"/>
        </w:rPr>
        <w:t>Západočeská univerzita v Plzni</w:t>
      </w:r>
      <w:r w:rsidRPr="001203F4">
        <w:rPr>
          <w:rFonts w:ascii="Garamond" w:hAnsi="Garamond" w:cs="Arial"/>
          <w:b/>
          <w:sz w:val="22"/>
          <w:szCs w:val="22"/>
        </w:rPr>
        <w:tab/>
      </w:r>
    </w:p>
    <w:p w14:paraId="004AFE45" w14:textId="1867382C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Sídlo: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  <w:t xml:space="preserve">Univerzitní </w:t>
      </w:r>
      <w:r w:rsidR="00F46D38">
        <w:rPr>
          <w:rFonts w:ascii="Garamond" w:hAnsi="Garamond" w:cs="Arial"/>
          <w:sz w:val="22"/>
          <w:szCs w:val="22"/>
        </w:rPr>
        <w:t>2732/</w:t>
      </w:r>
      <w:r w:rsidRPr="001203F4">
        <w:rPr>
          <w:rFonts w:ascii="Garamond" w:hAnsi="Garamond" w:cs="Arial"/>
          <w:sz w:val="22"/>
          <w:szCs w:val="22"/>
        </w:rPr>
        <w:t>8, 30</w:t>
      </w:r>
      <w:r w:rsidR="00B079B4" w:rsidRPr="001203F4">
        <w:rPr>
          <w:rFonts w:ascii="Garamond" w:hAnsi="Garamond" w:cs="Arial"/>
          <w:sz w:val="22"/>
          <w:szCs w:val="22"/>
        </w:rPr>
        <w:t>1</w:t>
      </w:r>
      <w:r w:rsidRPr="001203F4">
        <w:rPr>
          <w:rFonts w:ascii="Garamond" w:hAnsi="Garamond" w:cs="Arial"/>
          <w:sz w:val="22"/>
          <w:szCs w:val="22"/>
        </w:rPr>
        <w:t xml:space="preserve"> </w:t>
      </w:r>
      <w:r w:rsidR="00B079B4" w:rsidRPr="001203F4">
        <w:rPr>
          <w:rFonts w:ascii="Garamond" w:hAnsi="Garamond" w:cs="Arial"/>
          <w:sz w:val="22"/>
          <w:szCs w:val="22"/>
        </w:rPr>
        <w:t>00</w:t>
      </w:r>
      <w:r w:rsidR="00F46D38">
        <w:rPr>
          <w:rFonts w:ascii="Garamond" w:hAnsi="Garamond" w:cs="Arial"/>
          <w:sz w:val="22"/>
          <w:szCs w:val="22"/>
        </w:rPr>
        <w:t xml:space="preserve"> Plzeň</w:t>
      </w:r>
    </w:p>
    <w:p w14:paraId="58094201" w14:textId="4EDF2588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IČ</w:t>
      </w:r>
      <w:r w:rsidR="006B3809" w:rsidRPr="001203F4">
        <w:rPr>
          <w:rFonts w:ascii="Garamond" w:hAnsi="Garamond" w:cs="Arial"/>
          <w:sz w:val="22"/>
          <w:szCs w:val="22"/>
        </w:rPr>
        <w:t>O</w:t>
      </w:r>
      <w:r w:rsidRPr="001203F4">
        <w:rPr>
          <w:rFonts w:ascii="Garamond" w:hAnsi="Garamond" w:cs="Arial"/>
          <w:sz w:val="22"/>
          <w:szCs w:val="22"/>
        </w:rPr>
        <w:t>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  <w:t>497</w:t>
      </w:r>
      <w:r w:rsidR="006B3809" w:rsidRPr="001203F4">
        <w:rPr>
          <w:rFonts w:ascii="Garamond" w:hAnsi="Garamond" w:cs="Arial"/>
          <w:sz w:val="22"/>
          <w:szCs w:val="22"/>
        </w:rPr>
        <w:t xml:space="preserve"> </w:t>
      </w:r>
      <w:r w:rsidRPr="001203F4">
        <w:rPr>
          <w:rFonts w:ascii="Garamond" w:hAnsi="Garamond" w:cs="Arial"/>
          <w:sz w:val="22"/>
          <w:szCs w:val="22"/>
        </w:rPr>
        <w:t>77</w:t>
      </w:r>
      <w:r w:rsidR="006B3809" w:rsidRPr="001203F4">
        <w:rPr>
          <w:rFonts w:ascii="Garamond" w:hAnsi="Garamond" w:cs="Arial"/>
          <w:sz w:val="22"/>
          <w:szCs w:val="22"/>
        </w:rPr>
        <w:t xml:space="preserve"> </w:t>
      </w:r>
      <w:r w:rsidRPr="001203F4">
        <w:rPr>
          <w:rFonts w:ascii="Garamond" w:hAnsi="Garamond" w:cs="Arial"/>
          <w:sz w:val="22"/>
          <w:szCs w:val="22"/>
        </w:rPr>
        <w:t>513</w:t>
      </w:r>
    </w:p>
    <w:p w14:paraId="76360F41" w14:textId="77777777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DIČ: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  <w:t>CZ49777513</w:t>
      </w:r>
    </w:p>
    <w:p w14:paraId="12F4389C" w14:textId="247A1530" w:rsidR="00B33BD6" w:rsidRPr="001203F4" w:rsidRDefault="00B33BD6" w:rsidP="00B33BD6">
      <w:pPr>
        <w:pStyle w:val="Zkladntext"/>
        <w:tabs>
          <w:tab w:val="left" w:pos="0"/>
        </w:tabs>
        <w:spacing w:after="0"/>
        <w:rPr>
          <w:rFonts w:ascii="Garamond" w:hAnsi="Garamond" w:cs="Arial"/>
          <w:b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Zastoupená: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="00F94F33" w:rsidRPr="001203F4">
        <w:rPr>
          <w:rFonts w:ascii="Garamond" w:hAnsi="Garamond" w:cs="Arial"/>
          <w:sz w:val="22"/>
          <w:szCs w:val="22"/>
        </w:rPr>
        <w:tab/>
      </w:r>
      <w:r w:rsidR="006B3809" w:rsidRPr="001203F4">
        <w:rPr>
          <w:rFonts w:ascii="Garamond" w:hAnsi="Garamond" w:cs="Arial"/>
          <w:sz w:val="22"/>
          <w:szCs w:val="22"/>
        </w:rPr>
        <w:t>doc. Dr. RNDr. Miroslavem Holečkem, rektorem</w:t>
      </w:r>
    </w:p>
    <w:p w14:paraId="1DFBADDC" w14:textId="1CE9C287" w:rsidR="00B33BD6" w:rsidRPr="001203F4" w:rsidRDefault="00B33BD6" w:rsidP="006B3809">
      <w:pPr>
        <w:ind w:left="708" w:hanging="424"/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>Bankovní spojení: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  <w:t>4811530257/0100</w:t>
      </w:r>
    </w:p>
    <w:p w14:paraId="5B499781" w14:textId="612E30F7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(dále jen „</w:t>
      </w:r>
      <w:r w:rsidR="006B3809" w:rsidRPr="001203F4">
        <w:rPr>
          <w:rFonts w:ascii="Garamond" w:hAnsi="Garamond" w:cs="Arial"/>
          <w:b/>
          <w:sz w:val="22"/>
          <w:szCs w:val="22"/>
        </w:rPr>
        <w:t>Kupující</w:t>
      </w:r>
      <w:r w:rsidRPr="001203F4">
        <w:rPr>
          <w:rFonts w:ascii="Garamond" w:hAnsi="Garamond" w:cs="Arial"/>
          <w:sz w:val="22"/>
          <w:szCs w:val="22"/>
        </w:rPr>
        <w:t>“)</w:t>
      </w:r>
    </w:p>
    <w:p w14:paraId="31460DC0" w14:textId="77777777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</w:p>
    <w:p w14:paraId="330AD88C" w14:textId="3B43198B" w:rsidR="00B079B4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>2.</w:t>
      </w:r>
      <w:r w:rsidRPr="001203F4">
        <w:rPr>
          <w:rFonts w:ascii="Garamond" w:hAnsi="Garamond" w:cs="Arial"/>
          <w:sz w:val="22"/>
          <w:szCs w:val="22"/>
        </w:rPr>
        <w:tab/>
      </w:r>
      <w:r w:rsidR="006B3809" w:rsidRPr="001203F4">
        <w:rPr>
          <w:rFonts w:ascii="Garamond" w:hAnsi="Garamond" w:cs="Arial"/>
          <w:b/>
          <w:sz w:val="22"/>
          <w:szCs w:val="22"/>
        </w:rPr>
        <w:t>Prodávající</w:t>
      </w:r>
      <w:r w:rsidR="00B079B4" w:rsidRPr="001203F4">
        <w:rPr>
          <w:rFonts w:ascii="Garamond" w:hAnsi="Garamond" w:cs="Arial"/>
          <w:b/>
          <w:sz w:val="22"/>
          <w:szCs w:val="22"/>
        </w:rPr>
        <w:t>:</w:t>
      </w:r>
    </w:p>
    <w:p w14:paraId="3F22654C" w14:textId="5677A9DA" w:rsidR="00B33BD6" w:rsidRPr="001203F4" w:rsidRDefault="006B3809" w:rsidP="00B079B4">
      <w:pPr>
        <w:ind w:firstLine="284"/>
        <w:jc w:val="both"/>
        <w:rPr>
          <w:rFonts w:ascii="Garamond" w:hAnsi="Garamond" w:cs="Arial"/>
          <w:b/>
          <w:sz w:val="22"/>
          <w:szCs w:val="22"/>
        </w:rPr>
      </w:pPr>
      <w:r w:rsidRPr="001203F4">
        <w:rPr>
          <w:rFonts w:ascii="Garamond" w:hAnsi="Garamond"/>
          <w:b/>
          <w:sz w:val="22"/>
          <w:szCs w:val="22"/>
        </w:rPr>
        <w:t>ARBYD CZ s.r.o.</w:t>
      </w:r>
    </w:p>
    <w:p w14:paraId="2594F711" w14:textId="0E113853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Sídlo: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="00591F69" w:rsidRPr="001203F4">
        <w:rPr>
          <w:rFonts w:ascii="Garamond" w:hAnsi="Garamond" w:cs="Arial"/>
          <w:sz w:val="22"/>
          <w:szCs w:val="22"/>
        </w:rPr>
        <w:tab/>
      </w:r>
      <w:r w:rsidR="006B3809" w:rsidRPr="001203F4">
        <w:rPr>
          <w:rFonts w:ascii="Garamond" w:hAnsi="Garamond" w:cs="Arial"/>
          <w:sz w:val="22"/>
          <w:szCs w:val="22"/>
        </w:rPr>
        <w:t>Chotíkov 388, 330 17 Chotíkov</w:t>
      </w:r>
    </w:p>
    <w:p w14:paraId="5ED71493" w14:textId="70ECF5E1" w:rsidR="00B33BD6" w:rsidRPr="001203F4" w:rsidRDefault="00B33BD6" w:rsidP="00B33BD6">
      <w:pPr>
        <w:jc w:val="both"/>
        <w:rPr>
          <w:rFonts w:ascii="Garamond" w:hAnsi="Garamond"/>
          <w:sz w:val="22"/>
          <w:szCs w:val="22"/>
          <w:lang w:val="en-US"/>
        </w:rPr>
      </w:pPr>
      <w:r w:rsidRPr="001203F4">
        <w:rPr>
          <w:rFonts w:ascii="Garamond" w:hAnsi="Garamond" w:cs="Arial"/>
          <w:sz w:val="22"/>
          <w:szCs w:val="22"/>
        </w:rPr>
        <w:tab/>
        <w:t>IČ</w:t>
      </w:r>
      <w:r w:rsidR="006B3809" w:rsidRPr="001203F4">
        <w:rPr>
          <w:rFonts w:ascii="Garamond" w:hAnsi="Garamond" w:cs="Arial"/>
          <w:sz w:val="22"/>
          <w:szCs w:val="22"/>
        </w:rPr>
        <w:t>O</w:t>
      </w:r>
      <w:r w:rsidRPr="001203F4">
        <w:rPr>
          <w:rFonts w:ascii="Garamond" w:hAnsi="Garamond" w:cs="Arial"/>
          <w:sz w:val="22"/>
          <w:szCs w:val="22"/>
        </w:rPr>
        <w:t>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="00962223" w:rsidRPr="00962223">
        <w:rPr>
          <w:rFonts w:ascii="Garamond" w:hAnsi="Garamond"/>
          <w:sz w:val="22"/>
          <w:szCs w:val="22"/>
        </w:rPr>
        <w:t>263</w:t>
      </w:r>
      <w:r w:rsidR="00962223">
        <w:rPr>
          <w:rFonts w:ascii="Garamond" w:hAnsi="Garamond"/>
          <w:sz w:val="22"/>
          <w:szCs w:val="22"/>
        </w:rPr>
        <w:t xml:space="preserve"> </w:t>
      </w:r>
      <w:r w:rsidR="00962223" w:rsidRPr="00962223">
        <w:rPr>
          <w:rFonts w:ascii="Garamond" w:hAnsi="Garamond"/>
          <w:sz w:val="22"/>
          <w:szCs w:val="22"/>
        </w:rPr>
        <w:t>39</w:t>
      </w:r>
      <w:r w:rsidR="00962223">
        <w:rPr>
          <w:rFonts w:ascii="Garamond" w:hAnsi="Garamond"/>
          <w:sz w:val="22"/>
          <w:szCs w:val="22"/>
        </w:rPr>
        <w:t xml:space="preserve"> </w:t>
      </w:r>
      <w:r w:rsidR="00962223" w:rsidRPr="00962223">
        <w:rPr>
          <w:rFonts w:ascii="Garamond" w:hAnsi="Garamond"/>
          <w:sz w:val="22"/>
          <w:szCs w:val="22"/>
        </w:rPr>
        <w:t>269</w:t>
      </w:r>
    </w:p>
    <w:p w14:paraId="7C3D3D97" w14:textId="008B59C2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DIČ: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="00591F69" w:rsidRPr="001203F4">
        <w:rPr>
          <w:rFonts w:ascii="Garamond" w:hAnsi="Garamond" w:cs="Arial"/>
          <w:sz w:val="22"/>
          <w:szCs w:val="22"/>
        </w:rPr>
        <w:t>CZ</w:t>
      </w:r>
      <w:r w:rsidR="00962223" w:rsidRPr="00962223">
        <w:rPr>
          <w:rFonts w:ascii="Garamond" w:hAnsi="Garamond"/>
          <w:sz w:val="22"/>
          <w:szCs w:val="22"/>
        </w:rPr>
        <w:t>26339269</w:t>
      </w:r>
    </w:p>
    <w:p w14:paraId="5470C32A" w14:textId="3ED2F86E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Zastoupený: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="007E5B9B">
        <w:rPr>
          <w:rFonts w:ascii="Garamond" w:hAnsi="Garamond"/>
          <w:sz w:val="22"/>
          <w:szCs w:val="22"/>
        </w:rPr>
        <w:t>xxx</w:t>
      </w:r>
    </w:p>
    <w:p w14:paraId="6A730ACD" w14:textId="4A4E7D60" w:rsidR="00B079B4" w:rsidRPr="001203F4" w:rsidRDefault="00B33BD6" w:rsidP="00B079B4">
      <w:pPr>
        <w:jc w:val="both"/>
        <w:rPr>
          <w:rFonts w:ascii="Garamond" w:hAnsi="Garamond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Bankovní spojení:</w:t>
      </w:r>
      <w:r w:rsidRPr="001203F4">
        <w:rPr>
          <w:rFonts w:ascii="Garamond" w:hAnsi="Garamond" w:cs="Arial"/>
          <w:sz w:val="22"/>
          <w:szCs w:val="22"/>
        </w:rPr>
        <w:tab/>
      </w:r>
      <w:r w:rsidRPr="001203F4">
        <w:rPr>
          <w:rFonts w:ascii="Garamond" w:hAnsi="Garamond" w:cs="Arial"/>
          <w:sz w:val="22"/>
          <w:szCs w:val="22"/>
        </w:rPr>
        <w:tab/>
      </w:r>
      <w:r w:rsidR="008E42DB" w:rsidRPr="001203F4">
        <w:rPr>
          <w:rFonts w:ascii="Garamond" w:hAnsi="Garamond"/>
          <w:sz w:val="22"/>
          <w:szCs w:val="22"/>
        </w:rPr>
        <w:t>520843001/2700</w:t>
      </w:r>
    </w:p>
    <w:p w14:paraId="057DFCDF" w14:textId="1D03FBB5" w:rsidR="00B33BD6" w:rsidRPr="001203F4" w:rsidRDefault="00B33BD6" w:rsidP="008E42DB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Zapsaný v </w:t>
      </w:r>
      <w:r w:rsidR="008E42DB" w:rsidRPr="001203F4">
        <w:rPr>
          <w:rFonts w:ascii="Garamond" w:hAnsi="Garamond" w:cs="Arial"/>
          <w:sz w:val="22"/>
          <w:szCs w:val="22"/>
        </w:rPr>
        <w:t>OR</w:t>
      </w:r>
      <w:r w:rsidRPr="001203F4">
        <w:rPr>
          <w:rFonts w:ascii="Garamond" w:hAnsi="Garamond"/>
          <w:sz w:val="22"/>
          <w:szCs w:val="22"/>
        </w:rPr>
        <w:t xml:space="preserve"> vedené</w:t>
      </w:r>
      <w:r w:rsidR="008E42DB" w:rsidRPr="001203F4">
        <w:rPr>
          <w:rFonts w:ascii="Garamond" w:hAnsi="Garamond"/>
          <w:sz w:val="22"/>
          <w:szCs w:val="22"/>
        </w:rPr>
        <w:t>m</w:t>
      </w:r>
      <w:r w:rsidRPr="001203F4">
        <w:rPr>
          <w:rFonts w:ascii="Garamond" w:hAnsi="Garamond"/>
          <w:sz w:val="22"/>
          <w:szCs w:val="22"/>
        </w:rPr>
        <w:t xml:space="preserve"> </w:t>
      </w:r>
      <w:r w:rsidR="00591F69" w:rsidRPr="001203F4">
        <w:rPr>
          <w:rFonts w:ascii="Garamond" w:hAnsi="Garamond"/>
          <w:sz w:val="22"/>
          <w:szCs w:val="22"/>
        </w:rPr>
        <w:t>Krajským soudem v Plzni</w:t>
      </w:r>
      <w:r w:rsidRPr="001203F4">
        <w:rPr>
          <w:rFonts w:ascii="Garamond" w:hAnsi="Garamond"/>
          <w:sz w:val="22"/>
          <w:szCs w:val="22"/>
        </w:rPr>
        <w:t xml:space="preserve">, oddíl </w:t>
      </w:r>
      <w:r w:rsidR="00591F69" w:rsidRPr="001203F4">
        <w:rPr>
          <w:rFonts w:ascii="Garamond" w:hAnsi="Garamond"/>
          <w:sz w:val="22"/>
          <w:szCs w:val="22"/>
        </w:rPr>
        <w:t>C</w:t>
      </w:r>
      <w:r w:rsidRPr="001203F4">
        <w:rPr>
          <w:rFonts w:ascii="Garamond" w:hAnsi="Garamond"/>
          <w:sz w:val="22"/>
          <w:szCs w:val="22"/>
        </w:rPr>
        <w:t xml:space="preserve">, vložka </w:t>
      </w:r>
      <w:r w:rsidR="008E42DB" w:rsidRPr="001203F4">
        <w:rPr>
          <w:rFonts w:ascii="Garamond" w:hAnsi="Garamond"/>
          <w:sz w:val="22"/>
          <w:szCs w:val="22"/>
        </w:rPr>
        <w:t>13984</w:t>
      </w:r>
    </w:p>
    <w:p w14:paraId="4D5A9761" w14:textId="04C60925" w:rsidR="00B33BD6" w:rsidRPr="001203F4" w:rsidRDefault="00B33BD6" w:rsidP="00B33BD6">
      <w:pPr>
        <w:jc w:val="both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ab/>
        <w:t>(dále jen „</w:t>
      </w:r>
      <w:r w:rsidR="008E42DB" w:rsidRPr="001203F4">
        <w:rPr>
          <w:rFonts w:ascii="Garamond" w:hAnsi="Garamond" w:cs="Arial"/>
          <w:b/>
          <w:sz w:val="22"/>
          <w:szCs w:val="22"/>
        </w:rPr>
        <w:t>Prodávající</w:t>
      </w:r>
      <w:r w:rsidRPr="001203F4">
        <w:rPr>
          <w:rFonts w:ascii="Garamond" w:hAnsi="Garamond" w:cs="Arial"/>
          <w:sz w:val="22"/>
          <w:szCs w:val="22"/>
        </w:rPr>
        <w:t>“)</w:t>
      </w:r>
    </w:p>
    <w:p w14:paraId="6C4E03EC" w14:textId="77777777" w:rsidR="008E42DB" w:rsidRPr="001203F4" w:rsidRDefault="008E42DB">
      <w:pPr>
        <w:rPr>
          <w:rFonts w:ascii="Garamond" w:hAnsi="Garamond" w:cs="Arial"/>
        </w:rPr>
      </w:pPr>
    </w:p>
    <w:p w14:paraId="76E1701B" w14:textId="77777777" w:rsidR="001203F4" w:rsidRDefault="008E42DB" w:rsidP="001203F4">
      <w:pPr>
        <w:ind w:left="284" w:firstLine="1"/>
        <w:rPr>
          <w:rFonts w:ascii="Garamond" w:hAnsi="Garamond" w:cs="Arial"/>
          <w:sz w:val="22"/>
          <w:szCs w:val="22"/>
        </w:rPr>
      </w:pPr>
      <w:r w:rsidRPr="001203F4">
        <w:rPr>
          <w:rFonts w:ascii="Garamond" w:hAnsi="Garamond" w:cs="Arial"/>
          <w:sz w:val="22"/>
          <w:szCs w:val="22"/>
        </w:rPr>
        <w:t>(Kupující a Prodávající jednotlivě dále též jen „</w:t>
      </w:r>
      <w:r w:rsidRPr="001203F4">
        <w:rPr>
          <w:rFonts w:ascii="Garamond" w:hAnsi="Garamond" w:cs="Arial"/>
          <w:b/>
          <w:sz w:val="22"/>
          <w:szCs w:val="22"/>
        </w:rPr>
        <w:t>Smluvní strana</w:t>
      </w:r>
      <w:r w:rsidRPr="001203F4">
        <w:rPr>
          <w:rFonts w:ascii="Garamond" w:hAnsi="Garamond" w:cs="Arial"/>
          <w:sz w:val="22"/>
          <w:szCs w:val="22"/>
        </w:rPr>
        <w:t>“ a společně jen „</w:t>
      </w:r>
      <w:r w:rsidRPr="001203F4">
        <w:rPr>
          <w:rFonts w:ascii="Garamond" w:hAnsi="Garamond" w:cs="Arial"/>
          <w:b/>
          <w:sz w:val="22"/>
          <w:szCs w:val="22"/>
        </w:rPr>
        <w:t>Smluvní strany</w:t>
      </w:r>
      <w:r w:rsidRPr="001203F4">
        <w:rPr>
          <w:rFonts w:ascii="Garamond" w:hAnsi="Garamond" w:cs="Arial"/>
          <w:sz w:val="22"/>
          <w:szCs w:val="22"/>
        </w:rPr>
        <w:t>“)</w:t>
      </w:r>
    </w:p>
    <w:p w14:paraId="4CD4A690" w14:textId="77777777" w:rsidR="001203F4" w:rsidRDefault="001203F4" w:rsidP="001203F4">
      <w:pPr>
        <w:ind w:left="284" w:firstLine="1"/>
        <w:rPr>
          <w:rFonts w:ascii="Garamond" w:hAnsi="Garamond" w:cs="Arial"/>
          <w:sz w:val="22"/>
          <w:szCs w:val="22"/>
        </w:rPr>
      </w:pPr>
    </w:p>
    <w:p w14:paraId="605A047D" w14:textId="77777777" w:rsidR="001203F4" w:rsidRPr="006A4345" w:rsidRDefault="001203F4" w:rsidP="001203F4">
      <w:pPr>
        <w:widowControl w:val="0"/>
        <w:suppressLineNumbers/>
        <w:suppressAutoHyphens/>
        <w:spacing w:after="200" w:line="276" w:lineRule="auto"/>
        <w:jc w:val="both"/>
        <w:rPr>
          <w:rFonts w:ascii="Garamond" w:eastAsia="Calibri" w:hAnsi="Garamond"/>
          <w:b/>
          <w:smallCaps/>
          <w:sz w:val="22"/>
          <w:szCs w:val="22"/>
          <w:lang w:eastAsia="en-US"/>
        </w:rPr>
      </w:pPr>
      <w:r w:rsidRPr="006A4345">
        <w:rPr>
          <w:rFonts w:ascii="Garamond" w:eastAsia="Calibri" w:hAnsi="Garamond"/>
          <w:b/>
          <w:smallCaps/>
          <w:sz w:val="22"/>
          <w:szCs w:val="22"/>
          <w:lang w:eastAsia="en-US"/>
        </w:rPr>
        <w:t>Preambule</w:t>
      </w:r>
    </w:p>
    <w:p w14:paraId="786B1383" w14:textId="77777777" w:rsidR="001203F4" w:rsidRPr="006A4345" w:rsidRDefault="001203F4" w:rsidP="001203F4">
      <w:pPr>
        <w:widowControl w:val="0"/>
        <w:suppressLineNumbers/>
        <w:suppressAutoHyphens/>
        <w:spacing w:after="200" w:line="276" w:lineRule="auto"/>
        <w:jc w:val="both"/>
        <w:rPr>
          <w:rFonts w:ascii="Garamond" w:eastAsia="Calibri" w:hAnsi="Garamond"/>
          <w:smallCaps/>
          <w:sz w:val="22"/>
          <w:szCs w:val="22"/>
          <w:lang w:eastAsia="en-US"/>
        </w:rPr>
      </w:pPr>
      <w:r w:rsidRPr="006A4345">
        <w:rPr>
          <w:rFonts w:ascii="Garamond" w:eastAsia="Calibri" w:hAnsi="Garamond"/>
          <w:smallCaps/>
          <w:sz w:val="22"/>
          <w:szCs w:val="22"/>
          <w:lang w:eastAsia="en-US"/>
        </w:rPr>
        <w:t>Vzhledem k tomu, že:</w:t>
      </w:r>
    </w:p>
    <w:p w14:paraId="3ED87C34" w14:textId="1B052D92" w:rsidR="001203F4" w:rsidRPr="006A4345" w:rsidRDefault="001203F4" w:rsidP="001203F4">
      <w:pPr>
        <w:widowControl w:val="0"/>
        <w:numPr>
          <w:ilvl w:val="0"/>
          <w:numId w:val="72"/>
        </w:numPr>
        <w:suppressLineNumbers/>
        <w:suppressAutoHyphens/>
        <w:spacing w:before="120" w:after="120" w:line="276" w:lineRule="auto"/>
        <w:ind w:left="567" w:hanging="567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6A4345">
        <w:rPr>
          <w:rFonts w:ascii="Garamond" w:eastAsia="Calibri" w:hAnsi="Garamond"/>
          <w:sz w:val="22"/>
          <w:szCs w:val="22"/>
          <w:lang w:eastAsia="en-US"/>
        </w:rPr>
        <w:t xml:space="preserve">dne </w:t>
      </w:r>
      <w:r w:rsidR="00340A72">
        <w:rPr>
          <w:rFonts w:ascii="Garamond" w:eastAsia="Calibri" w:hAnsi="Garamond"/>
          <w:sz w:val="22"/>
          <w:szCs w:val="22"/>
          <w:lang w:eastAsia="en-US"/>
        </w:rPr>
        <w:t>19. 9. 2019</w:t>
      </w:r>
      <w:r w:rsidRPr="006A4345">
        <w:rPr>
          <w:rFonts w:ascii="Garamond" w:eastAsia="Calibri" w:hAnsi="Garamond"/>
          <w:sz w:val="22"/>
          <w:szCs w:val="22"/>
          <w:lang w:eastAsia="en-US"/>
        </w:rPr>
        <w:t xml:space="preserve"> uzavřely Smluvní strany </w:t>
      </w:r>
      <w:r w:rsidR="00340A72">
        <w:rPr>
          <w:rFonts w:ascii="Garamond" w:eastAsia="Calibri" w:hAnsi="Garamond"/>
          <w:sz w:val="22"/>
          <w:szCs w:val="22"/>
          <w:lang w:eastAsia="en-US"/>
        </w:rPr>
        <w:t>Smlouvu</w:t>
      </w:r>
      <w:r w:rsidRPr="006A4345">
        <w:rPr>
          <w:rFonts w:ascii="Garamond" w:eastAsia="Calibri" w:hAnsi="Garamond"/>
          <w:sz w:val="22"/>
          <w:szCs w:val="22"/>
          <w:lang w:eastAsia="en-US"/>
        </w:rPr>
        <w:t xml:space="preserve">, jejímž předmětem je </w:t>
      </w:r>
      <w:r w:rsidR="00340A72">
        <w:rPr>
          <w:rFonts w:ascii="Garamond" w:eastAsia="Calibri" w:hAnsi="Garamond"/>
          <w:sz w:val="22"/>
          <w:szCs w:val="22"/>
          <w:lang w:eastAsia="en-US"/>
        </w:rPr>
        <w:t>dodání nábytku Kupujícímu s příslušenstvím pro potřeby ZČU</w:t>
      </w:r>
      <w:r w:rsidR="006B2CC1">
        <w:rPr>
          <w:rFonts w:ascii="Garamond" w:eastAsia="Calibri" w:hAnsi="Garamond"/>
          <w:sz w:val="22"/>
          <w:szCs w:val="22"/>
          <w:lang w:eastAsia="en-US"/>
        </w:rPr>
        <w:t xml:space="preserve"> (dále jen „</w:t>
      </w:r>
      <w:r w:rsidR="006B2CC1" w:rsidRPr="006B2CC1">
        <w:rPr>
          <w:rFonts w:ascii="Garamond" w:eastAsia="Calibri" w:hAnsi="Garamond"/>
          <w:b/>
          <w:sz w:val="22"/>
          <w:szCs w:val="22"/>
          <w:lang w:eastAsia="en-US"/>
        </w:rPr>
        <w:t>Zboží</w:t>
      </w:r>
      <w:r w:rsidR="006B2CC1">
        <w:rPr>
          <w:rFonts w:ascii="Garamond" w:eastAsia="Calibri" w:hAnsi="Garamond"/>
          <w:sz w:val="22"/>
          <w:szCs w:val="22"/>
          <w:lang w:eastAsia="en-US"/>
        </w:rPr>
        <w:t>“)</w:t>
      </w:r>
      <w:r w:rsidRPr="006A4345">
        <w:rPr>
          <w:rFonts w:ascii="Garamond" w:eastAsia="Calibri" w:hAnsi="Garamond"/>
          <w:sz w:val="22"/>
          <w:szCs w:val="22"/>
          <w:lang w:eastAsia="en-US"/>
        </w:rPr>
        <w:t>; a</w:t>
      </w:r>
    </w:p>
    <w:p w14:paraId="098988FD" w14:textId="54DF5C50" w:rsidR="006B2CC1" w:rsidRDefault="00D36AFB" w:rsidP="006B2CC1">
      <w:pPr>
        <w:widowControl w:val="0"/>
        <w:numPr>
          <w:ilvl w:val="0"/>
          <w:numId w:val="72"/>
        </w:numPr>
        <w:suppressLineNumbers/>
        <w:suppressAutoHyphens/>
        <w:spacing w:before="120" w:after="120" w:line="276" w:lineRule="auto"/>
        <w:ind w:left="567" w:hanging="567"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vzhledem k okolnostem, které zapříčinily potřebu změny Smlouvy a které nemohly Smluvní strany při vynaložení veškeré odborné péče rozumně předpokládat</w:t>
      </w:r>
      <w:r w:rsidR="001203F4" w:rsidRPr="006A4345">
        <w:rPr>
          <w:rFonts w:ascii="Garamond" w:eastAsia="Calibri" w:hAnsi="Garamond"/>
          <w:sz w:val="22"/>
          <w:szCs w:val="22"/>
          <w:lang w:eastAsia="en-US"/>
        </w:rPr>
        <w:t>;</w:t>
      </w:r>
    </w:p>
    <w:p w14:paraId="663A75EE" w14:textId="7C59169E" w:rsidR="00591F69" w:rsidRDefault="001203F4" w:rsidP="006B2CC1">
      <w:pPr>
        <w:widowControl w:val="0"/>
        <w:suppressLineNumbers/>
        <w:suppressAutoHyphens/>
        <w:spacing w:before="120" w:after="120" w:line="276" w:lineRule="auto"/>
        <w:jc w:val="both"/>
        <w:rPr>
          <w:rFonts w:ascii="Garamond" w:eastAsia="Calibri" w:hAnsi="Garamond"/>
          <w:smallCaps/>
          <w:sz w:val="22"/>
          <w:szCs w:val="22"/>
          <w:lang w:eastAsia="en-US"/>
        </w:rPr>
      </w:pPr>
      <w:r w:rsidRPr="006B2CC1">
        <w:rPr>
          <w:rFonts w:ascii="Garamond" w:eastAsia="Calibri" w:hAnsi="Garamond"/>
          <w:smallCaps/>
          <w:sz w:val="22"/>
          <w:szCs w:val="22"/>
          <w:lang w:eastAsia="en-US"/>
        </w:rPr>
        <w:t>dohodly se Smluvní strany na následujícím:</w:t>
      </w:r>
    </w:p>
    <w:p w14:paraId="5F3638F9" w14:textId="77777777" w:rsidR="001F28C2" w:rsidRPr="006B2CC1" w:rsidRDefault="001F28C2" w:rsidP="006B2CC1">
      <w:pPr>
        <w:widowControl w:val="0"/>
        <w:suppressLineNumbers/>
        <w:suppressAutoHyphens/>
        <w:spacing w:before="120" w:after="12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27CD3975" w14:textId="6605D2C4" w:rsidR="00EC2995" w:rsidRPr="00EC2995" w:rsidRDefault="00EC2995" w:rsidP="00EC2995">
      <w:pPr>
        <w:spacing w:before="120" w:after="120"/>
        <w:jc w:val="center"/>
        <w:rPr>
          <w:rFonts w:ascii="Garamond" w:hAnsi="Garamond" w:cs="Palatino Linotype"/>
          <w:b/>
          <w:bCs/>
          <w:color w:val="000000"/>
          <w:sz w:val="22"/>
          <w:szCs w:val="22"/>
        </w:rPr>
      </w:pPr>
      <w:r w:rsidRPr="00EC2995">
        <w:rPr>
          <w:rFonts w:ascii="Garamond" w:hAnsi="Garamond" w:cs="Palatino Linotype"/>
          <w:b/>
          <w:bCs/>
          <w:color w:val="000000"/>
          <w:sz w:val="22"/>
          <w:szCs w:val="22"/>
        </w:rPr>
        <w:t>I.</w:t>
      </w:r>
      <w:r w:rsidR="00F0602D">
        <w:rPr>
          <w:rFonts w:ascii="Garamond" w:hAnsi="Garamond" w:cs="Palatino Linotype"/>
          <w:b/>
          <w:bCs/>
          <w:color w:val="000000"/>
          <w:sz w:val="22"/>
          <w:szCs w:val="22"/>
        </w:rPr>
        <w:t xml:space="preserve"> Změna Smlouvy</w:t>
      </w:r>
    </w:p>
    <w:p w14:paraId="095D0A1A" w14:textId="32CACDD3" w:rsidR="00D7339E" w:rsidRPr="006B2CC1" w:rsidRDefault="00893195" w:rsidP="0096314D">
      <w:pPr>
        <w:pStyle w:val="Odstavecseseznamem"/>
        <w:widowControl w:val="0"/>
        <w:numPr>
          <w:ilvl w:val="0"/>
          <w:numId w:val="70"/>
        </w:numPr>
        <w:suppressAutoHyphens/>
        <w:spacing w:before="120" w:after="120"/>
        <w:ind w:left="284" w:hanging="284"/>
        <w:jc w:val="both"/>
        <w:rPr>
          <w:rFonts w:ascii="Garamond" w:eastAsia="MS Mincho" w:hAnsi="Garamond" w:cs="Arial"/>
          <w:sz w:val="22"/>
          <w:szCs w:val="22"/>
        </w:rPr>
      </w:pPr>
      <w:r w:rsidRPr="006B2CC1">
        <w:rPr>
          <w:rFonts w:ascii="Garamond" w:eastAsia="MS Mincho" w:hAnsi="Garamond" w:cs="Arial"/>
          <w:sz w:val="22"/>
          <w:szCs w:val="22"/>
        </w:rPr>
        <w:t xml:space="preserve">Termín pro </w:t>
      </w:r>
      <w:r w:rsidR="006B2CC1" w:rsidRPr="006B2CC1">
        <w:rPr>
          <w:rFonts w:ascii="Garamond" w:eastAsia="MS Mincho" w:hAnsi="Garamond" w:cs="Arial"/>
          <w:sz w:val="22"/>
          <w:szCs w:val="22"/>
        </w:rPr>
        <w:t>řádné dodání Zboží</w:t>
      </w:r>
      <w:r w:rsidR="00234B8A" w:rsidRPr="006B2CC1">
        <w:rPr>
          <w:rFonts w:ascii="Garamond" w:eastAsia="MS Mincho" w:hAnsi="Garamond" w:cs="Arial"/>
          <w:sz w:val="22"/>
          <w:szCs w:val="22"/>
        </w:rPr>
        <w:t xml:space="preserve"> </w:t>
      </w:r>
      <w:r w:rsidR="006B2CC1" w:rsidRPr="006B2CC1">
        <w:rPr>
          <w:rFonts w:ascii="Garamond" w:eastAsia="MS Mincho" w:hAnsi="Garamond" w:cs="Arial"/>
          <w:sz w:val="22"/>
          <w:szCs w:val="22"/>
        </w:rPr>
        <w:t xml:space="preserve">do místa plnění a splnění veškerých povinností uvedených </w:t>
      </w:r>
      <w:r w:rsidR="00727472">
        <w:rPr>
          <w:rFonts w:ascii="Garamond" w:eastAsia="MS Mincho" w:hAnsi="Garamond" w:cs="Arial"/>
          <w:sz w:val="22"/>
          <w:szCs w:val="22"/>
        </w:rPr>
        <w:br/>
      </w:r>
      <w:r w:rsidR="006B2CC1" w:rsidRPr="006B2CC1">
        <w:rPr>
          <w:rFonts w:ascii="Garamond" w:eastAsia="MS Mincho" w:hAnsi="Garamond" w:cs="Arial"/>
          <w:sz w:val="22"/>
          <w:szCs w:val="22"/>
        </w:rPr>
        <w:t xml:space="preserve">v čl. 3 Smlouvy </w:t>
      </w:r>
      <w:r w:rsidR="00234B8A" w:rsidRPr="006B2CC1">
        <w:rPr>
          <w:rFonts w:ascii="Garamond" w:eastAsia="MS Mincho" w:hAnsi="Garamond" w:cs="Arial"/>
          <w:sz w:val="22"/>
          <w:szCs w:val="22"/>
        </w:rPr>
        <w:t xml:space="preserve">se mění na </w:t>
      </w:r>
      <w:r w:rsidR="006B2CC1" w:rsidRPr="006B2CC1">
        <w:rPr>
          <w:rFonts w:ascii="Garamond" w:eastAsia="MS Mincho" w:hAnsi="Garamond" w:cs="Arial"/>
          <w:b/>
          <w:sz w:val="22"/>
          <w:szCs w:val="22"/>
        </w:rPr>
        <w:t>14</w:t>
      </w:r>
      <w:r w:rsidR="00591F69" w:rsidRPr="006B2CC1">
        <w:rPr>
          <w:rFonts w:ascii="Garamond" w:eastAsia="MS Mincho" w:hAnsi="Garamond" w:cs="Arial"/>
          <w:b/>
          <w:sz w:val="22"/>
          <w:szCs w:val="22"/>
        </w:rPr>
        <w:t>.</w:t>
      </w:r>
      <w:r w:rsidR="006B2CC1" w:rsidRPr="006B2CC1">
        <w:rPr>
          <w:rFonts w:ascii="Garamond" w:eastAsia="MS Mincho" w:hAnsi="Garamond" w:cs="Arial"/>
          <w:b/>
          <w:sz w:val="22"/>
          <w:szCs w:val="22"/>
        </w:rPr>
        <w:t xml:space="preserve"> 11</w:t>
      </w:r>
      <w:r w:rsidR="00591F69" w:rsidRPr="006B2CC1">
        <w:rPr>
          <w:rFonts w:ascii="Garamond" w:eastAsia="MS Mincho" w:hAnsi="Garamond" w:cs="Arial"/>
          <w:b/>
          <w:sz w:val="22"/>
          <w:szCs w:val="22"/>
        </w:rPr>
        <w:t>.</w:t>
      </w:r>
      <w:r w:rsidR="006B2CC1" w:rsidRPr="006B2CC1">
        <w:rPr>
          <w:rFonts w:ascii="Garamond" w:eastAsia="MS Mincho" w:hAnsi="Garamond" w:cs="Arial"/>
          <w:b/>
          <w:sz w:val="22"/>
          <w:szCs w:val="22"/>
        </w:rPr>
        <w:t xml:space="preserve"> </w:t>
      </w:r>
      <w:r w:rsidR="00591F69" w:rsidRPr="006B2CC1">
        <w:rPr>
          <w:rFonts w:ascii="Garamond" w:eastAsia="MS Mincho" w:hAnsi="Garamond" w:cs="Arial"/>
          <w:b/>
          <w:sz w:val="22"/>
          <w:szCs w:val="22"/>
        </w:rPr>
        <w:t>2019</w:t>
      </w:r>
      <w:r w:rsidR="009D0D9B" w:rsidRPr="006B2CC1">
        <w:rPr>
          <w:rFonts w:ascii="Garamond" w:eastAsia="MS Mincho" w:hAnsi="Garamond" w:cs="Arial"/>
          <w:sz w:val="22"/>
          <w:szCs w:val="22"/>
        </w:rPr>
        <w:t>.</w:t>
      </w:r>
    </w:p>
    <w:p w14:paraId="1D003CA6" w14:textId="3A7A2BD1" w:rsidR="00234B8A" w:rsidRPr="0096314D" w:rsidRDefault="0093714E" w:rsidP="0096314D">
      <w:pPr>
        <w:pStyle w:val="Odstavecseseznamem"/>
        <w:widowControl w:val="0"/>
        <w:numPr>
          <w:ilvl w:val="0"/>
          <w:numId w:val="70"/>
        </w:numPr>
        <w:suppressAutoHyphens/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</w:t>
      </w:r>
      <w:r w:rsidR="00527B6D">
        <w:rPr>
          <w:rFonts w:ascii="Garamond" w:hAnsi="Garamond"/>
          <w:sz w:val="22"/>
          <w:szCs w:val="22"/>
        </w:rPr>
        <w:t xml:space="preserve">ny pro vyloučení všech pochybností konstatují, že </w:t>
      </w:r>
      <w:r w:rsidR="00234B8A">
        <w:rPr>
          <w:rFonts w:ascii="Garamond" w:hAnsi="Garamond"/>
          <w:sz w:val="22"/>
          <w:szCs w:val="22"/>
        </w:rPr>
        <w:t>nezavinil</w:t>
      </w:r>
      <w:r w:rsidR="00727472">
        <w:rPr>
          <w:rFonts w:ascii="Garamond" w:hAnsi="Garamond"/>
          <w:sz w:val="22"/>
          <w:szCs w:val="22"/>
        </w:rPr>
        <w:t>y</w:t>
      </w:r>
      <w:r w:rsidR="00234B8A">
        <w:rPr>
          <w:rFonts w:ascii="Garamond" w:hAnsi="Garamond"/>
          <w:sz w:val="22"/>
          <w:szCs w:val="22"/>
        </w:rPr>
        <w:t xml:space="preserve"> nutnost prodlou</w:t>
      </w:r>
      <w:r w:rsidR="00527B6D">
        <w:rPr>
          <w:rFonts w:ascii="Garamond" w:hAnsi="Garamond"/>
          <w:sz w:val="22"/>
          <w:szCs w:val="22"/>
        </w:rPr>
        <w:t xml:space="preserve">žení termínu pro </w:t>
      </w:r>
      <w:r w:rsidR="001F28C2">
        <w:rPr>
          <w:rFonts w:ascii="Garamond" w:hAnsi="Garamond"/>
          <w:sz w:val="22"/>
          <w:szCs w:val="22"/>
        </w:rPr>
        <w:t>dodání Zboží</w:t>
      </w:r>
      <w:r w:rsidR="00527B6D">
        <w:rPr>
          <w:rFonts w:ascii="Garamond" w:hAnsi="Garamond"/>
          <w:sz w:val="22"/>
          <w:szCs w:val="22"/>
        </w:rPr>
        <w:t>.</w:t>
      </w:r>
      <w:r w:rsidR="00234B8A">
        <w:rPr>
          <w:rFonts w:ascii="Garamond" w:hAnsi="Garamond"/>
          <w:sz w:val="22"/>
          <w:szCs w:val="22"/>
        </w:rPr>
        <w:t xml:space="preserve"> </w:t>
      </w:r>
      <w:r w:rsidR="00527B6D">
        <w:rPr>
          <w:rFonts w:ascii="Garamond" w:hAnsi="Garamond"/>
          <w:sz w:val="22"/>
          <w:szCs w:val="22"/>
        </w:rPr>
        <w:t>N</w:t>
      </w:r>
      <w:r w:rsidR="00234B8A">
        <w:rPr>
          <w:rFonts w:ascii="Garamond" w:hAnsi="Garamond"/>
          <w:sz w:val="22"/>
          <w:szCs w:val="22"/>
        </w:rPr>
        <w:t xml:space="preserve">ezbytnost prodloužení </w:t>
      </w:r>
      <w:r w:rsidR="00527B6D">
        <w:rPr>
          <w:rFonts w:ascii="Garamond" w:hAnsi="Garamond"/>
          <w:sz w:val="22"/>
          <w:szCs w:val="22"/>
        </w:rPr>
        <w:t xml:space="preserve">termínu pro </w:t>
      </w:r>
      <w:r w:rsidR="001F28C2">
        <w:rPr>
          <w:rFonts w:ascii="Garamond" w:hAnsi="Garamond"/>
          <w:sz w:val="22"/>
          <w:szCs w:val="22"/>
        </w:rPr>
        <w:t>dodání Zboží</w:t>
      </w:r>
      <w:r w:rsidR="00527B6D">
        <w:rPr>
          <w:rFonts w:ascii="Garamond" w:hAnsi="Garamond"/>
          <w:sz w:val="22"/>
          <w:szCs w:val="22"/>
        </w:rPr>
        <w:t xml:space="preserve"> </w:t>
      </w:r>
      <w:r w:rsidR="001F28C2">
        <w:rPr>
          <w:rFonts w:ascii="Garamond" w:hAnsi="Garamond"/>
          <w:sz w:val="22"/>
          <w:szCs w:val="22"/>
        </w:rPr>
        <w:t xml:space="preserve">vyvstala z důvodu </w:t>
      </w:r>
      <w:r>
        <w:rPr>
          <w:rFonts w:ascii="Garamond" w:hAnsi="Garamond"/>
          <w:sz w:val="22"/>
          <w:szCs w:val="22"/>
        </w:rPr>
        <w:t xml:space="preserve">neočekávaného </w:t>
      </w:r>
      <w:r w:rsidR="007775FD">
        <w:rPr>
          <w:rFonts w:ascii="Garamond" w:hAnsi="Garamond"/>
          <w:sz w:val="22"/>
          <w:szCs w:val="22"/>
        </w:rPr>
        <w:t>prodlení</w:t>
      </w:r>
      <w:r>
        <w:rPr>
          <w:rFonts w:ascii="Garamond" w:hAnsi="Garamond"/>
          <w:sz w:val="22"/>
          <w:szCs w:val="22"/>
        </w:rPr>
        <w:t xml:space="preserve"> </w:t>
      </w:r>
      <w:r w:rsidR="00D36AFB">
        <w:rPr>
          <w:rFonts w:ascii="Garamond" w:hAnsi="Garamond"/>
          <w:sz w:val="22"/>
          <w:szCs w:val="22"/>
        </w:rPr>
        <w:t xml:space="preserve">na straně výrobce, který není z provozních důvodů schopen zajistit výrobu Zboží v termínu, který je pro Prodávajícího nezbytný za účelem řádného a včasného doručení Zboží kupujícímu v původním termínu stanoveném Smlouvou. </w:t>
      </w:r>
    </w:p>
    <w:p w14:paraId="08EE2919" w14:textId="77777777" w:rsidR="00527B6D" w:rsidRDefault="00527B6D" w:rsidP="0096314D">
      <w:pPr>
        <w:spacing w:before="120" w:after="120"/>
        <w:jc w:val="center"/>
        <w:rPr>
          <w:rFonts w:ascii="Garamond" w:hAnsi="Garamond" w:cs="Palatino Linotype"/>
          <w:b/>
          <w:bCs/>
          <w:color w:val="000000"/>
          <w:sz w:val="22"/>
          <w:szCs w:val="22"/>
        </w:rPr>
      </w:pPr>
    </w:p>
    <w:p w14:paraId="3A2112B9" w14:textId="1E930331" w:rsidR="00234B8A" w:rsidRPr="0096314D" w:rsidRDefault="00234B8A" w:rsidP="0096314D">
      <w:pPr>
        <w:spacing w:before="120" w:after="120"/>
        <w:jc w:val="center"/>
        <w:rPr>
          <w:rFonts w:ascii="Garamond" w:hAnsi="Garamond" w:cs="Palatino Linotype"/>
          <w:b/>
          <w:bCs/>
          <w:color w:val="000000"/>
          <w:sz w:val="22"/>
          <w:szCs w:val="22"/>
        </w:rPr>
      </w:pPr>
      <w:r>
        <w:rPr>
          <w:rFonts w:ascii="Garamond" w:hAnsi="Garamond" w:cs="Palatino Linotype"/>
          <w:b/>
          <w:bCs/>
          <w:color w:val="000000"/>
          <w:sz w:val="22"/>
          <w:szCs w:val="22"/>
        </w:rPr>
        <w:t xml:space="preserve">II. </w:t>
      </w:r>
      <w:r w:rsidRPr="0096314D">
        <w:rPr>
          <w:rFonts w:ascii="Garamond" w:hAnsi="Garamond" w:cs="Palatino Linotype"/>
          <w:b/>
          <w:bCs/>
          <w:color w:val="000000"/>
          <w:sz w:val="22"/>
          <w:szCs w:val="22"/>
        </w:rPr>
        <w:t>Závěrečná ustanovení</w:t>
      </w:r>
    </w:p>
    <w:p w14:paraId="21D81C26" w14:textId="37D40175" w:rsidR="00234B8A" w:rsidRPr="0096314D" w:rsidRDefault="00234B8A" w:rsidP="0096314D">
      <w:pPr>
        <w:pStyle w:val="Odstavecseseznamem"/>
        <w:widowControl w:val="0"/>
        <w:numPr>
          <w:ilvl w:val="0"/>
          <w:numId w:val="71"/>
        </w:numPr>
        <w:suppressAutoHyphens/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96314D">
        <w:rPr>
          <w:rFonts w:ascii="Garamond" w:hAnsi="Garamond"/>
          <w:sz w:val="22"/>
          <w:szCs w:val="22"/>
        </w:rPr>
        <w:t xml:space="preserve">Ustanovení </w:t>
      </w:r>
      <w:r w:rsidR="006B2CC1">
        <w:rPr>
          <w:rFonts w:ascii="Garamond" w:hAnsi="Garamond"/>
          <w:sz w:val="22"/>
          <w:szCs w:val="22"/>
        </w:rPr>
        <w:t>Smlouvy</w:t>
      </w:r>
      <w:r w:rsidRPr="0096314D">
        <w:rPr>
          <w:rFonts w:ascii="Garamond" w:hAnsi="Garamond"/>
          <w:sz w:val="22"/>
          <w:szCs w:val="22"/>
        </w:rPr>
        <w:t xml:space="preserve"> tímto dodatkem nedotčená se nemění.</w:t>
      </w:r>
    </w:p>
    <w:p w14:paraId="7ABCA894" w14:textId="6119C4AE" w:rsidR="00234B8A" w:rsidRPr="0096314D" w:rsidRDefault="00234B8A" w:rsidP="0096314D">
      <w:pPr>
        <w:pStyle w:val="Odstavecseseznamem"/>
        <w:widowControl w:val="0"/>
        <w:numPr>
          <w:ilvl w:val="0"/>
          <w:numId w:val="71"/>
        </w:numPr>
        <w:suppressAutoHyphens/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96314D">
        <w:rPr>
          <w:rFonts w:ascii="Garamond" w:hAnsi="Garamond"/>
          <w:sz w:val="22"/>
          <w:szCs w:val="22"/>
        </w:rPr>
        <w:t>Tento dodatek je</w:t>
      </w:r>
      <w:r w:rsidR="00962223">
        <w:rPr>
          <w:rFonts w:ascii="Garamond" w:hAnsi="Garamond"/>
          <w:sz w:val="22"/>
          <w:szCs w:val="22"/>
        </w:rPr>
        <w:t xml:space="preserve"> uzavřen dnem podpisu poslední S</w:t>
      </w:r>
      <w:r w:rsidRPr="0096314D">
        <w:rPr>
          <w:rFonts w:ascii="Garamond" w:hAnsi="Garamond"/>
          <w:sz w:val="22"/>
          <w:szCs w:val="22"/>
        </w:rPr>
        <w:t>mluvní strany a nabývá účinnosti dnem jeho zveřejnění v Registru smluv dle zákona č. 340/2015 Sb., o zvláštních podmínkách účinnosti některých smluv, uveřejňování těchto smluv a o registru smluv.</w:t>
      </w:r>
    </w:p>
    <w:p w14:paraId="329C409C" w14:textId="520DEBB6" w:rsidR="00234B8A" w:rsidRPr="0096314D" w:rsidRDefault="006B2CC1" w:rsidP="0096314D">
      <w:pPr>
        <w:pStyle w:val="Odstavecseseznamem"/>
        <w:widowControl w:val="0"/>
        <w:numPr>
          <w:ilvl w:val="0"/>
          <w:numId w:val="71"/>
        </w:numPr>
        <w:suppressAutoHyphens/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Kupující</w:t>
      </w:r>
      <w:r w:rsidR="00234B8A" w:rsidRPr="0096314D">
        <w:rPr>
          <w:rFonts w:ascii="Garamond" w:hAnsi="Garamond"/>
          <w:sz w:val="22"/>
          <w:szCs w:val="22"/>
        </w:rPr>
        <w:t xml:space="preserve"> tento dodatek zveřejnění v Registru smluv.</w:t>
      </w:r>
    </w:p>
    <w:p w14:paraId="7212FC20" w14:textId="645A8794" w:rsidR="00591F69" w:rsidRPr="006B2CC1" w:rsidRDefault="00234B8A" w:rsidP="0045421C">
      <w:pPr>
        <w:pStyle w:val="Odstavecseseznamem"/>
        <w:widowControl w:val="0"/>
        <w:numPr>
          <w:ilvl w:val="0"/>
          <w:numId w:val="71"/>
        </w:numPr>
        <w:suppressAutoHyphens/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96314D">
        <w:rPr>
          <w:rFonts w:ascii="Garamond" w:hAnsi="Garamond"/>
          <w:sz w:val="22"/>
          <w:szCs w:val="22"/>
        </w:rPr>
        <w:t xml:space="preserve">Nebude-li tento dodatek zveřejněn v souladu s ust. § 5 zák. č. 340/2015 Sb. </w:t>
      </w:r>
      <w:r w:rsidR="00962223">
        <w:rPr>
          <w:rFonts w:ascii="Garamond" w:hAnsi="Garamond"/>
          <w:sz w:val="22"/>
          <w:szCs w:val="22"/>
        </w:rPr>
        <w:t>Kupujícím</w:t>
      </w:r>
      <w:r w:rsidRPr="0096314D">
        <w:rPr>
          <w:rFonts w:ascii="Garamond" w:hAnsi="Garamond"/>
          <w:sz w:val="22"/>
          <w:szCs w:val="22"/>
        </w:rPr>
        <w:t xml:space="preserve"> do jednoho měsíce po jeho uzavření, je </w:t>
      </w:r>
      <w:r w:rsidR="006B2CC1">
        <w:rPr>
          <w:rFonts w:ascii="Garamond" w:hAnsi="Garamond"/>
          <w:sz w:val="22"/>
          <w:szCs w:val="22"/>
        </w:rPr>
        <w:t>Prodávající</w:t>
      </w:r>
      <w:r w:rsidRPr="0096314D">
        <w:rPr>
          <w:rFonts w:ascii="Garamond" w:hAnsi="Garamond"/>
          <w:sz w:val="22"/>
          <w:szCs w:val="22"/>
        </w:rPr>
        <w:t xml:space="preserve"> povinen jej uveřejnit v souladu s ust. § 5 zák. č. 340/2015 Sb. nejpozději do 3 měsíců od jeho uzavření.</w:t>
      </w:r>
    </w:p>
    <w:p w14:paraId="3CDFE8E8" w14:textId="77777777" w:rsidR="00F01921" w:rsidRDefault="00F01921" w:rsidP="004542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</w:p>
    <w:p w14:paraId="3E460C2D" w14:textId="4219359C" w:rsidR="00B33BD6" w:rsidRPr="00821412" w:rsidRDefault="006B2CC1" w:rsidP="004542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Kupující</w:t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 xml:space="preserve">: </w:t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3D4814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  <w:t>Prodávající</w:t>
      </w:r>
      <w:r w:rsidR="00B33BD6" w:rsidRPr="00821412">
        <w:rPr>
          <w:rFonts w:ascii="Garamond" w:hAnsi="Garamond" w:cs="Palatino Linotype"/>
          <w:color w:val="000000"/>
          <w:sz w:val="22"/>
          <w:szCs w:val="22"/>
        </w:rPr>
        <w:t>:</w:t>
      </w:r>
    </w:p>
    <w:p w14:paraId="204DF47D" w14:textId="5C2A6E52" w:rsidR="00B33BD6" w:rsidRDefault="00B33BD6" w:rsidP="003D4814">
      <w:pPr>
        <w:ind w:firstLine="15"/>
        <w:jc w:val="both"/>
        <w:rPr>
          <w:rFonts w:ascii="Garamond" w:hAnsi="Garamond"/>
          <w:sz w:val="22"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br/>
      </w:r>
      <w:r w:rsidR="00E50EAF"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 w:rsidR="000D46F8">
        <w:rPr>
          <w:rFonts w:ascii="Garamond" w:hAnsi="Garamond"/>
          <w:sz w:val="22"/>
          <w:szCs w:val="22"/>
        </w:rPr>
        <w:t xml:space="preserve">: </w:t>
      </w:r>
      <w:r w:rsidR="00F21665" w:rsidRPr="0084732E">
        <w:rPr>
          <w:rFonts w:ascii="Garamond" w:hAnsi="Garamond"/>
          <w:sz w:val="22"/>
          <w:szCs w:val="22"/>
        </w:rPr>
        <w:t>……………</w:t>
      </w:r>
      <w:r w:rsidR="00F21665">
        <w:rPr>
          <w:rFonts w:ascii="Garamond" w:hAnsi="Garamond"/>
          <w:sz w:val="22"/>
          <w:szCs w:val="22"/>
        </w:rPr>
        <w:t xml:space="preserve"> (případně </w:t>
      </w:r>
      <w:r w:rsidR="000D46F8">
        <w:rPr>
          <w:rFonts w:ascii="Garamond" w:hAnsi="Garamond"/>
          <w:sz w:val="22"/>
          <w:szCs w:val="22"/>
        </w:rPr>
        <w:t>viz elektronický podpis</w:t>
      </w:r>
      <w:r w:rsidR="00F21665">
        <w:rPr>
          <w:rFonts w:ascii="Garamond" w:hAnsi="Garamond"/>
          <w:sz w:val="22"/>
          <w:szCs w:val="22"/>
        </w:rPr>
        <w:t>)</w:t>
      </w:r>
      <w:r w:rsidR="00E50EAF">
        <w:rPr>
          <w:rFonts w:ascii="Garamond" w:hAnsi="Garamond"/>
          <w:sz w:val="22"/>
          <w:szCs w:val="22"/>
        </w:rPr>
        <w:tab/>
      </w:r>
      <w:r w:rsidR="00E50EAF">
        <w:rPr>
          <w:rFonts w:ascii="Garamond" w:hAnsi="Garamond"/>
          <w:sz w:val="22"/>
          <w:szCs w:val="22"/>
        </w:rPr>
        <w:tab/>
        <w:t>D</w:t>
      </w:r>
      <w:r w:rsidRPr="00821412">
        <w:rPr>
          <w:rFonts w:ascii="Garamond" w:hAnsi="Garamond"/>
          <w:sz w:val="22"/>
          <w:szCs w:val="22"/>
        </w:rPr>
        <w:t>ne</w:t>
      </w:r>
      <w:r w:rsidR="000D46F8">
        <w:rPr>
          <w:rFonts w:ascii="Garamond" w:hAnsi="Garamond"/>
          <w:sz w:val="22"/>
          <w:szCs w:val="22"/>
        </w:rPr>
        <w:t>:</w:t>
      </w:r>
      <w:r w:rsidR="00F21665" w:rsidRPr="0084732E">
        <w:rPr>
          <w:rFonts w:ascii="Garamond" w:hAnsi="Garamond"/>
          <w:sz w:val="22"/>
          <w:szCs w:val="22"/>
        </w:rPr>
        <w:t>…….…...</w:t>
      </w:r>
      <w:r w:rsidR="00F21665">
        <w:rPr>
          <w:rFonts w:ascii="Garamond" w:hAnsi="Garamond"/>
          <w:sz w:val="22"/>
          <w:szCs w:val="22"/>
        </w:rPr>
        <w:t xml:space="preserve"> (případně</w:t>
      </w:r>
      <w:r w:rsidR="000D46F8">
        <w:rPr>
          <w:rFonts w:ascii="Garamond" w:hAnsi="Garamond"/>
          <w:sz w:val="22"/>
          <w:szCs w:val="22"/>
        </w:rPr>
        <w:t xml:space="preserve"> viz elektronický podpis</w:t>
      </w:r>
      <w:r w:rsidR="00F21665">
        <w:rPr>
          <w:rFonts w:ascii="Garamond" w:hAnsi="Garamond"/>
          <w:sz w:val="22"/>
          <w:szCs w:val="22"/>
        </w:rPr>
        <w:t>)</w:t>
      </w:r>
    </w:p>
    <w:p w14:paraId="4F135124" w14:textId="77777777" w:rsidR="00F01921" w:rsidRDefault="00F01921" w:rsidP="003D4814">
      <w:pPr>
        <w:ind w:firstLine="15"/>
        <w:jc w:val="both"/>
        <w:rPr>
          <w:rFonts w:ascii="Garamond" w:hAnsi="Garamond"/>
          <w:sz w:val="22"/>
          <w:szCs w:val="22"/>
        </w:rPr>
      </w:pPr>
    </w:p>
    <w:p w14:paraId="331CC16C" w14:textId="77777777" w:rsidR="00F01921" w:rsidRDefault="00F01921" w:rsidP="003D4814">
      <w:pPr>
        <w:ind w:firstLine="15"/>
        <w:jc w:val="both"/>
        <w:rPr>
          <w:rFonts w:ascii="Garamond" w:hAnsi="Garamond"/>
          <w:sz w:val="22"/>
          <w:szCs w:val="22"/>
        </w:rPr>
      </w:pPr>
    </w:p>
    <w:p w14:paraId="713522EC" w14:textId="77777777" w:rsidR="0045421C" w:rsidRPr="00821412" w:rsidRDefault="0045421C" w:rsidP="003D4814">
      <w:pPr>
        <w:ind w:firstLine="15"/>
        <w:jc w:val="both"/>
        <w:rPr>
          <w:rFonts w:ascii="Garamond" w:hAnsi="Garamond"/>
          <w:b/>
          <w:sz w:val="22"/>
          <w:szCs w:val="22"/>
        </w:rPr>
      </w:pPr>
    </w:p>
    <w:p w14:paraId="1E89BE02" w14:textId="77777777" w:rsidR="003D4814" w:rsidRPr="00821412" w:rsidRDefault="003D4814" w:rsidP="00B33BD6">
      <w:pPr>
        <w:pStyle w:val="BodyText21"/>
        <w:widowControl/>
        <w:rPr>
          <w:rFonts w:ascii="Garamond" w:hAnsi="Garamond"/>
          <w:b/>
          <w:szCs w:val="22"/>
        </w:rPr>
      </w:pPr>
    </w:p>
    <w:p w14:paraId="254B1963" w14:textId="3032A6EC" w:rsidR="00B33BD6" w:rsidRPr="00821412" w:rsidRDefault="00B33BD6" w:rsidP="00B33BD6">
      <w:pPr>
        <w:pStyle w:val="BodyText21"/>
        <w:widowControl/>
        <w:rPr>
          <w:rFonts w:ascii="Garamond" w:hAnsi="Garamond"/>
          <w:b/>
          <w:szCs w:val="22"/>
        </w:rPr>
      </w:pPr>
      <w:r w:rsidRPr="00821412">
        <w:rPr>
          <w:rFonts w:ascii="Garamond" w:hAnsi="Garamond"/>
          <w:b/>
          <w:szCs w:val="22"/>
        </w:rPr>
        <w:t>__________________________</w:t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  <w:t>__________________________</w:t>
      </w:r>
    </w:p>
    <w:p w14:paraId="4D19A974" w14:textId="6DA99212" w:rsidR="00B33BD6" w:rsidRPr="00821412" w:rsidRDefault="00E50EAF" w:rsidP="00B33BD6">
      <w:pPr>
        <w:pStyle w:val="BodyText21"/>
        <w:widowControl/>
        <w:rPr>
          <w:rFonts w:ascii="Garamond" w:hAnsi="Garamond"/>
          <w:bCs/>
          <w:szCs w:val="22"/>
        </w:rPr>
      </w:pPr>
      <w:r w:rsidRPr="004C045E">
        <w:rPr>
          <w:rFonts w:ascii="Garamond" w:hAnsi="Garamond"/>
          <w:b/>
          <w:szCs w:val="22"/>
        </w:rPr>
        <w:t>Západočeská univerzita v Plzni</w:t>
      </w:r>
      <w:r w:rsidR="00B33BD6" w:rsidRPr="00821412">
        <w:rPr>
          <w:rFonts w:ascii="Garamond" w:hAnsi="Garamond"/>
          <w:bCs/>
          <w:szCs w:val="22"/>
        </w:rPr>
        <w:tab/>
      </w:r>
      <w:r w:rsidR="00B33BD6" w:rsidRPr="00821412">
        <w:rPr>
          <w:rFonts w:ascii="Garamond" w:hAnsi="Garamond"/>
          <w:bCs/>
          <w:szCs w:val="22"/>
        </w:rPr>
        <w:tab/>
      </w:r>
      <w:r w:rsidR="00B33BD6" w:rsidRPr="00821412">
        <w:rPr>
          <w:rFonts w:ascii="Garamond" w:hAnsi="Garamond"/>
          <w:bCs/>
          <w:szCs w:val="22"/>
        </w:rPr>
        <w:tab/>
      </w:r>
      <w:r w:rsidR="00B33BD6" w:rsidRPr="00821412">
        <w:rPr>
          <w:rFonts w:ascii="Garamond" w:hAnsi="Garamond"/>
          <w:bCs/>
          <w:szCs w:val="22"/>
        </w:rPr>
        <w:tab/>
      </w:r>
      <w:r w:rsidR="00B33BD6" w:rsidRPr="00821412">
        <w:rPr>
          <w:rFonts w:ascii="Garamond" w:hAnsi="Garamond"/>
          <w:bCs/>
          <w:szCs w:val="22"/>
        </w:rPr>
        <w:tab/>
      </w:r>
      <w:r w:rsidR="00B33BD6" w:rsidRPr="00821412">
        <w:rPr>
          <w:rFonts w:ascii="Garamond" w:hAnsi="Garamond"/>
          <w:bCs/>
          <w:szCs w:val="22"/>
        </w:rPr>
        <w:tab/>
      </w:r>
      <w:r w:rsidR="00B33BD6" w:rsidRPr="00821412">
        <w:rPr>
          <w:rFonts w:ascii="Garamond" w:hAnsi="Garamond"/>
          <w:bCs/>
          <w:szCs w:val="22"/>
        </w:rPr>
        <w:tab/>
      </w:r>
      <w:r w:rsidR="007E5B9B">
        <w:rPr>
          <w:rFonts w:ascii="Garamond" w:hAnsi="Garamond"/>
          <w:b/>
          <w:bCs/>
          <w:szCs w:val="22"/>
        </w:rPr>
        <w:t>xxx</w:t>
      </w:r>
    </w:p>
    <w:p w14:paraId="6C86B3B6" w14:textId="7C1CE371" w:rsidR="00B33BD6" w:rsidRPr="00821412" w:rsidRDefault="00F0602D" w:rsidP="00B33BD6">
      <w:pPr>
        <w:pStyle w:val="BodyText21"/>
        <w:widowControl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doc. </w:t>
      </w:r>
      <w:r>
        <w:rPr>
          <w:rFonts w:ascii="Garamond" w:hAnsi="Garamond"/>
          <w:bCs/>
          <w:szCs w:val="22"/>
        </w:rPr>
        <w:t>Dr. RNDr. Miroslav Holeček</w:t>
      </w:r>
      <w:r w:rsidR="00F21665">
        <w:rPr>
          <w:rFonts w:ascii="Garamond" w:hAnsi="Garamond"/>
          <w:bCs/>
          <w:szCs w:val="22"/>
        </w:rPr>
        <w:tab/>
      </w:r>
      <w:r w:rsidR="00F21665">
        <w:rPr>
          <w:rFonts w:ascii="Garamond" w:hAnsi="Garamond"/>
          <w:bCs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7E5B9B">
        <w:rPr>
          <w:rFonts w:ascii="Garamond" w:hAnsi="Garamond"/>
          <w:szCs w:val="22"/>
        </w:rPr>
        <w:t>xxx</w:t>
      </w:r>
    </w:p>
    <w:p w14:paraId="06A92E87" w14:textId="07F81156" w:rsidR="00B33BD6" w:rsidRDefault="00F0602D" w:rsidP="00C02C82">
      <w:pPr>
        <w:pStyle w:val="BodyText21"/>
        <w:widowControl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rektor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B33BD6" w:rsidRPr="00821412">
        <w:rPr>
          <w:rFonts w:ascii="Garamond" w:hAnsi="Garamond"/>
          <w:szCs w:val="22"/>
        </w:rPr>
        <w:tab/>
      </w:r>
      <w:r w:rsidR="00B33BD6" w:rsidRPr="00821412">
        <w:rPr>
          <w:rFonts w:ascii="Garamond" w:hAnsi="Garamond"/>
          <w:szCs w:val="22"/>
        </w:rPr>
        <w:tab/>
      </w:r>
      <w:r w:rsidR="00B33BD6" w:rsidRPr="00821412">
        <w:rPr>
          <w:rFonts w:ascii="Garamond" w:hAnsi="Garamond"/>
          <w:szCs w:val="22"/>
        </w:rPr>
        <w:tab/>
      </w:r>
      <w:r w:rsidR="00FA4F36">
        <w:rPr>
          <w:rFonts w:ascii="Garamond" w:hAnsi="Garamond"/>
          <w:szCs w:val="22"/>
        </w:rPr>
        <w:tab/>
      </w:r>
      <w:r w:rsidR="00FA4F36">
        <w:rPr>
          <w:rFonts w:ascii="Garamond" w:hAnsi="Garamond"/>
          <w:szCs w:val="22"/>
        </w:rPr>
        <w:tab/>
      </w:r>
      <w:r w:rsidR="00FA4F36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7E5B9B">
        <w:rPr>
          <w:rFonts w:ascii="Garamond" w:hAnsi="Garamond"/>
          <w:szCs w:val="22"/>
        </w:rPr>
        <w:t>xxx</w:t>
      </w:r>
    </w:p>
    <w:p w14:paraId="1B91EA13" w14:textId="75AF08FE" w:rsidR="00FA4F36" w:rsidRPr="004C045E" w:rsidRDefault="00FA4F36" w:rsidP="00C02C82">
      <w:pPr>
        <w:pStyle w:val="BodyText21"/>
        <w:widowControl/>
        <w:rPr>
          <w:rFonts w:ascii="Garamond" w:hAnsi="Garamond" w:cs="Arial"/>
          <w:i/>
          <w:szCs w:val="22"/>
        </w:rPr>
      </w:pPr>
      <w:r w:rsidRPr="00F0602D">
        <w:rPr>
          <w:rFonts w:ascii="Garamond" w:hAnsi="Garamond"/>
          <w:i/>
          <w:szCs w:val="22"/>
        </w:rPr>
        <w:t>podepsáno elektronicky</w:t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</w:r>
      <w:r w:rsidRPr="00F0602D">
        <w:rPr>
          <w:rFonts w:ascii="Garamond" w:hAnsi="Garamond"/>
          <w:i/>
          <w:szCs w:val="22"/>
        </w:rPr>
        <w:tab/>
        <w:t>podepsáno elektronicky</w:t>
      </w:r>
    </w:p>
    <w:sectPr w:rsidR="00FA4F36" w:rsidRPr="004C045E" w:rsidSect="00B079B4">
      <w:footerReference w:type="default" r:id="rId13"/>
      <w:footerReference w:type="first" r:id="rId14"/>
      <w:type w:val="continuous"/>
      <w:pgSz w:w="11906" w:h="16838" w:code="9"/>
      <w:pgMar w:top="1701" w:right="1418" w:bottom="164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0FF26" w14:textId="77777777" w:rsidR="007D6B1E" w:rsidRDefault="007D6B1E">
      <w:r>
        <w:separator/>
      </w:r>
    </w:p>
  </w:endnote>
  <w:endnote w:type="continuationSeparator" w:id="0">
    <w:p w14:paraId="402F7346" w14:textId="77777777" w:rsidR="007D6B1E" w:rsidRDefault="007D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xiMono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4C41F" w14:textId="635D2F27" w:rsidR="00B079B4" w:rsidRPr="00B079B4" w:rsidRDefault="00B079B4" w:rsidP="00B079B4">
    <w:pPr>
      <w:pStyle w:val="Zpat"/>
      <w:spacing w:before="240"/>
      <w:jc w:val="center"/>
      <w:rPr>
        <w:rFonts w:ascii="Garamond" w:hAnsi="Garamond"/>
      </w:rPr>
    </w:pPr>
    <w:r w:rsidRPr="00B079B4">
      <w:rPr>
        <w:rFonts w:ascii="Garamond" w:eastAsia="Arial" w:hAnsi="Garamond" w:cs="Arial"/>
        <w:sz w:val="16"/>
        <w:szCs w:val="16"/>
      </w:rPr>
      <w:t xml:space="preserve">Stránka </w:t>
    </w:r>
    <w:r w:rsidRPr="00B079B4">
      <w:rPr>
        <w:rFonts w:ascii="Garamond" w:eastAsia="Arial" w:hAnsi="Garamond" w:cs="Arial"/>
        <w:sz w:val="16"/>
        <w:szCs w:val="16"/>
      </w:rPr>
      <w:fldChar w:fldCharType="begin"/>
    </w:r>
    <w:r w:rsidRPr="00B079B4">
      <w:rPr>
        <w:rFonts w:ascii="Garamond" w:eastAsia="Arial" w:hAnsi="Garamond" w:cs="Arial"/>
        <w:sz w:val="16"/>
        <w:szCs w:val="16"/>
      </w:rPr>
      <w:instrText xml:space="preserve"> PAGE  \* Arabic </w:instrText>
    </w:r>
    <w:r w:rsidRPr="00B079B4">
      <w:rPr>
        <w:rFonts w:ascii="Garamond" w:eastAsia="Arial" w:hAnsi="Garamond" w:cs="Arial"/>
        <w:sz w:val="16"/>
        <w:szCs w:val="16"/>
      </w:rPr>
      <w:fldChar w:fldCharType="separate"/>
    </w:r>
    <w:r w:rsidR="0091352E">
      <w:rPr>
        <w:rFonts w:ascii="Garamond" w:eastAsia="Arial" w:hAnsi="Garamond" w:cs="Arial"/>
        <w:sz w:val="16"/>
        <w:szCs w:val="16"/>
      </w:rPr>
      <w:t>1</w:t>
    </w:r>
    <w:r w:rsidRPr="00B079B4">
      <w:rPr>
        <w:rFonts w:ascii="Garamond" w:eastAsia="Arial" w:hAnsi="Garamond" w:cs="Arial"/>
        <w:sz w:val="16"/>
        <w:szCs w:val="16"/>
      </w:rPr>
      <w:fldChar w:fldCharType="end"/>
    </w:r>
    <w:r w:rsidRPr="00B079B4">
      <w:rPr>
        <w:rFonts w:ascii="Garamond" w:eastAsia="Arial" w:hAnsi="Garamond" w:cs="Arial"/>
        <w:sz w:val="16"/>
        <w:szCs w:val="16"/>
      </w:rPr>
      <w:t xml:space="preserve"> z </w:t>
    </w:r>
    <w:r w:rsidRPr="00B079B4">
      <w:rPr>
        <w:rFonts w:ascii="Garamond" w:eastAsia="Arial" w:hAnsi="Garamond" w:cs="Arial"/>
        <w:sz w:val="16"/>
        <w:szCs w:val="16"/>
      </w:rPr>
      <w:fldChar w:fldCharType="begin"/>
    </w:r>
    <w:r w:rsidRPr="00B079B4">
      <w:rPr>
        <w:rFonts w:ascii="Garamond" w:eastAsia="Arial" w:hAnsi="Garamond" w:cs="Arial"/>
        <w:sz w:val="16"/>
        <w:szCs w:val="16"/>
      </w:rPr>
      <w:instrText>NUMPAGES</w:instrText>
    </w:r>
    <w:r w:rsidRPr="00B079B4">
      <w:rPr>
        <w:rFonts w:ascii="Garamond" w:eastAsia="Arial" w:hAnsi="Garamond" w:cs="Arial"/>
        <w:sz w:val="16"/>
        <w:szCs w:val="16"/>
      </w:rPr>
      <w:fldChar w:fldCharType="separate"/>
    </w:r>
    <w:r w:rsidR="0091352E">
      <w:rPr>
        <w:rFonts w:ascii="Garamond" w:eastAsia="Arial" w:hAnsi="Garamond" w:cs="Arial"/>
        <w:sz w:val="16"/>
        <w:szCs w:val="16"/>
      </w:rPr>
      <w:t>2</w:t>
    </w:r>
    <w:r w:rsidRPr="00B079B4">
      <w:rPr>
        <w:rFonts w:ascii="Garamond" w:eastAsia="Arial" w:hAnsi="Garamond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C59B0" w14:textId="153D46BF" w:rsidR="00B079B4" w:rsidRDefault="00B079B4" w:rsidP="00B079B4">
    <w:pPr>
      <w:pStyle w:val="Zpat"/>
      <w:spacing w:before="240"/>
      <w:jc w:val="center"/>
    </w:pPr>
    <w:r w:rsidRPr="004E71A4">
      <w:rPr>
        <w:rFonts w:eastAsia="Arial" w:cs="Arial"/>
        <w:sz w:val="16"/>
        <w:szCs w:val="16"/>
      </w:rPr>
      <w:t xml:space="preserve">Stránka </w:t>
    </w:r>
    <w:r>
      <w:rPr>
        <w:rFonts w:eastAsia="Arial" w:cs="Arial"/>
        <w:sz w:val="16"/>
        <w:szCs w:val="16"/>
      </w:rPr>
      <w:fldChar w:fldCharType="begin"/>
    </w:r>
    <w:r>
      <w:rPr>
        <w:rFonts w:eastAsia="Arial" w:cs="Arial"/>
        <w:sz w:val="16"/>
        <w:szCs w:val="16"/>
      </w:rPr>
      <w:instrText xml:space="preserve"> PAGE  \* Arabic </w:instrText>
    </w:r>
    <w:r>
      <w:rPr>
        <w:rFonts w:eastAsia="Arial" w:cs="Arial"/>
        <w:sz w:val="16"/>
        <w:szCs w:val="16"/>
      </w:rPr>
      <w:fldChar w:fldCharType="separate"/>
    </w:r>
    <w:r>
      <w:rPr>
        <w:rFonts w:eastAsia="Arial" w:cs="Arial"/>
        <w:sz w:val="16"/>
        <w:szCs w:val="16"/>
      </w:rPr>
      <w:t>1</w:t>
    </w:r>
    <w:r>
      <w:rPr>
        <w:rFonts w:eastAsia="Arial" w:cs="Arial"/>
        <w:sz w:val="16"/>
        <w:szCs w:val="16"/>
      </w:rPr>
      <w:fldChar w:fldCharType="end"/>
    </w:r>
    <w:r w:rsidRPr="004E71A4">
      <w:rPr>
        <w:rFonts w:eastAsia="Arial" w:cs="Arial"/>
        <w:sz w:val="16"/>
        <w:szCs w:val="16"/>
      </w:rPr>
      <w:t xml:space="preserve"> z </w:t>
    </w:r>
    <w:r w:rsidRPr="004E71A4">
      <w:rPr>
        <w:rFonts w:eastAsia="Arial" w:cs="Arial"/>
        <w:sz w:val="16"/>
        <w:szCs w:val="16"/>
      </w:rPr>
      <w:fldChar w:fldCharType="begin"/>
    </w:r>
    <w:r w:rsidRPr="004E71A4">
      <w:rPr>
        <w:rFonts w:eastAsia="Arial" w:cs="Arial"/>
        <w:sz w:val="16"/>
        <w:szCs w:val="16"/>
      </w:rPr>
      <w:instrText>NUMPAGES</w:instrText>
    </w:r>
    <w:r w:rsidRPr="004E71A4">
      <w:rPr>
        <w:rFonts w:eastAsia="Arial" w:cs="Arial"/>
        <w:sz w:val="16"/>
        <w:szCs w:val="16"/>
      </w:rPr>
      <w:fldChar w:fldCharType="separate"/>
    </w:r>
    <w:r w:rsidR="00727472">
      <w:rPr>
        <w:rFonts w:eastAsia="Arial" w:cs="Arial"/>
        <w:sz w:val="16"/>
        <w:szCs w:val="16"/>
      </w:rPr>
      <w:t>2</w:t>
    </w:r>
    <w:r w:rsidRPr="004E71A4">
      <w:rPr>
        <w:rFonts w:eastAsia="Arial" w:cs="Arial"/>
        <w:sz w:val="16"/>
        <w:szCs w:val="16"/>
      </w:rPr>
      <w:fldChar w:fldCharType="end"/>
    </w:r>
  </w:p>
  <w:p w14:paraId="20DE0235" w14:textId="77777777" w:rsidR="00B079B4" w:rsidRPr="00B079B4" w:rsidRDefault="00B079B4" w:rsidP="00B079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65EF4" w14:textId="77777777" w:rsidR="007D6B1E" w:rsidRDefault="007D6B1E">
      <w:r>
        <w:separator/>
      </w:r>
    </w:p>
  </w:footnote>
  <w:footnote w:type="continuationSeparator" w:id="0">
    <w:p w14:paraId="0E590053" w14:textId="77777777" w:rsidR="007D6B1E" w:rsidRDefault="007D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BCA1D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877E6DE6"/>
    <w:name w:val="WW8Num8"/>
    <w:lvl w:ilvl="0">
      <w:start w:val="1"/>
      <w:numFmt w:val="decimal"/>
      <w:pStyle w:val="6odstAKM"/>
      <w:suff w:val="nothing"/>
      <w:lvlText w:val="%1."/>
      <w:lvlJc w:val="center"/>
      <w:pPr>
        <w:tabs>
          <w:tab w:val="num" w:pos="360"/>
        </w:tabs>
        <w:ind w:left="360" w:firstLine="288"/>
      </w:pPr>
      <w:rPr>
        <w:rFonts w:ascii="Garamond" w:eastAsia="MS Mincho" w:hAnsi="Garamond" w:cs="Palatino Linotype"/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984"/>
        </w:tabs>
        <w:ind w:left="984" w:hanging="62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">
    <w:nsid w:val="00000004"/>
    <w:multiLevelType w:val="multilevel"/>
    <w:tmpl w:val="730887B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1EC8475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BE24DD1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2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1070723"/>
    <w:multiLevelType w:val="hybridMultilevel"/>
    <w:tmpl w:val="BAE21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5B2973"/>
    <w:multiLevelType w:val="hybridMultilevel"/>
    <w:tmpl w:val="9392EF2C"/>
    <w:lvl w:ilvl="0" w:tplc="248A3B28">
      <w:start w:val="1"/>
      <w:numFmt w:val="decimal"/>
      <w:lvlText w:val="%18.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6E5FEF"/>
    <w:multiLevelType w:val="hybridMultilevel"/>
    <w:tmpl w:val="FA2E5340"/>
    <w:lvl w:ilvl="0" w:tplc="9BDCC6BA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050003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07DB196A"/>
    <w:multiLevelType w:val="hybridMultilevel"/>
    <w:tmpl w:val="1E5E770A"/>
    <w:lvl w:ilvl="0" w:tplc="4A96D0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0A603321"/>
    <w:multiLevelType w:val="hybridMultilevel"/>
    <w:tmpl w:val="6B0C1A1A"/>
    <w:lvl w:ilvl="0" w:tplc="0AFCB62A">
      <w:start w:val="4"/>
      <w:numFmt w:val="bullet"/>
      <w:lvlText w:val="-"/>
      <w:lvlJc w:val="left"/>
      <w:pPr>
        <w:ind w:left="1352" w:hanging="360"/>
      </w:pPr>
      <w:rPr>
        <w:rFonts w:ascii="Garamond" w:eastAsia="MS Mincho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>
    <w:nsid w:val="1061019A"/>
    <w:multiLevelType w:val="hybridMultilevel"/>
    <w:tmpl w:val="5A34FA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B814A80"/>
    <w:multiLevelType w:val="hybridMultilevel"/>
    <w:tmpl w:val="A41408F8"/>
    <w:lvl w:ilvl="0" w:tplc="9CDE6A44">
      <w:start w:val="1"/>
      <w:numFmt w:val="upp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345801"/>
    <w:multiLevelType w:val="hybridMultilevel"/>
    <w:tmpl w:val="C3C4E900"/>
    <w:lvl w:ilvl="0" w:tplc="270EA16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4">
    <w:nsid w:val="2137604F"/>
    <w:multiLevelType w:val="hybridMultilevel"/>
    <w:tmpl w:val="FE7A3820"/>
    <w:lvl w:ilvl="0" w:tplc="2CDC714C"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31B036B"/>
    <w:multiLevelType w:val="hybridMultilevel"/>
    <w:tmpl w:val="2620F6C8"/>
    <w:lvl w:ilvl="0" w:tplc="F09AEC70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1A18E0"/>
    <w:multiLevelType w:val="hybridMultilevel"/>
    <w:tmpl w:val="76308C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69132A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325C3DC3"/>
    <w:multiLevelType w:val="hybridMultilevel"/>
    <w:tmpl w:val="272E8482"/>
    <w:lvl w:ilvl="0" w:tplc="0AFCB62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AFCB62A">
      <w:start w:val="4"/>
      <w:numFmt w:val="bullet"/>
      <w:lvlText w:val="-"/>
      <w:lvlJc w:val="left"/>
      <w:pPr>
        <w:ind w:left="1440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8268CE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34AA1C3D"/>
    <w:multiLevelType w:val="hybridMultilevel"/>
    <w:tmpl w:val="F23A6336"/>
    <w:lvl w:ilvl="0" w:tplc="A00A51E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65A5D0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34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A14360"/>
    <w:multiLevelType w:val="multilevel"/>
    <w:tmpl w:val="06F646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416F7547"/>
    <w:multiLevelType w:val="hybridMultilevel"/>
    <w:tmpl w:val="0C1874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2493F04"/>
    <w:multiLevelType w:val="multilevel"/>
    <w:tmpl w:val="95FC7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40">
    <w:nsid w:val="46AA2565"/>
    <w:multiLevelType w:val="hybridMultilevel"/>
    <w:tmpl w:val="B93A5ED0"/>
    <w:lvl w:ilvl="0" w:tplc="35AC996E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E02533"/>
    <w:multiLevelType w:val="hybridMultilevel"/>
    <w:tmpl w:val="BAE21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3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6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48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9">
    <w:nsid w:val="52526143"/>
    <w:multiLevelType w:val="hybridMultilevel"/>
    <w:tmpl w:val="F02EA2DE"/>
    <w:lvl w:ilvl="0" w:tplc="BADE6346">
      <w:start w:val="1"/>
      <w:numFmt w:val="lowerLetter"/>
      <w:lvlText w:val="%1)"/>
      <w:lvlJc w:val="left"/>
      <w:pPr>
        <w:ind w:left="786" w:hanging="360"/>
      </w:pPr>
      <w:rPr>
        <w:rFonts w:eastAsia="Times New Roman" w:cs="LuxiMono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52635B67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55003573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53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5E582BB4"/>
    <w:multiLevelType w:val="hybridMultilevel"/>
    <w:tmpl w:val="B178D6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56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9D00A7"/>
    <w:multiLevelType w:val="hybridMultilevel"/>
    <w:tmpl w:val="B58A0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59">
    <w:nsid w:val="6B6605BD"/>
    <w:multiLevelType w:val="hybridMultilevel"/>
    <w:tmpl w:val="B532C824"/>
    <w:lvl w:ilvl="0" w:tplc="5CC69578">
      <w:start w:val="24"/>
      <w:numFmt w:val="bullet"/>
      <w:lvlText w:val="-"/>
      <w:lvlJc w:val="left"/>
      <w:pPr>
        <w:ind w:left="1004" w:hanging="360"/>
      </w:pPr>
      <w:rPr>
        <w:rFonts w:ascii="Garamond" w:eastAsia="MS Mincho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>
    <w:nsid w:val="6B6A0F76"/>
    <w:multiLevelType w:val="hybridMultilevel"/>
    <w:tmpl w:val="53928D44"/>
    <w:lvl w:ilvl="0" w:tplc="F5EE759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B16794"/>
    <w:multiLevelType w:val="multilevel"/>
    <w:tmpl w:val="1158D35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3">
    <w:nsid w:val="6FB23DD5"/>
    <w:multiLevelType w:val="hybridMultilevel"/>
    <w:tmpl w:val="5A34FA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34E4BF3"/>
    <w:multiLevelType w:val="hybridMultilevel"/>
    <w:tmpl w:val="34481C36"/>
    <w:lvl w:ilvl="0" w:tplc="0DFAA452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3821EC5"/>
    <w:multiLevelType w:val="hybridMultilevel"/>
    <w:tmpl w:val="603C53DC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9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771E1D93"/>
    <w:multiLevelType w:val="hybridMultilevel"/>
    <w:tmpl w:val="A808EA76"/>
    <w:lvl w:ilvl="0" w:tplc="5CC69578">
      <w:start w:val="24"/>
      <w:numFmt w:val="bullet"/>
      <w:lvlText w:val="-"/>
      <w:lvlJc w:val="left"/>
      <w:pPr>
        <w:ind w:left="1004" w:hanging="360"/>
      </w:pPr>
      <w:rPr>
        <w:rFonts w:ascii="Garamond" w:eastAsia="MS Mincho" w:hAnsi="Garamond" w:cs="Times New Roman" w:hint="default"/>
      </w:rPr>
    </w:lvl>
    <w:lvl w:ilvl="1" w:tplc="9BDCC6BA">
      <w:start w:val="1"/>
      <w:numFmt w:val="bullet"/>
      <w:lvlText w:val="-"/>
      <w:lvlJc w:val="left"/>
      <w:pPr>
        <w:ind w:left="1724" w:hanging="360"/>
      </w:pPr>
      <w:rPr>
        <w:rFonts w:ascii="Arial Narrow" w:hAnsi="Arial Narro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72">
    <w:nsid w:val="79B97A5A"/>
    <w:multiLevelType w:val="multilevel"/>
    <w:tmpl w:val="70FC0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75">
    <w:nsid w:val="7FBF0850"/>
    <w:multiLevelType w:val="multilevel"/>
    <w:tmpl w:val="11D20612"/>
    <w:lvl w:ilvl="0">
      <w:start w:val="1"/>
      <w:numFmt w:val="decimal"/>
      <w:lvlText w:val="%1."/>
      <w:lvlJc w:val="left"/>
      <w:pPr>
        <w:ind w:left="1484" w:hanging="360"/>
      </w:pPr>
      <w:rPr>
        <w:rFonts w:ascii="Garamond" w:eastAsia="Times New Roman" w:hAnsi="Garamond" w:hint="default"/>
      </w:rPr>
    </w:lvl>
    <w:lvl w:ilvl="1">
      <w:start w:val="5"/>
      <w:numFmt w:val="decimal"/>
      <w:isLgl/>
      <w:lvlText w:val="%1.%2"/>
      <w:lvlJc w:val="left"/>
      <w:pPr>
        <w:ind w:left="14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4" w:hanging="1800"/>
      </w:pPr>
      <w:rPr>
        <w:rFonts w:hint="default"/>
      </w:rPr>
    </w:lvl>
  </w:abstractNum>
  <w:abstractNum w:abstractNumId="76">
    <w:nsid w:val="7FCB75B0"/>
    <w:multiLevelType w:val="multilevel"/>
    <w:tmpl w:val="77321C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num w:numId="1">
    <w:abstractNumId w:val="68"/>
  </w:num>
  <w:num w:numId="2">
    <w:abstractNumId w:val="43"/>
  </w:num>
  <w:num w:numId="3">
    <w:abstractNumId w:val="46"/>
  </w:num>
  <w:num w:numId="4">
    <w:abstractNumId w:val="39"/>
  </w:num>
  <w:num w:numId="5">
    <w:abstractNumId w:val="73"/>
  </w:num>
  <w:num w:numId="6">
    <w:abstractNumId w:val="38"/>
  </w:num>
  <w:num w:numId="7">
    <w:abstractNumId w:val="42"/>
  </w:num>
  <w:num w:numId="8">
    <w:abstractNumId w:val="58"/>
  </w:num>
  <w:num w:numId="9">
    <w:abstractNumId w:val="33"/>
  </w:num>
  <w:num w:numId="10">
    <w:abstractNumId w:val="71"/>
  </w:num>
  <w:num w:numId="11">
    <w:abstractNumId w:val="45"/>
  </w:num>
  <w:num w:numId="12">
    <w:abstractNumId w:val="74"/>
  </w:num>
  <w:num w:numId="13">
    <w:abstractNumId w:val="76"/>
  </w:num>
  <w:num w:numId="14">
    <w:abstractNumId w:val="62"/>
  </w:num>
  <w:num w:numId="15">
    <w:abstractNumId w:val="65"/>
  </w:num>
  <w:num w:numId="16">
    <w:abstractNumId w:val="6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6"/>
  </w:num>
  <w:num w:numId="18">
    <w:abstractNumId w:val="25"/>
  </w:num>
  <w:num w:numId="19">
    <w:abstractNumId w:val="14"/>
  </w:num>
  <w:num w:numId="20">
    <w:abstractNumId w:val="44"/>
  </w:num>
  <w:num w:numId="21">
    <w:abstractNumId w:val="20"/>
  </w:num>
  <w:num w:numId="22">
    <w:abstractNumId w:val="64"/>
  </w:num>
  <w:num w:numId="23">
    <w:abstractNumId w:val="61"/>
  </w:num>
  <w:num w:numId="24">
    <w:abstractNumId w:val="27"/>
  </w:num>
  <w:num w:numId="25">
    <w:abstractNumId w:val="13"/>
  </w:num>
  <w:num w:numId="26">
    <w:abstractNumId w:val="26"/>
  </w:num>
  <w:num w:numId="27">
    <w:abstractNumId w:val="1"/>
  </w:num>
  <w:num w:numId="28">
    <w:abstractNumId w:val="6"/>
  </w:num>
  <w:num w:numId="29">
    <w:abstractNumId w:val="49"/>
  </w:num>
  <w:num w:numId="30">
    <w:abstractNumId w:val="22"/>
  </w:num>
  <w:num w:numId="31">
    <w:abstractNumId w:val="31"/>
  </w:num>
  <w:num w:numId="32">
    <w:abstractNumId w:val="75"/>
  </w:num>
  <w:num w:numId="33">
    <w:abstractNumId w:val="0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11"/>
  </w:num>
  <w:num w:numId="43">
    <w:abstractNumId w:val="18"/>
  </w:num>
  <w:num w:numId="44">
    <w:abstractNumId w:val="29"/>
  </w:num>
  <w:num w:numId="45">
    <w:abstractNumId w:val="36"/>
  </w:num>
  <w:num w:numId="46">
    <w:abstractNumId w:val="16"/>
  </w:num>
  <w:num w:numId="47">
    <w:abstractNumId w:val="40"/>
  </w:num>
  <w:num w:numId="48">
    <w:abstractNumId w:val="55"/>
  </w:num>
  <w:num w:numId="49">
    <w:abstractNumId w:val="37"/>
  </w:num>
  <w:num w:numId="50">
    <w:abstractNumId w:val="72"/>
  </w:num>
  <w:num w:numId="51">
    <w:abstractNumId w:val="59"/>
  </w:num>
  <w:num w:numId="52">
    <w:abstractNumId w:val="60"/>
  </w:num>
  <w:num w:numId="53">
    <w:abstractNumId w:val="70"/>
  </w:num>
  <w:num w:numId="54">
    <w:abstractNumId w:val="30"/>
  </w:num>
  <w:num w:numId="55">
    <w:abstractNumId w:val="24"/>
  </w:num>
  <w:num w:numId="56">
    <w:abstractNumId w:val="67"/>
  </w:num>
  <w:num w:numId="57">
    <w:abstractNumId w:val="57"/>
  </w:num>
  <w:num w:numId="58">
    <w:abstractNumId w:val="41"/>
  </w:num>
  <w:num w:numId="59">
    <w:abstractNumId w:val="15"/>
  </w:num>
  <w:num w:numId="60">
    <w:abstractNumId w:val="54"/>
  </w:num>
  <w:num w:numId="61">
    <w:abstractNumId w:val="66"/>
  </w:num>
  <w:num w:numId="62">
    <w:abstractNumId w:val="32"/>
  </w:num>
  <w:num w:numId="63">
    <w:abstractNumId w:val="50"/>
  </w:num>
  <w:num w:numId="64">
    <w:abstractNumId w:val="51"/>
  </w:num>
  <w:num w:numId="65">
    <w:abstractNumId w:val="28"/>
  </w:num>
  <w:num w:numId="66">
    <w:abstractNumId w:val="53"/>
  </w:num>
  <w:num w:numId="67">
    <w:abstractNumId w:val="17"/>
  </w:num>
  <w:num w:numId="68">
    <w:abstractNumId w:val="34"/>
  </w:num>
  <w:num w:numId="69">
    <w:abstractNumId w:val="35"/>
  </w:num>
  <w:num w:numId="70">
    <w:abstractNumId w:val="19"/>
  </w:num>
  <w:num w:numId="71">
    <w:abstractNumId w:val="63"/>
  </w:num>
  <w:num w:numId="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atl">
    <w15:presenceInfo w15:providerId="None" w15:userId="sma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477"/>
    <w:rsid w:val="00012E7A"/>
    <w:rsid w:val="00012EC3"/>
    <w:rsid w:val="0001328C"/>
    <w:rsid w:val="000133BB"/>
    <w:rsid w:val="000136C1"/>
    <w:rsid w:val="00014B61"/>
    <w:rsid w:val="00014D85"/>
    <w:rsid w:val="00014DD9"/>
    <w:rsid w:val="00014F02"/>
    <w:rsid w:val="00015216"/>
    <w:rsid w:val="0001557F"/>
    <w:rsid w:val="00015FFF"/>
    <w:rsid w:val="00016185"/>
    <w:rsid w:val="000169BB"/>
    <w:rsid w:val="00016F75"/>
    <w:rsid w:val="00016FBB"/>
    <w:rsid w:val="000175D7"/>
    <w:rsid w:val="000176E8"/>
    <w:rsid w:val="0001785F"/>
    <w:rsid w:val="000207BB"/>
    <w:rsid w:val="000208DC"/>
    <w:rsid w:val="00020F16"/>
    <w:rsid w:val="000215BB"/>
    <w:rsid w:val="00021DC3"/>
    <w:rsid w:val="0002227F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35F"/>
    <w:rsid w:val="00027AF3"/>
    <w:rsid w:val="00027C39"/>
    <w:rsid w:val="00027E12"/>
    <w:rsid w:val="000301D1"/>
    <w:rsid w:val="00030227"/>
    <w:rsid w:val="00032374"/>
    <w:rsid w:val="00033644"/>
    <w:rsid w:val="00033838"/>
    <w:rsid w:val="00034015"/>
    <w:rsid w:val="00034102"/>
    <w:rsid w:val="00034199"/>
    <w:rsid w:val="00035F57"/>
    <w:rsid w:val="00036177"/>
    <w:rsid w:val="000363F8"/>
    <w:rsid w:val="000367D9"/>
    <w:rsid w:val="00036C1D"/>
    <w:rsid w:val="00036EE6"/>
    <w:rsid w:val="000373B0"/>
    <w:rsid w:val="00040107"/>
    <w:rsid w:val="00040DCC"/>
    <w:rsid w:val="00040EB4"/>
    <w:rsid w:val="00041AC8"/>
    <w:rsid w:val="00042245"/>
    <w:rsid w:val="00042C83"/>
    <w:rsid w:val="00043142"/>
    <w:rsid w:val="00043A95"/>
    <w:rsid w:val="000440E2"/>
    <w:rsid w:val="00044281"/>
    <w:rsid w:val="00045590"/>
    <w:rsid w:val="00045593"/>
    <w:rsid w:val="00045EBD"/>
    <w:rsid w:val="0004612C"/>
    <w:rsid w:val="00046177"/>
    <w:rsid w:val="000461A1"/>
    <w:rsid w:val="00046ABF"/>
    <w:rsid w:val="00046BE4"/>
    <w:rsid w:val="000512AD"/>
    <w:rsid w:val="00051373"/>
    <w:rsid w:val="00052D29"/>
    <w:rsid w:val="000537FE"/>
    <w:rsid w:val="0005384A"/>
    <w:rsid w:val="0005391D"/>
    <w:rsid w:val="00053BC6"/>
    <w:rsid w:val="000546B5"/>
    <w:rsid w:val="000548CA"/>
    <w:rsid w:val="00054A54"/>
    <w:rsid w:val="00054D48"/>
    <w:rsid w:val="00054F2F"/>
    <w:rsid w:val="000569B5"/>
    <w:rsid w:val="00057254"/>
    <w:rsid w:val="00057B68"/>
    <w:rsid w:val="00057CB6"/>
    <w:rsid w:val="00057E94"/>
    <w:rsid w:val="00061684"/>
    <w:rsid w:val="0006195F"/>
    <w:rsid w:val="000622AB"/>
    <w:rsid w:val="00062924"/>
    <w:rsid w:val="0006369B"/>
    <w:rsid w:val="00063716"/>
    <w:rsid w:val="00063797"/>
    <w:rsid w:val="00063E9F"/>
    <w:rsid w:val="00064299"/>
    <w:rsid w:val="0006435A"/>
    <w:rsid w:val="00064D77"/>
    <w:rsid w:val="00065FDA"/>
    <w:rsid w:val="000664D6"/>
    <w:rsid w:val="00066AF1"/>
    <w:rsid w:val="00066F39"/>
    <w:rsid w:val="00067BC9"/>
    <w:rsid w:val="00070908"/>
    <w:rsid w:val="00070D91"/>
    <w:rsid w:val="00071464"/>
    <w:rsid w:val="000714E6"/>
    <w:rsid w:val="00071ACE"/>
    <w:rsid w:val="00071BB9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127"/>
    <w:rsid w:val="00077656"/>
    <w:rsid w:val="00077912"/>
    <w:rsid w:val="00077F25"/>
    <w:rsid w:val="00080608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483"/>
    <w:rsid w:val="0008455A"/>
    <w:rsid w:val="00084D46"/>
    <w:rsid w:val="0008505F"/>
    <w:rsid w:val="00085C72"/>
    <w:rsid w:val="000865A3"/>
    <w:rsid w:val="000865F9"/>
    <w:rsid w:val="0008693F"/>
    <w:rsid w:val="00087270"/>
    <w:rsid w:val="00087644"/>
    <w:rsid w:val="00087AC7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99A"/>
    <w:rsid w:val="000930C1"/>
    <w:rsid w:val="000934D9"/>
    <w:rsid w:val="0009391B"/>
    <w:rsid w:val="00093C58"/>
    <w:rsid w:val="00093F07"/>
    <w:rsid w:val="00094919"/>
    <w:rsid w:val="00094A47"/>
    <w:rsid w:val="00094A59"/>
    <w:rsid w:val="000957FC"/>
    <w:rsid w:val="00095945"/>
    <w:rsid w:val="000961AC"/>
    <w:rsid w:val="000969C3"/>
    <w:rsid w:val="00097750"/>
    <w:rsid w:val="00097C97"/>
    <w:rsid w:val="00097CB4"/>
    <w:rsid w:val="000A03F1"/>
    <w:rsid w:val="000A12BB"/>
    <w:rsid w:val="000A1A95"/>
    <w:rsid w:val="000A2166"/>
    <w:rsid w:val="000A2275"/>
    <w:rsid w:val="000A2486"/>
    <w:rsid w:val="000A2A9D"/>
    <w:rsid w:val="000A2FD8"/>
    <w:rsid w:val="000A394C"/>
    <w:rsid w:val="000A3AA4"/>
    <w:rsid w:val="000A3DB4"/>
    <w:rsid w:val="000A3F8B"/>
    <w:rsid w:val="000A48CB"/>
    <w:rsid w:val="000A4D15"/>
    <w:rsid w:val="000A5474"/>
    <w:rsid w:val="000A5819"/>
    <w:rsid w:val="000A5865"/>
    <w:rsid w:val="000A5974"/>
    <w:rsid w:val="000A5A1D"/>
    <w:rsid w:val="000A6124"/>
    <w:rsid w:val="000A613D"/>
    <w:rsid w:val="000A637D"/>
    <w:rsid w:val="000A6629"/>
    <w:rsid w:val="000A6C09"/>
    <w:rsid w:val="000A7213"/>
    <w:rsid w:val="000A76B9"/>
    <w:rsid w:val="000A7996"/>
    <w:rsid w:val="000A7A84"/>
    <w:rsid w:val="000B09C3"/>
    <w:rsid w:val="000B1495"/>
    <w:rsid w:val="000B14C9"/>
    <w:rsid w:val="000B1E6E"/>
    <w:rsid w:val="000B2531"/>
    <w:rsid w:val="000B2673"/>
    <w:rsid w:val="000B2DD4"/>
    <w:rsid w:val="000B30F1"/>
    <w:rsid w:val="000B3133"/>
    <w:rsid w:val="000B3145"/>
    <w:rsid w:val="000B3165"/>
    <w:rsid w:val="000B3762"/>
    <w:rsid w:val="000B3A0B"/>
    <w:rsid w:val="000B4192"/>
    <w:rsid w:val="000B473D"/>
    <w:rsid w:val="000B4C0E"/>
    <w:rsid w:val="000B4E41"/>
    <w:rsid w:val="000B5E30"/>
    <w:rsid w:val="000B675A"/>
    <w:rsid w:val="000B6BB3"/>
    <w:rsid w:val="000B6FE2"/>
    <w:rsid w:val="000B709D"/>
    <w:rsid w:val="000B7D04"/>
    <w:rsid w:val="000C016D"/>
    <w:rsid w:val="000C08B0"/>
    <w:rsid w:val="000C0920"/>
    <w:rsid w:val="000C0EDE"/>
    <w:rsid w:val="000C10D5"/>
    <w:rsid w:val="000C12C2"/>
    <w:rsid w:val="000C1528"/>
    <w:rsid w:val="000C1AD7"/>
    <w:rsid w:val="000C2296"/>
    <w:rsid w:val="000C25BE"/>
    <w:rsid w:val="000C2F74"/>
    <w:rsid w:val="000C3001"/>
    <w:rsid w:val="000C3559"/>
    <w:rsid w:val="000C3B95"/>
    <w:rsid w:val="000C4383"/>
    <w:rsid w:val="000C4754"/>
    <w:rsid w:val="000C48EA"/>
    <w:rsid w:val="000C4E02"/>
    <w:rsid w:val="000C4FC3"/>
    <w:rsid w:val="000C510A"/>
    <w:rsid w:val="000C51B1"/>
    <w:rsid w:val="000C51B7"/>
    <w:rsid w:val="000C5387"/>
    <w:rsid w:val="000C5A98"/>
    <w:rsid w:val="000C5B47"/>
    <w:rsid w:val="000C61E7"/>
    <w:rsid w:val="000C642E"/>
    <w:rsid w:val="000C6CAE"/>
    <w:rsid w:val="000C6EAC"/>
    <w:rsid w:val="000C777F"/>
    <w:rsid w:val="000C7979"/>
    <w:rsid w:val="000D0F1B"/>
    <w:rsid w:val="000D10D4"/>
    <w:rsid w:val="000D1304"/>
    <w:rsid w:val="000D25A5"/>
    <w:rsid w:val="000D2ACD"/>
    <w:rsid w:val="000D2C26"/>
    <w:rsid w:val="000D3749"/>
    <w:rsid w:val="000D37D1"/>
    <w:rsid w:val="000D3A0E"/>
    <w:rsid w:val="000D46F8"/>
    <w:rsid w:val="000D4A93"/>
    <w:rsid w:val="000D54F4"/>
    <w:rsid w:val="000D6F04"/>
    <w:rsid w:val="000D6F13"/>
    <w:rsid w:val="000D79C0"/>
    <w:rsid w:val="000E08FE"/>
    <w:rsid w:val="000E11AC"/>
    <w:rsid w:val="000E1470"/>
    <w:rsid w:val="000E1585"/>
    <w:rsid w:val="000E1BD0"/>
    <w:rsid w:val="000E1C2C"/>
    <w:rsid w:val="000E2B1E"/>
    <w:rsid w:val="000E37B0"/>
    <w:rsid w:val="000E3F04"/>
    <w:rsid w:val="000E41A5"/>
    <w:rsid w:val="000E4B7F"/>
    <w:rsid w:val="000E4C64"/>
    <w:rsid w:val="000E513F"/>
    <w:rsid w:val="000E52FE"/>
    <w:rsid w:val="000E53F5"/>
    <w:rsid w:val="000E5968"/>
    <w:rsid w:val="000E59EA"/>
    <w:rsid w:val="000E65AA"/>
    <w:rsid w:val="000E662E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80F"/>
    <w:rsid w:val="000F5B0B"/>
    <w:rsid w:val="000F5BD6"/>
    <w:rsid w:val="000F6631"/>
    <w:rsid w:val="000F713E"/>
    <w:rsid w:val="000F7506"/>
    <w:rsid w:val="000F7739"/>
    <w:rsid w:val="000F7954"/>
    <w:rsid w:val="001000F4"/>
    <w:rsid w:val="001009A9"/>
    <w:rsid w:val="00100A1F"/>
    <w:rsid w:val="00102411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B3A"/>
    <w:rsid w:val="00105E39"/>
    <w:rsid w:val="00106A85"/>
    <w:rsid w:val="00107053"/>
    <w:rsid w:val="001075E9"/>
    <w:rsid w:val="0010762A"/>
    <w:rsid w:val="00107666"/>
    <w:rsid w:val="00110119"/>
    <w:rsid w:val="0011050C"/>
    <w:rsid w:val="00110EE7"/>
    <w:rsid w:val="001116D9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509"/>
    <w:rsid w:val="00115ACB"/>
    <w:rsid w:val="00115C0A"/>
    <w:rsid w:val="00115EFD"/>
    <w:rsid w:val="001161A1"/>
    <w:rsid w:val="00116979"/>
    <w:rsid w:val="00116B4D"/>
    <w:rsid w:val="00116B74"/>
    <w:rsid w:val="00116F81"/>
    <w:rsid w:val="001173F8"/>
    <w:rsid w:val="00117D07"/>
    <w:rsid w:val="00117D65"/>
    <w:rsid w:val="00120229"/>
    <w:rsid w:val="001203F4"/>
    <w:rsid w:val="00120653"/>
    <w:rsid w:val="001208BB"/>
    <w:rsid w:val="00120BF1"/>
    <w:rsid w:val="00121DE5"/>
    <w:rsid w:val="0012233C"/>
    <w:rsid w:val="00122F15"/>
    <w:rsid w:val="001233A7"/>
    <w:rsid w:val="001237EB"/>
    <w:rsid w:val="00123CB0"/>
    <w:rsid w:val="001240C8"/>
    <w:rsid w:val="00124407"/>
    <w:rsid w:val="00124574"/>
    <w:rsid w:val="0012457D"/>
    <w:rsid w:val="0012492D"/>
    <w:rsid w:val="0012599E"/>
    <w:rsid w:val="001260EA"/>
    <w:rsid w:val="00126770"/>
    <w:rsid w:val="00126D5E"/>
    <w:rsid w:val="0012705A"/>
    <w:rsid w:val="00127938"/>
    <w:rsid w:val="00127CB2"/>
    <w:rsid w:val="0013011E"/>
    <w:rsid w:val="00130584"/>
    <w:rsid w:val="00130746"/>
    <w:rsid w:val="0013077D"/>
    <w:rsid w:val="00130DAF"/>
    <w:rsid w:val="001310C1"/>
    <w:rsid w:val="00131F54"/>
    <w:rsid w:val="0013212D"/>
    <w:rsid w:val="001327DB"/>
    <w:rsid w:val="00132C54"/>
    <w:rsid w:val="00132E25"/>
    <w:rsid w:val="00133419"/>
    <w:rsid w:val="00133C10"/>
    <w:rsid w:val="00134406"/>
    <w:rsid w:val="0013455D"/>
    <w:rsid w:val="00134853"/>
    <w:rsid w:val="00134DCC"/>
    <w:rsid w:val="0013515A"/>
    <w:rsid w:val="0013534A"/>
    <w:rsid w:val="00135387"/>
    <w:rsid w:val="001353F6"/>
    <w:rsid w:val="0013587C"/>
    <w:rsid w:val="00135A70"/>
    <w:rsid w:val="00136635"/>
    <w:rsid w:val="00136AE7"/>
    <w:rsid w:val="00136E1F"/>
    <w:rsid w:val="00137370"/>
    <w:rsid w:val="001375BC"/>
    <w:rsid w:val="00137A74"/>
    <w:rsid w:val="0014015D"/>
    <w:rsid w:val="0014020A"/>
    <w:rsid w:val="0014046D"/>
    <w:rsid w:val="0014048A"/>
    <w:rsid w:val="0014070F"/>
    <w:rsid w:val="00140ABE"/>
    <w:rsid w:val="00141294"/>
    <w:rsid w:val="00141BCF"/>
    <w:rsid w:val="0014256D"/>
    <w:rsid w:val="0014314E"/>
    <w:rsid w:val="001435C5"/>
    <w:rsid w:val="0014364C"/>
    <w:rsid w:val="001438E9"/>
    <w:rsid w:val="00144AAF"/>
    <w:rsid w:val="00144FC2"/>
    <w:rsid w:val="001450CA"/>
    <w:rsid w:val="00145121"/>
    <w:rsid w:val="001457F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47F0E"/>
    <w:rsid w:val="00150B73"/>
    <w:rsid w:val="0015179F"/>
    <w:rsid w:val="00152096"/>
    <w:rsid w:val="00152859"/>
    <w:rsid w:val="00152EFC"/>
    <w:rsid w:val="00153442"/>
    <w:rsid w:val="0015368D"/>
    <w:rsid w:val="00154BD3"/>
    <w:rsid w:val="00154CF9"/>
    <w:rsid w:val="00154E49"/>
    <w:rsid w:val="00156965"/>
    <w:rsid w:val="001569EF"/>
    <w:rsid w:val="00156B46"/>
    <w:rsid w:val="00157257"/>
    <w:rsid w:val="00157C39"/>
    <w:rsid w:val="00160EA4"/>
    <w:rsid w:val="00161747"/>
    <w:rsid w:val="0016175E"/>
    <w:rsid w:val="0016223C"/>
    <w:rsid w:val="0016243D"/>
    <w:rsid w:val="00162A25"/>
    <w:rsid w:val="00162A6D"/>
    <w:rsid w:val="00162ECF"/>
    <w:rsid w:val="001632E5"/>
    <w:rsid w:val="001637C4"/>
    <w:rsid w:val="001639E3"/>
    <w:rsid w:val="00163FFB"/>
    <w:rsid w:val="00164712"/>
    <w:rsid w:val="00165CA8"/>
    <w:rsid w:val="00165DEC"/>
    <w:rsid w:val="00166BBF"/>
    <w:rsid w:val="00166E69"/>
    <w:rsid w:val="00166EF7"/>
    <w:rsid w:val="0016794F"/>
    <w:rsid w:val="00170306"/>
    <w:rsid w:val="00170972"/>
    <w:rsid w:val="00171B1A"/>
    <w:rsid w:val="0017237A"/>
    <w:rsid w:val="001728AA"/>
    <w:rsid w:val="00172C2E"/>
    <w:rsid w:val="00172C5A"/>
    <w:rsid w:val="00173BF0"/>
    <w:rsid w:val="00173CF2"/>
    <w:rsid w:val="00173E1F"/>
    <w:rsid w:val="00173EC8"/>
    <w:rsid w:val="00174481"/>
    <w:rsid w:val="00174D1F"/>
    <w:rsid w:val="00175D35"/>
    <w:rsid w:val="00175F21"/>
    <w:rsid w:val="001762BA"/>
    <w:rsid w:val="001764E9"/>
    <w:rsid w:val="00176C8C"/>
    <w:rsid w:val="0017720E"/>
    <w:rsid w:val="00177302"/>
    <w:rsid w:val="00177DA1"/>
    <w:rsid w:val="0018023E"/>
    <w:rsid w:val="0018024C"/>
    <w:rsid w:val="001803DF"/>
    <w:rsid w:val="00180D29"/>
    <w:rsid w:val="00180F52"/>
    <w:rsid w:val="001810A9"/>
    <w:rsid w:val="001813C0"/>
    <w:rsid w:val="00182132"/>
    <w:rsid w:val="00184E7E"/>
    <w:rsid w:val="00184FC1"/>
    <w:rsid w:val="00185237"/>
    <w:rsid w:val="00185A3B"/>
    <w:rsid w:val="001868BC"/>
    <w:rsid w:val="00186DC9"/>
    <w:rsid w:val="001874FD"/>
    <w:rsid w:val="00187CC0"/>
    <w:rsid w:val="00187E49"/>
    <w:rsid w:val="00190A50"/>
    <w:rsid w:val="0019204F"/>
    <w:rsid w:val="00192E11"/>
    <w:rsid w:val="00194C26"/>
    <w:rsid w:val="00194F74"/>
    <w:rsid w:val="001950B9"/>
    <w:rsid w:val="001957DA"/>
    <w:rsid w:val="0019642A"/>
    <w:rsid w:val="00196815"/>
    <w:rsid w:val="00196D6A"/>
    <w:rsid w:val="00196E03"/>
    <w:rsid w:val="00196FCC"/>
    <w:rsid w:val="00197D20"/>
    <w:rsid w:val="00197F5B"/>
    <w:rsid w:val="001A100F"/>
    <w:rsid w:val="001A15D4"/>
    <w:rsid w:val="001A200A"/>
    <w:rsid w:val="001A213A"/>
    <w:rsid w:val="001A2185"/>
    <w:rsid w:val="001A2ED0"/>
    <w:rsid w:val="001A3B1F"/>
    <w:rsid w:val="001A3D12"/>
    <w:rsid w:val="001A48E7"/>
    <w:rsid w:val="001A4DD7"/>
    <w:rsid w:val="001A55F0"/>
    <w:rsid w:val="001A6295"/>
    <w:rsid w:val="001A6F7C"/>
    <w:rsid w:val="001A731D"/>
    <w:rsid w:val="001A745B"/>
    <w:rsid w:val="001A79CD"/>
    <w:rsid w:val="001A7C98"/>
    <w:rsid w:val="001A7E12"/>
    <w:rsid w:val="001B02EB"/>
    <w:rsid w:val="001B0F6D"/>
    <w:rsid w:val="001B15D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5329"/>
    <w:rsid w:val="001B67D4"/>
    <w:rsid w:val="001B6AA0"/>
    <w:rsid w:val="001B6D84"/>
    <w:rsid w:val="001B71A2"/>
    <w:rsid w:val="001B71C8"/>
    <w:rsid w:val="001B7842"/>
    <w:rsid w:val="001B79BB"/>
    <w:rsid w:val="001C0846"/>
    <w:rsid w:val="001C08F1"/>
    <w:rsid w:val="001C0C74"/>
    <w:rsid w:val="001C0E59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BF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0835"/>
    <w:rsid w:val="001D0FC3"/>
    <w:rsid w:val="001D1769"/>
    <w:rsid w:val="001D1828"/>
    <w:rsid w:val="001D1982"/>
    <w:rsid w:val="001D1AEA"/>
    <w:rsid w:val="001D1E4B"/>
    <w:rsid w:val="001D2785"/>
    <w:rsid w:val="001D285D"/>
    <w:rsid w:val="001D4006"/>
    <w:rsid w:val="001D44B5"/>
    <w:rsid w:val="001D4E08"/>
    <w:rsid w:val="001D5047"/>
    <w:rsid w:val="001D5E1C"/>
    <w:rsid w:val="001D672F"/>
    <w:rsid w:val="001D6D05"/>
    <w:rsid w:val="001D70D8"/>
    <w:rsid w:val="001D72C9"/>
    <w:rsid w:val="001D7AE9"/>
    <w:rsid w:val="001D7BF9"/>
    <w:rsid w:val="001D7CD2"/>
    <w:rsid w:val="001E0053"/>
    <w:rsid w:val="001E0086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394A"/>
    <w:rsid w:val="001E4504"/>
    <w:rsid w:val="001E4739"/>
    <w:rsid w:val="001E478F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0BC8"/>
    <w:rsid w:val="001F0C0E"/>
    <w:rsid w:val="001F1659"/>
    <w:rsid w:val="001F1DDB"/>
    <w:rsid w:val="001F28C2"/>
    <w:rsid w:val="001F43BB"/>
    <w:rsid w:val="001F452B"/>
    <w:rsid w:val="001F4779"/>
    <w:rsid w:val="001F4F78"/>
    <w:rsid w:val="001F51ED"/>
    <w:rsid w:val="001F6228"/>
    <w:rsid w:val="001F6D7D"/>
    <w:rsid w:val="001F7213"/>
    <w:rsid w:val="001F7AAF"/>
    <w:rsid w:val="001F7C9D"/>
    <w:rsid w:val="002000E4"/>
    <w:rsid w:val="00200426"/>
    <w:rsid w:val="00201320"/>
    <w:rsid w:val="002017C9"/>
    <w:rsid w:val="00201879"/>
    <w:rsid w:val="00201AE6"/>
    <w:rsid w:val="002023E4"/>
    <w:rsid w:val="0020286F"/>
    <w:rsid w:val="00202C8D"/>
    <w:rsid w:val="00203083"/>
    <w:rsid w:val="0020354B"/>
    <w:rsid w:val="00204C53"/>
    <w:rsid w:val="00204E1F"/>
    <w:rsid w:val="0020528F"/>
    <w:rsid w:val="002058F1"/>
    <w:rsid w:val="00205AF8"/>
    <w:rsid w:val="00205EA4"/>
    <w:rsid w:val="002067FD"/>
    <w:rsid w:val="00206B70"/>
    <w:rsid w:val="00206C7D"/>
    <w:rsid w:val="00206CAF"/>
    <w:rsid w:val="002071EA"/>
    <w:rsid w:val="00207458"/>
    <w:rsid w:val="00207731"/>
    <w:rsid w:val="002100AF"/>
    <w:rsid w:val="002106DD"/>
    <w:rsid w:val="00210D9E"/>
    <w:rsid w:val="00211953"/>
    <w:rsid w:val="0021250B"/>
    <w:rsid w:val="00212711"/>
    <w:rsid w:val="00213526"/>
    <w:rsid w:val="002139E9"/>
    <w:rsid w:val="00213B97"/>
    <w:rsid w:val="00214110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59"/>
    <w:rsid w:val="0022126C"/>
    <w:rsid w:val="0022164B"/>
    <w:rsid w:val="002217CD"/>
    <w:rsid w:val="0022198B"/>
    <w:rsid w:val="00222F80"/>
    <w:rsid w:val="002236B6"/>
    <w:rsid w:val="00223A69"/>
    <w:rsid w:val="00223BF8"/>
    <w:rsid w:val="00224589"/>
    <w:rsid w:val="00224641"/>
    <w:rsid w:val="002247B6"/>
    <w:rsid w:val="002247E4"/>
    <w:rsid w:val="00224F94"/>
    <w:rsid w:val="002252C1"/>
    <w:rsid w:val="002252CE"/>
    <w:rsid w:val="00225357"/>
    <w:rsid w:val="00225E25"/>
    <w:rsid w:val="002260BB"/>
    <w:rsid w:val="00226188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B8A"/>
    <w:rsid w:val="00234DA7"/>
    <w:rsid w:val="00234F74"/>
    <w:rsid w:val="002350E8"/>
    <w:rsid w:val="00235233"/>
    <w:rsid w:val="00236671"/>
    <w:rsid w:val="00236EE3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75F"/>
    <w:rsid w:val="00244470"/>
    <w:rsid w:val="00245CD7"/>
    <w:rsid w:val="00245E6A"/>
    <w:rsid w:val="0024609A"/>
    <w:rsid w:val="00246416"/>
    <w:rsid w:val="00246DD4"/>
    <w:rsid w:val="0024719E"/>
    <w:rsid w:val="0024794D"/>
    <w:rsid w:val="00251824"/>
    <w:rsid w:val="00252133"/>
    <w:rsid w:val="0025219E"/>
    <w:rsid w:val="002523FD"/>
    <w:rsid w:val="00252B08"/>
    <w:rsid w:val="00252DC7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546"/>
    <w:rsid w:val="00256855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4C38"/>
    <w:rsid w:val="002651D2"/>
    <w:rsid w:val="002653C9"/>
    <w:rsid w:val="00265D6E"/>
    <w:rsid w:val="00266049"/>
    <w:rsid w:val="002664B4"/>
    <w:rsid w:val="00267884"/>
    <w:rsid w:val="002679E2"/>
    <w:rsid w:val="00267AC4"/>
    <w:rsid w:val="00270748"/>
    <w:rsid w:val="00271217"/>
    <w:rsid w:val="00271A83"/>
    <w:rsid w:val="00271C46"/>
    <w:rsid w:val="00271CE9"/>
    <w:rsid w:val="002721E8"/>
    <w:rsid w:val="00273539"/>
    <w:rsid w:val="00273862"/>
    <w:rsid w:val="002741E3"/>
    <w:rsid w:val="002743A7"/>
    <w:rsid w:val="002749D2"/>
    <w:rsid w:val="0027520A"/>
    <w:rsid w:val="00276743"/>
    <w:rsid w:val="00276D20"/>
    <w:rsid w:val="00277A63"/>
    <w:rsid w:val="00277C6B"/>
    <w:rsid w:val="00277DB1"/>
    <w:rsid w:val="00277F3D"/>
    <w:rsid w:val="002809B3"/>
    <w:rsid w:val="00280D73"/>
    <w:rsid w:val="002810C9"/>
    <w:rsid w:val="0028113E"/>
    <w:rsid w:val="002819C4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3F58"/>
    <w:rsid w:val="002849B1"/>
    <w:rsid w:val="00285102"/>
    <w:rsid w:val="002853CA"/>
    <w:rsid w:val="002860D7"/>
    <w:rsid w:val="00286286"/>
    <w:rsid w:val="002862CC"/>
    <w:rsid w:val="00287E17"/>
    <w:rsid w:val="00290527"/>
    <w:rsid w:val="00290D37"/>
    <w:rsid w:val="00292082"/>
    <w:rsid w:val="00292464"/>
    <w:rsid w:val="00292BC1"/>
    <w:rsid w:val="00293014"/>
    <w:rsid w:val="002931F8"/>
    <w:rsid w:val="00293636"/>
    <w:rsid w:val="00293B53"/>
    <w:rsid w:val="00293BFE"/>
    <w:rsid w:val="002941C2"/>
    <w:rsid w:val="002948B4"/>
    <w:rsid w:val="00294914"/>
    <w:rsid w:val="00294DBE"/>
    <w:rsid w:val="002957E6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202C"/>
    <w:rsid w:val="002A2183"/>
    <w:rsid w:val="002A2576"/>
    <w:rsid w:val="002A2642"/>
    <w:rsid w:val="002A27FE"/>
    <w:rsid w:val="002A2934"/>
    <w:rsid w:val="002A293E"/>
    <w:rsid w:val="002A2CE8"/>
    <w:rsid w:val="002A2FD2"/>
    <w:rsid w:val="002A2FEB"/>
    <w:rsid w:val="002A30C7"/>
    <w:rsid w:val="002A3873"/>
    <w:rsid w:val="002A3B1F"/>
    <w:rsid w:val="002A3B7A"/>
    <w:rsid w:val="002A53FE"/>
    <w:rsid w:val="002A5953"/>
    <w:rsid w:val="002A6CF3"/>
    <w:rsid w:val="002A729A"/>
    <w:rsid w:val="002A799E"/>
    <w:rsid w:val="002B016D"/>
    <w:rsid w:val="002B0233"/>
    <w:rsid w:val="002B0B80"/>
    <w:rsid w:val="002B0DC5"/>
    <w:rsid w:val="002B10E4"/>
    <w:rsid w:val="002B1AAE"/>
    <w:rsid w:val="002B226E"/>
    <w:rsid w:val="002B390F"/>
    <w:rsid w:val="002B3A0F"/>
    <w:rsid w:val="002B3A10"/>
    <w:rsid w:val="002B3E07"/>
    <w:rsid w:val="002B43F4"/>
    <w:rsid w:val="002B5576"/>
    <w:rsid w:val="002B577E"/>
    <w:rsid w:val="002B594E"/>
    <w:rsid w:val="002B5A82"/>
    <w:rsid w:val="002B647E"/>
    <w:rsid w:val="002C02DA"/>
    <w:rsid w:val="002C09A1"/>
    <w:rsid w:val="002C151F"/>
    <w:rsid w:val="002C1A7E"/>
    <w:rsid w:val="002C23F8"/>
    <w:rsid w:val="002C2BC3"/>
    <w:rsid w:val="002C2EA0"/>
    <w:rsid w:val="002C32A3"/>
    <w:rsid w:val="002C33EE"/>
    <w:rsid w:val="002C3A23"/>
    <w:rsid w:val="002C3E7F"/>
    <w:rsid w:val="002C4D67"/>
    <w:rsid w:val="002C4E6F"/>
    <w:rsid w:val="002C599D"/>
    <w:rsid w:val="002C5D94"/>
    <w:rsid w:val="002C6743"/>
    <w:rsid w:val="002C6DAB"/>
    <w:rsid w:val="002C7010"/>
    <w:rsid w:val="002C7A26"/>
    <w:rsid w:val="002D1233"/>
    <w:rsid w:val="002D131A"/>
    <w:rsid w:val="002D2B2F"/>
    <w:rsid w:val="002D2BDD"/>
    <w:rsid w:val="002D2FA4"/>
    <w:rsid w:val="002D3942"/>
    <w:rsid w:val="002D3B42"/>
    <w:rsid w:val="002D46F3"/>
    <w:rsid w:val="002D4A86"/>
    <w:rsid w:val="002D4CFB"/>
    <w:rsid w:val="002D51EC"/>
    <w:rsid w:val="002D5326"/>
    <w:rsid w:val="002D5806"/>
    <w:rsid w:val="002D5910"/>
    <w:rsid w:val="002D68CC"/>
    <w:rsid w:val="002D6A7A"/>
    <w:rsid w:val="002D6D03"/>
    <w:rsid w:val="002D7319"/>
    <w:rsid w:val="002D7415"/>
    <w:rsid w:val="002D79E6"/>
    <w:rsid w:val="002E0184"/>
    <w:rsid w:val="002E038F"/>
    <w:rsid w:val="002E06E0"/>
    <w:rsid w:val="002E0A0C"/>
    <w:rsid w:val="002E111D"/>
    <w:rsid w:val="002E13CA"/>
    <w:rsid w:val="002E204F"/>
    <w:rsid w:val="002E24BE"/>
    <w:rsid w:val="002E2C06"/>
    <w:rsid w:val="002E3321"/>
    <w:rsid w:val="002E39BD"/>
    <w:rsid w:val="002E48F3"/>
    <w:rsid w:val="002E4A77"/>
    <w:rsid w:val="002E4C37"/>
    <w:rsid w:val="002E4D79"/>
    <w:rsid w:val="002E508A"/>
    <w:rsid w:val="002E5AA4"/>
    <w:rsid w:val="002E5AE4"/>
    <w:rsid w:val="002E5B05"/>
    <w:rsid w:val="002E5B6C"/>
    <w:rsid w:val="002E5D3D"/>
    <w:rsid w:val="002E5DC9"/>
    <w:rsid w:val="002E6055"/>
    <w:rsid w:val="002E63A6"/>
    <w:rsid w:val="002E6DBE"/>
    <w:rsid w:val="002E7A9B"/>
    <w:rsid w:val="002E7B71"/>
    <w:rsid w:val="002E7DA4"/>
    <w:rsid w:val="002F0048"/>
    <w:rsid w:val="002F15B2"/>
    <w:rsid w:val="002F1AA5"/>
    <w:rsid w:val="002F21F8"/>
    <w:rsid w:val="002F26A2"/>
    <w:rsid w:val="002F3069"/>
    <w:rsid w:val="002F36B3"/>
    <w:rsid w:val="002F3D41"/>
    <w:rsid w:val="002F5000"/>
    <w:rsid w:val="002F517D"/>
    <w:rsid w:val="002F5247"/>
    <w:rsid w:val="002F5768"/>
    <w:rsid w:val="002F5C5E"/>
    <w:rsid w:val="002F6C24"/>
    <w:rsid w:val="002F76C4"/>
    <w:rsid w:val="002F7C7C"/>
    <w:rsid w:val="0030172C"/>
    <w:rsid w:val="00301DBA"/>
    <w:rsid w:val="00301F51"/>
    <w:rsid w:val="00302872"/>
    <w:rsid w:val="00302B4F"/>
    <w:rsid w:val="00302EA7"/>
    <w:rsid w:val="00302F6C"/>
    <w:rsid w:val="003032D6"/>
    <w:rsid w:val="0030346B"/>
    <w:rsid w:val="003042CA"/>
    <w:rsid w:val="003046C3"/>
    <w:rsid w:val="00304899"/>
    <w:rsid w:val="003056C2"/>
    <w:rsid w:val="00305B29"/>
    <w:rsid w:val="00305C30"/>
    <w:rsid w:val="00306C21"/>
    <w:rsid w:val="003076A8"/>
    <w:rsid w:val="003077DF"/>
    <w:rsid w:val="00307C03"/>
    <w:rsid w:val="0031019D"/>
    <w:rsid w:val="00310453"/>
    <w:rsid w:val="003106AD"/>
    <w:rsid w:val="00310EDE"/>
    <w:rsid w:val="00311F4D"/>
    <w:rsid w:val="0031218C"/>
    <w:rsid w:val="00312227"/>
    <w:rsid w:val="003123E4"/>
    <w:rsid w:val="0031371B"/>
    <w:rsid w:val="003143A1"/>
    <w:rsid w:val="003144E1"/>
    <w:rsid w:val="003145B2"/>
    <w:rsid w:val="003145C1"/>
    <w:rsid w:val="00314BBA"/>
    <w:rsid w:val="0031571B"/>
    <w:rsid w:val="003157FF"/>
    <w:rsid w:val="00315D77"/>
    <w:rsid w:val="00315DBC"/>
    <w:rsid w:val="00316314"/>
    <w:rsid w:val="00320136"/>
    <w:rsid w:val="00320561"/>
    <w:rsid w:val="00322E66"/>
    <w:rsid w:val="0032337C"/>
    <w:rsid w:val="0032338B"/>
    <w:rsid w:val="00323DFB"/>
    <w:rsid w:val="00323FC8"/>
    <w:rsid w:val="00326C53"/>
    <w:rsid w:val="00326CBC"/>
    <w:rsid w:val="00326D93"/>
    <w:rsid w:val="00330236"/>
    <w:rsid w:val="00330B20"/>
    <w:rsid w:val="00330C4B"/>
    <w:rsid w:val="00331151"/>
    <w:rsid w:val="003312F9"/>
    <w:rsid w:val="00331C31"/>
    <w:rsid w:val="003322E9"/>
    <w:rsid w:val="00332F90"/>
    <w:rsid w:val="00333256"/>
    <w:rsid w:val="0033337C"/>
    <w:rsid w:val="00333E27"/>
    <w:rsid w:val="00334147"/>
    <w:rsid w:val="00334302"/>
    <w:rsid w:val="00334960"/>
    <w:rsid w:val="00334B5B"/>
    <w:rsid w:val="00334FF9"/>
    <w:rsid w:val="00335884"/>
    <w:rsid w:val="003359BF"/>
    <w:rsid w:val="00335D63"/>
    <w:rsid w:val="00336005"/>
    <w:rsid w:val="003363E2"/>
    <w:rsid w:val="0033718A"/>
    <w:rsid w:val="00337C65"/>
    <w:rsid w:val="00340A72"/>
    <w:rsid w:val="00340DFC"/>
    <w:rsid w:val="00341C3C"/>
    <w:rsid w:val="00341F2B"/>
    <w:rsid w:val="003426C0"/>
    <w:rsid w:val="00342E36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4770C"/>
    <w:rsid w:val="003500FE"/>
    <w:rsid w:val="00350148"/>
    <w:rsid w:val="00350292"/>
    <w:rsid w:val="00350828"/>
    <w:rsid w:val="003516B9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196"/>
    <w:rsid w:val="00360A39"/>
    <w:rsid w:val="003619C7"/>
    <w:rsid w:val="003622AB"/>
    <w:rsid w:val="003625A2"/>
    <w:rsid w:val="00364582"/>
    <w:rsid w:val="0036461A"/>
    <w:rsid w:val="00364654"/>
    <w:rsid w:val="00365648"/>
    <w:rsid w:val="003656AB"/>
    <w:rsid w:val="003662D3"/>
    <w:rsid w:val="003667FE"/>
    <w:rsid w:val="00367008"/>
    <w:rsid w:val="00367119"/>
    <w:rsid w:val="00371A1B"/>
    <w:rsid w:val="00371ADB"/>
    <w:rsid w:val="00371DD6"/>
    <w:rsid w:val="003724E3"/>
    <w:rsid w:val="003732F0"/>
    <w:rsid w:val="00374988"/>
    <w:rsid w:val="003750D0"/>
    <w:rsid w:val="003755B5"/>
    <w:rsid w:val="00375682"/>
    <w:rsid w:val="00375A0C"/>
    <w:rsid w:val="00375A16"/>
    <w:rsid w:val="00375FD2"/>
    <w:rsid w:val="0037662A"/>
    <w:rsid w:val="003768B5"/>
    <w:rsid w:val="00376E5E"/>
    <w:rsid w:val="0037740A"/>
    <w:rsid w:val="00377554"/>
    <w:rsid w:val="00381252"/>
    <w:rsid w:val="003815DB"/>
    <w:rsid w:val="003815E5"/>
    <w:rsid w:val="00381A1D"/>
    <w:rsid w:val="00381DAB"/>
    <w:rsid w:val="00381ED5"/>
    <w:rsid w:val="003826D1"/>
    <w:rsid w:val="0038362F"/>
    <w:rsid w:val="00383732"/>
    <w:rsid w:val="00385E19"/>
    <w:rsid w:val="00386249"/>
    <w:rsid w:val="003866A4"/>
    <w:rsid w:val="00386C71"/>
    <w:rsid w:val="00386DA4"/>
    <w:rsid w:val="00387E8D"/>
    <w:rsid w:val="00387FB8"/>
    <w:rsid w:val="00390294"/>
    <w:rsid w:val="00390528"/>
    <w:rsid w:val="003907C2"/>
    <w:rsid w:val="00390854"/>
    <w:rsid w:val="00390E98"/>
    <w:rsid w:val="003918F4"/>
    <w:rsid w:val="0039191E"/>
    <w:rsid w:val="00391998"/>
    <w:rsid w:val="00392479"/>
    <w:rsid w:val="00392699"/>
    <w:rsid w:val="00392EA0"/>
    <w:rsid w:val="003943C4"/>
    <w:rsid w:val="00394EA5"/>
    <w:rsid w:val="003961E1"/>
    <w:rsid w:val="00396CEC"/>
    <w:rsid w:val="0039718F"/>
    <w:rsid w:val="0039733E"/>
    <w:rsid w:val="0039742E"/>
    <w:rsid w:val="003974F1"/>
    <w:rsid w:val="0039772A"/>
    <w:rsid w:val="00397D1C"/>
    <w:rsid w:val="003A01BE"/>
    <w:rsid w:val="003A085B"/>
    <w:rsid w:val="003A22AA"/>
    <w:rsid w:val="003A2635"/>
    <w:rsid w:val="003A31A9"/>
    <w:rsid w:val="003A398D"/>
    <w:rsid w:val="003A3ECF"/>
    <w:rsid w:val="003A43DE"/>
    <w:rsid w:val="003A4649"/>
    <w:rsid w:val="003A4F32"/>
    <w:rsid w:val="003A56E9"/>
    <w:rsid w:val="003A57D1"/>
    <w:rsid w:val="003A5C04"/>
    <w:rsid w:val="003A6761"/>
    <w:rsid w:val="003A7738"/>
    <w:rsid w:val="003A774B"/>
    <w:rsid w:val="003A787E"/>
    <w:rsid w:val="003A7AAB"/>
    <w:rsid w:val="003A7E23"/>
    <w:rsid w:val="003A7F19"/>
    <w:rsid w:val="003A7F41"/>
    <w:rsid w:val="003B02B5"/>
    <w:rsid w:val="003B182B"/>
    <w:rsid w:val="003B1D3B"/>
    <w:rsid w:val="003B1E61"/>
    <w:rsid w:val="003B2537"/>
    <w:rsid w:val="003B2CC9"/>
    <w:rsid w:val="003B2DC7"/>
    <w:rsid w:val="003B32B8"/>
    <w:rsid w:val="003B330C"/>
    <w:rsid w:val="003B341B"/>
    <w:rsid w:val="003B3CDB"/>
    <w:rsid w:val="003B3FA7"/>
    <w:rsid w:val="003B47C2"/>
    <w:rsid w:val="003B4C21"/>
    <w:rsid w:val="003B4D63"/>
    <w:rsid w:val="003B50B7"/>
    <w:rsid w:val="003B50D9"/>
    <w:rsid w:val="003B59E8"/>
    <w:rsid w:val="003B5FFE"/>
    <w:rsid w:val="003B61AC"/>
    <w:rsid w:val="003B6234"/>
    <w:rsid w:val="003B6F4F"/>
    <w:rsid w:val="003B73EE"/>
    <w:rsid w:val="003B7819"/>
    <w:rsid w:val="003B78CD"/>
    <w:rsid w:val="003B7AAD"/>
    <w:rsid w:val="003C00EF"/>
    <w:rsid w:val="003C039E"/>
    <w:rsid w:val="003C17C6"/>
    <w:rsid w:val="003C1BA1"/>
    <w:rsid w:val="003C22EB"/>
    <w:rsid w:val="003C28DB"/>
    <w:rsid w:val="003C29E0"/>
    <w:rsid w:val="003C2BF2"/>
    <w:rsid w:val="003C394D"/>
    <w:rsid w:val="003C3A43"/>
    <w:rsid w:val="003C4314"/>
    <w:rsid w:val="003C443B"/>
    <w:rsid w:val="003C4D4C"/>
    <w:rsid w:val="003C5873"/>
    <w:rsid w:val="003C5BC9"/>
    <w:rsid w:val="003C6112"/>
    <w:rsid w:val="003C6576"/>
    <w:rsid w:val="003C68E0"/>
    <w:rsid w:val="003C735B"/>
    <w:rsid w:val="003C7DCF"/>
    <w:rsid w:val="003D02B7"/>
    <w:rsid w:val="003D03A5"/>
    <w:rsid w:val="003D125A"/>
    <w:rsid w:val="003D13E7"/>
    <w:rsid w:val="003D1623"/>
    <w:rsid w:val="003D1C9D"/>
    <w:rsid w:val="003D24B2"/>
    <w:rsid w:val="003D2E56"/>
    <w:rsid w:val="003D2E79"/>
    <w:rsid w:val="003D311F"/>
    <w:rsid w:val="003D31AE"/>
    <w:rsid w:val="003D3A96"/>
    <w:rsid w:val="003D3F52"/>
    <w:rsid w:val="003D44CB"/>
    <w:rsid w:val="003D466D"/>
    <w:rsid w:val="003D4814"/>
    <w:rsid w:val="003D4B69"/>
    <w:rsid w:val="003D4E2D"/>
    <w:rsid w:val="003D5277"/>
    <w:rsid w:val="003D5825"/>
    <w:rsid w:val="003D6437"/>
    <w:rsid w:val="003D6774"/>
    <w:rsid w:val="003D6813"/>
    <w:rsid w:val="003D6B03"/>
    <w:rsid w:val="003D700D"/>
    <w:rsid w:val="003D747D"/>
    <w:rsid w:val="003D7DAC"/>
    <w:rsid w:val="003E08FA"/>
    <w:rsid w:val="003E0AB3"/>
    <w:rsid w:val="003E0B28"/>
    <w:rsid w:val="003E1BD4"/>
    <w:rsid w:val="003E25C7"/>
    <w:rsid w:val="003E2DFF"/>
    <w:rsid w:val="003E36FB"/>
    <w:rsid w:val="003E40E2"/>
    <w:rsid w:val="003E4EB0"/>
    <w:rsid w:val="003E523C"/>
    <w:rsid w:val="003E52B0"/>
    <w:rsid w:val="003E57C4"/>
    <w:rsid w:val="003E65F3"/>
    <w:rsid w:val="003E6616"/>
    <w:rsid w:val="003E689E"/>
    <w:rsid w:val="003E68D7"/>
    <w:rsid w:val="003E69DB"/>
    <w:rsid w:val="003E6DBA"/>
    <w:rsid w:val="003E6FF4"/>
    <w:rsid w:val="003E7179"/>
    <w:rsid w:val="003E768A"/>
    <w:rsid w:val="003E77E9"/>
    <w:rsid w:val="003F0C64"/>
    <w:rsid w:val="003F2DC7"/>
    <w:rsid w:val="003F308B"/>
    <w:rsid w:val="003F3531"/>
    <w:rsid w:val="003F36A4"/>
    <w:rsid w:val="003F3D12"/>
    <w:rsid w:val="003F415A"/>
    <w:rsid w:val="003F432D"/>
    <w:rsid w:val="003F4E17"/>
    <w:rsid w:val="003F4E37"/>
    <w:rsid w:val="003F5701"/>
    <w:rsid w:val="003F5B4E"/>
    <w:rsid w:val="003F5BEC"/>
    <w:rsid w:val="003F5F00"/>
    <w:rsid w:val="003F63BD"/>
    <w:rsid w:val="003F645B"/>
    <w:rsid w:val="003F6A8A"/>
    <w:rsid w:val="003F6C67"/>
    <w:rsid w:val="003F7134"/>
    <w:rsid w:val="003F7336"/>
    <w:rsid w:val="003F7669"/>
    <w:rsid w:val="003F7A89"/>
    <w:rsid w:val="003F7C78"/>
    <w:rsid w:val="0040050F"/>
    <w:rsid w:val="004006AB"/>
    <w:rsid w:val="00400A1F"/>
    <w:rsid w:val="00401890"/>
    <w:rsid w:val="00402881"/>
    <w:rsid w:val="00402D23"/>
    <w:rsid w:val="00403851"/>
    <w:rsid w:val="00404105"/>
    <w:rsid w:val="00404648"/>
    <w:rsid w:val="00404784"/>
    <w:rsid w:val="00404CCB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43E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20639"/>
    <w:rsid w:val="00420C62"/>
    <w:rsid w:val="00421C94"/>
    <w:rsid w:val="00422425"/>
    <w:rsid w:val="004231CA"/>
    <w:rsid w:val="00423631"/>
    <w:rsid w:val="00424AF5"/>
    <w:rsid w:val="00424D08"/>
    <w:rsid w:val="00425374"/>
    <w:rsid w:val="0042607D"/>
    <w:rsid w:val="004264FB"/>
    <w:rsid w:val="004268C5"/>
    <w:rsid w:val="00427512"/>
    <w:rsid w:val="00427A15"/>
    <w:rsid w:val="004303DD"/>
    <w:rsid w:val="00430442"/>
    <w:rsid w:val="00430681"/>
    <w:rsid w:val="004313D8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7E3A"/>
    <w:rsid w:val="00441806"/>
    <w:rsid w:val="004419A0"/>
    <w:rsid w:val="00441F9C"/>
    <w:rsid w:val="004428BC"/>
    <w:rsid w:val="00443343"/>
    <w:rsid w:val="00443450"/>
    <w:rsid w:val="00443A7B"/>
    <w:rsid w:val="004445CD"/>
    <w:rsid w:val="00444C29"/>
    <w:rsid w:val="00446333"/>
    <w:rsid w:val="00446B2B"/>
    <w:rsid w:val="00447185"/>
    <w:rsid w:val="00447477"/>
    <w:rsid w:val="004511EF"/>
    <w:rsid w:val="00451294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B50"/>
    <w:rsid w:val="00453EA2"/>
    <w:rsid w:val="0045421C"/>
    <w:rsid w:val="0045458F"/>
    <w:rsid w:val="00454690"/>
    <w:rsid w:val="00455843"/>
    <w:rsid w:val="00456F5B"/>
    <w:rsid w:val="00457027"/>
    <w:rsid w:val="00457262"/>
    <w:rsid w:val="00457620"/>
    <w:rsid w:val="004576FF"/>
    <w:rsid w:val="0046039C"/>
    <w:rsid w:val="004606C8"/>
    <w:rsid w:val="00461173"/>
    <w:rsid w:val="00461CAE"/>
    <w:rsid w:val="0046231A"/>
    <w:rsid w:val="00463209"/>
    <w:rsid w:val="00463E8C"/>
    <w:rsid w:val="00464071"/>
    <w:rsid w:val="004645B2"/>
    <w:rsid w:val="00464C04"/>
    <w:rsid w:val="00464D1C"/>
    <w:rsid w:val="00464EF5"/>
    <w:rsid w:val="0046501B"/>
    <w:rsid w:val="0046553B"/>
    <w:rsid w:val="004656B4"/>
    <w:rsid w:val="00465CDF"/>
    <w:rsid w:val="00465D2B"/>
    <w:rsid w:val="004660D2"/>
    <w:rsid w:val="004660FC"/>
    <w:rsid w:val="00466CE0"/>
    <w:rsid w:val="00467411"/>
    <w:rsid w:val="00467488"/>
    <w:rsid w:val="004676DE"/>
    <w:rsid w:val="00467872"/>
    <w:rsid w:val="00467888"/>
    <w:rsid w:val="004702FF"/>
    <w:rsid w:val="00470C28"/>
    <w:rsid w:val="00471066"/>
    <w:rsid w:val="00471D5C"/>
    <w:rsid w:val="0047228C"/>
    <w:rsid w:val="00472543"/>
    <w:rsid w:val="00472B2E"/>
    <w:rsid w:val="00472DF9"/>
    <w:rsid w:val="00474063"/>
    <w:rsid w:val="0047455D"/>
    <w:rsid w:val="00474F9E"/>
    <w:rsid w:val="004755E2"/>
    <w:rsid w:val="00475970"/>
    <w:rsid w:val="004759F9"/>
    <w:rsid w:val="00475F27"/>
    <w:rsid w:val="00476038"/>
    <w:rsid w:val="0047664F"/>
    <w:rsid w:val="00476AAF"/>
    <w:rsid w:val="00477484"/>
    <w:rsid w:val="00477955"/>
    <w:rsid w:val="00477A7C"/>
    <w:rsid w:val="00477AC3"/>
    <w:rsid w:val="00477CF8"/>
    <w:rsid w:val="00477D08"/>
    <w:rsid w:val="00477E29"/>
    <w:rsid w:val="0048018F"/>
    <w:rsid w:val="00480669"/>
    <w:rsid w:val="00481788"/>
    <w:rsid w:val="00481B7B"/>
    <w:rsid w:val="00481FBE"/>
    <w:rsid w:val="00482099"/>
    <w:rsid w:val="0048209C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E6E"/>
    <w:rsid w:val="00487121"/>
    <w:rsid w:val="004877DC"/>
    <w:rsid w:val="00490008"/>
    <w:rsid w:val="004906A4"/>
    <w:rsid w:val="00490A38"/>
    <w:rsid w:val="00491368"/>
    <w:rsid w:val="00491B54"/>
    <w:rsid w:val="0049271D"/>
    <w:rsid w:val="0049282F"/>
    <w:rsid w:val="00492EFA"/>
    <w:rsid w:val="00493727"/>
    <w:rsid w:val="004937A8"/>
    <w:rsid w:val="00493A42"/>
    <w:rsid w:val="0049417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6C62"/>
    <w:rsid w:val="00497334"/>
    <w:rsid w:val="00497456"/>
    <w:rsid w:val="004976D6"/>
    <w:rsid w:val="004A08F2"/>
    <w:rsid w:val="004A097D"/>
    <w:rsid w:val="004A0A4D"/>
    <w:rsid w:val="004A0CA8"/>
    <w:rsid w:val="004A0EB1"/>
    <w:rsid w:val="004A129A"/>
    <w:rsid w:val="004A1380"/>
    <w:rsid w:val="004A13ED"/>
    <w:rsid w:val="004A14B7"/>
    <w:rsid w:val="004A1D81"/>
    <w:rsid w:val="004A229C"/>
    <w:rsid w:val="004A27F7"/>
    <w:rsid w:val="004A290C"/>
    <w:rsid w:val="004A3AA9"/>
    <w:rsid w:val="004A3CFA"/>
    <w:rsid w:val="004A3FF5"/>
    <w:rsid w:val="004A49C4"/>
    <w:rsid w:val="004A4E51"/>
    <w:rsid w:val="004A4EE3"/>
    <w:rsid w:val="004A5192"/>
    <w:rsid w:val="004A52DF"/>
    <w:rsid w:val="004A543A"/>
    <w:rsid w:val="004A6173"/>
    <w:rsid w:val="004A67D4"/>
    <w:rsid w:val="004A6F85"/>
    <w:rsid w:val="004A73EC"/>
    <w:rsid w:val="004A78E9"/>
    <w:rsid w:val="004A7B5D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2A2"/>
    <w:rsid w:val="004B22B5"/>
    <w:rsid w:val="004B258E"/>
    <w:rsid w:val="004B281A"/>
    <w:rsid w:val="004B34C8"/>
    <w:rsid w:val="004B37B2"/>
    <w:rsid w:val="004B5336"/>
    <w:rsid w:val="004B5A62"/>
    <w:rsid w:val="004B7A61"/>
    <w:rsid w:val="004B7DEE"/>
    <w:rsid w:val="004B7E32"/>
    <w:rsid w:val="004B7F0D"/>
    <w:rsid w:val="004C045E"/>
    <w:rsid w:val="004C0BAC"/>
    <w:rsid w:val="004C1380"/>
    <w:rsid w:val="004C1E04"/>
    <w:rsid w:val="004C1F75"/>
    <w:rsid w:val="004C2257"/>
    <w:rsid w:val="004C2542"/>
    <w:rsid w:val="004C2748"/>
    <w:rsid w:val="004C37BF"/>
    <w:rsid w:val="004C3964"/>
    <w:rsid w:val="004C401F"/>
    <w:rsid w:val="004C41CE"/>
    <w:rsid w:val="004C4443"/>
    <w:rsid w:val="004C46DD"/>
    <w:rsid w:val="004C526B"/>
    <w:rsid w:val="004C5D67"/>
    <w:rsid w:val="004C5EBB"/>
    <w:rsid w:val="004C6D47"/>
    <w:rsid w:val="004D0089"/>
    <w:rsid w:val="004D01FF"/>
    <w:rsid w:val="004D0496"/>
    <w:rsid w:val="004D05C4"/>
    <w:rsid w:val="004D085C"/>
    <w:rsid w:val="004D09AA"/>
    <w:rsid w:val="004D0FF6"/>
    <w:rsid w:val="004D1311"/>
    <w:rsid w:val="004D17FD"/>
    <w:rsid w:val="004D183D"/>
    <w:rsid w:val="004D1C16"/>
    <w:rsid w:val="004D2127"/>
    <w:rsid w:val="004D2509"/>
    <w:rsid w:val="004D2717"/>
    <w:rsid w:val="004D2C01"/>
    <w:rsid w:val="004D3010"/>
    <w:rsid w:val="004D370D"/>
    <w:rsid w:val="004D40F2"/>
    <w:rsid w:val="004D558F"/>
    <w:rsid w:val="004D5831"/>
    <w:rsid w:val="004D65CF"/>
    <w:rsid w:val="004D6D24"/>
    <w:rsid w:val="004D7179"/>
    <w:rsid w:val="004D7477"/>
    <w:rsid w:val="004D74AB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7D7"/>
    <w:rsid w:val="004E2A76"/>
    <w:rsid w:val="004E30D2"/>
    <w:rsid w:val="004E372D"/>
    <w:rsid w:val="004E50BB"/>
    <w:rsid w:val="004E57F9"/>
    <w:rsid w:val="004E5B9E"/>
    <w:rsid w:val="004E5EC8"/>
    <w:rsid w:val="004E640B"/>
    <w:rsid w:val="004E6859"/>
    <w:rsid w:val="004E6897"/>
    <w:rsid w:val="004E6910"/>
    <w:rsid w:val="004E71FE"/>
    <w:rsid w:val="004E7806"/>
    <w:rsid w:val="004E79DA"/>
    <w:rsid w:val="004E7D15"/>
    <w:rsid w:val="004F03C9"/>
    <w:rsid w:val="004F0443"/>
    <w:rsid w:val="004F0A16"/>
    <w:rsid w:val="004F1365"/>
    <w:rsid w:val="004F195A"/>
    <w:rsid w:val="004F2A1B"/>
    <w:rsid w:val="004F2D9C"/>
    <w:rsid w:val="004F3695"/>
    <w:rsid w:val="004F3AEC"/>
    <w:rsid w:val="004F496F"/>
    <w:rsid w:val="004F5611"/>
    <w:rsid w:val="004F59A2"/>
    <w:rsid w:val="004F5ACF"/>
    <w:rsid w:val="004F611C"/>
    <w:rsid w:val="004F64E7"/>
    <w:rsid w:val="004F6718"/>
    <w:rsid w:val="004F67DA"/>
    <w:rsid w:val="004F6C48"/>
    <w:rsid w:val="004F7338"/>
    <w:rsid w:val="004F74CB"/>
    <w:rsid w:val="004F7889"/>
    <w:rsid w:val="004F7B8C"/>
    <w:rsid w:val="0050041F"/>
    <w:rsid w:val="00500D93"/>
    <w:rsid w:val="00500FC6"/>
    <w:rsid w:val="0050132C"/>
    <w:rsid w:val="00501DFD"/>
    <w:rsid w:val="00502B2A"/>
    <w:rsid w:val="00503152"/>
    <w:rsid w:val="0050325A"/>
    <w:rsid w:val="00503878"/>
    <w:rsid w:val="00503A04"/>
    <w:rsid w:val="00503DF9"/>
    <w:rsid w:val="00504726"/>
    <w:rsid w:val="00504A4F"/>
    <w:rsid w:val="0050531B"/>
    <w:rsid w:val="005056ED"/>
    <w:rsid w:val="00506189"/>
    <w:rsid w:val="005071AD"/>
    <w:rsid w:val="00507BCB"/>
    <w:rsid w:val="00507E9B"/>
    <w:rsid w:val="00510AB1"/>
    <w:rsid w:val="00510C29"/>
    <w:rsid w:val="00511137"/>
    <w:rsid w:val="005114B2"/>
    <w:rsid w:val="0051200A"/>
    <w:rsid w:val="0051250E"/>
    <w:rsid w:val="00512587"/>
    <w:rsid w:val="0051277E"/>
    <w:rsid w:val="00512A29"/>
    <w:rsid w:val="005130BE"/>
    <w:rsid w:val="00514653"/>
    <w:rsid w:val="0051649B"/>
    <w:rsid w:val="00517ABB"/>
    <w:rsid w:val="00520B76"/>
    <w:rsid w:val="00521B63"/>
    <w:rsid w:val="00522457"/>
    <w:rsid w:val="005225C4"/>
    <w:rsid w:val="00524241"/>
    <w:rsid w:val="005248C4"/>
    <w:rsid w:val="005268A9"/>
    <w:rsid w:val="0052697C"/>
    <w:rsid w:val="00526FDB"/>
    <w:rsid w:val="00527852"/>
    <w:rsid w:val="00527B6D"/>
    <w:rsid w:val="00527D8B"/>
    <w:rsid w:val="00531006"/>
    <w:rsid w:val="00531918"/>
    <w:rsid w:val="00531BCC"/>
    <w:rsid w:val="0053270D"/>
    <w:rsid w:val="0053287D"/>
    <w:rsid w:val="00532A6C"/>
    <w:rsid w:val="005340D4"/>
    <w:rsid w:val="005341B9"/>
    <w:rsid w:val="005341FF"/>
    <w:rsid w:val="00534939"/>
    <w:rsid w:val="00534CAF"/>
    <w:rsid w:val="00535337"/>
    <w:rsid w:val="00535FC2"/>
    <w:rsid w:val="0053637F"/>
    <w:rsid w:val="005369FE"/>
    <w:rsid w:val="00536B99"/>
    <w:rsid w:val="00537A62"/>
    <w:rsid w:val="00537AEA"/>
    <w:rsid w:val="00537BFD"/>
    <w:rsid w:val="00537FA3"/>
    <w:rsid w:val="00537FDD"/>
    <w:rsid w:val="0054009A"/>
    <w:rsid w:val="00540780"/>
    <w:rsid w:val="00540986"/>
    <w:rsid w:val="00540D6A"/>
    <w:rsid w:val="00541057"/>
    <w:rsid w:val="0054251C"/>
    <w:rsid w:val="00542A2F"/>
    <w:rsid w:val="00542DB3"/>
    <w:rsid w:val="00542E96"/>
    <w:rsid w:val="00543201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AB5"/>
    <w:rsid w:val="00553D71"/>
    <w:rsid w:val="00554702"/>
    <w:rsid w:val="00554CBD"/>
    <w:rsid w:val="0055515F"/>
    <w:rsid w:val="005551F7"/>
    <w:rsid w:val="00555CFB"/>
    <w:rsid w:val="005575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467"/>
    <w:rsid w:val="0056259B"/>
    <w:rsid w:val="0056273F"/>
    <w:rsid w:val="00563799"/>
    <w:rsid w:val="00563812"/>
    <w:rsid w:val="00564382"/>
    <w:rsid w:val="005645A0"/>
    <w:rsid w:val="00564D49"/>
    <w:rsid w:val="00565250"/>
    <w:rsid w:val="00565A61"/>
    <w:rsid w:val="00567A4B"/>
    <w:rsid w:val="00567BD4"/>
    <w:rsid w:val="005701F2"/>
    <w:rsid w:val="00570421"/>
    <w:rsid w:val="00570CA5"/>
    <w:rsid w:val="00571446"/>
    <w:rsid w:val="00571E8B"/>
    <w:rsid w:val="0057228B"/>
    <w:rsid w:val="005733A3"/>
    <w:rsid w:val="00573766"/>
    <w:rsid w:val="0057380F"/>
    <w:rsid w:val="00573F9E"/>
    <w:rsid w:val="0057436D"/>
    <w:rsid w:val="00574D23"/>
    <w:rsid w:val="00574D71"/>
    <w:rsid w:val="005750AD"/>
    <w:rsid w:val="0057529B"/>
    <w:rsid w:val="00575351"/>
    <w:rsid w:val="00575709"/>
    <w:rsid w:val="00575806"/>
    <w:rsid w:val="00576323"/>
    <w:rsid w:val="00576E09"/>
    <w:rsid w:val="00576ED6"/>
    <w:rsid w:val="005777B0"/>
    <w:rsid w:val="00577C15"/>
    <w:rsid w:val="005806E9"/>
    <w:rsid w:val="00580CEF"/>
    <w:rsid w:val="00581A0B"/>
    <w:rsid w:val="00581DB5"/>
    <w:rsid w:val="005820EA"/>
    <w:rsid w:val="0058285A"/>
    <w:rsid w:val="00582A76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E80"/>
    <w:rsid w:val="005863EB"/>
    <w:rsid w:val="005865C1"/>
    <w:rsid w:val="005867D8"/>
    <w:rsid w:val="00586B4A"/>
    <w:rsid w:val="00586B6A"/>
    <w:rsid w:val="00590CF6"/>
    <w:rsid w:val="005912F6"/>
    <w:rsid w:val="00591C29"/>
    <w:rsid w:val="00591D43"/>
    <w:rsid w:val="00591F69"/>
    <w:rsid w:val="0059360C"/>
    <w:rsid w:val="005937B6"/>
    <w:rsid w:val="005949BF"/>
    <w:rsid w:val="00597097"/>
    <w:rsid w:val="00597500"/>
    <w:rsid w:val="005978BB"/>
    <w:rsid w:val="005979D2"/>
    <w:rsid w:val="00597BDA"/>
    <w:rsid w:val="005A0790"/>
    <w:rsid w:val="005A07D9"/>
    <w:rsid w:val="005A1F38"/>
    <w:rsid w:val="005A24B0"/>
    <w:rsid w:val="005A2DC0"/>
    <w:rsid w:val="005A2EC2"/>
    <w:rsid w:val="005A32A1"/>
    <w:rsid w:val="005A3497"/>
    <w:rsid w:val="005A5023"/>
    <w:rsid w:val="005A50CB"/>
    <w:rsid w:val="005A5568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2F97"/>
    <w:rsid w:val="005B3194"/>
    <w:rsid w:val="005B35B0"/>
    <w:rsid w:val="005B393A"/>
    <w:rsid w:val="005B40A6"/>
    <w:rsid w:val="005B42FF"/>
    <w:rsid w:val="005B5C34"/>
    <w:rsid w:val="005B63EA"/>
    <w:rsid w:val="005B6454"/>
    <w:rsid w:val="005B6692"/>
    <w:rsid w:val="005B66DE"/>
    <w:rsid w:val="005B680C"/>
    <w:rsid w:val="005B74D6"/>
    <w:rsid w:val="005B7BF0"/>
    <w:rsid w:val="005B7D54"/>
    <w:rsid w:val="005B7FF5"/>
    <w:rsid w:val="005C020F"/>
    <w:rsid w:val="005C0B74"/>
    <w:rsid w:val="005C0CF5"/>
    <w:rsid w:val="005C1400"/>
    <w:rsid w:val="005C2321"/>
    <w:rsid w:val="005C325A"/>
    <w:rsid w:val="005C32BD"/>
    <w:rsid w:val="005C3993"/>
    <w:rsid w:val="005C509F"/>
    <w:rsid w:val="005C5A7A"/>
    <w:rsid w:val="005C6213"/>
    <w:rsid w:val="005C6DD1"/>
    <w:rsid w:val="005C7082"/>
    <w:rsid w:val="005C7459"/>
    <w:rsid w:val="005C7890"/>
    <w:rsid w:val="005C7B11"/>
    <w:rsid w:val="005D0014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5AD8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6AA4"/>
    <w:rsid w:val="005E6C54"/>
    <w:rsid w:val="005E7ABE"/>
    <w:rsid w:val="005E7E32"/>
    <w:rsid w:val="005F0A4B"/>
    <w:rsid w:val="005F0DF2"/>
    <w:rsid w:val="005F0ED7"/>
    <w:rsid w:val="005F12F4"/>
    <w:rsid w:val="005F138F"/>
    <w:rsid w:val="005F188B"/>
    <w:rsid w:val="005F18BF"/>
    <w:rsid w:val="005F2157"/>
    <w:rsid w:val="005F2F4A"/>
    <w:rsid w:val="005F3562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E44"/>
    <w:rsid w:val="00601F57"/>
    <w:rsid w:val="006035A6"/>
    <w:rsid w:val="00603DAF"/>
    <w:rsid w:val="00603E00"/>
    <w:rsid w:val="0060486B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1156"/>
    <w:rsid w:val="00611703"/>
    <w:rsid w:val="00611B8C"/>
    <w:rsid w:val="00611EF1"/>
    <w:rsid w:val="00612762"/>
    <w:rsid w:val="00612810"/>
    <w:rsid w:val="00612890"/>
    <w:rsid w:val="00613042"/>
    <w:rsid w:val="00613134"/>
    <w:rsid w:val="00613147"/>
    <w:rsid w:val="00613649"/>
    <w:rsid w:val="006136A4"/>
    <w:rsid w:val="00613BA8"/>
    <w:rsid w:val="00615FF4"/>
    <w:rsid w:val="0061654D"/>
    <w:rsid w:val="00616C3A"/>
    <w:rsid w:val="006176FA"/>
    <w:rsid w:val="00617854"/>
    <w:rsid w:val="006178CE"/>
    <w:rsid w:val="0061790D"/>
    <w:rsid w:val="00617C75"/>
    <w:rsid w:val="00617CBC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13E0"/>
    <w:rsid w:val="00631CEC"/>
    <w:rsid w:val="006321B0"/>
    <w:rsid w:val="00632313"/>
    <w:rsid w:val="00632807"/>
    <w:rsid w:val="00633B51"/>
    <w:rsid w:val="00633E73"/>
    <w:rsid w:val="006341D3"/>
    <w:rsid w:val="006352CD"/>
    <w:rsid w:val="00635A26"/>
    <w:rsid w:val="00635D8D"/>
    <w:rsid w:val="00636960"/>
    <w:rsid w:val="00636AD6"/>
    <w:rsid w:val="00636CED"/>
    <w:rsid w:val="00637727"/>
    <w:rsid w:val="00637C15"/>
    <w:rsid w:val="00640393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FE"/>
    <w:rsid w:val="00645B9B"/>
    <w:rsid w:val="00645D0D"/>
    <w:rsid w:val="00645F73"/>
    <w:rsid w:val="00646684"/>
    <w:rsid w:val="00646C58"/>
    <w:rsid w:val="006470EC"/>
    <w:rsid w:val="00647128"/>
    <w:rsid w:val="0064723C"/>
    <w:rsid w:val="006473E4"/>
    <w:rsid w:val="0064740C"/>
    <w:rsid w:val="00647601"/>
    <w:rsid w:val="00650492"/>
    <w:rsid w:val="0065054A"/>
    <w:rsid w:val="006506B3"/>
    <w:rsid w:val="00650ACA"/>
    <w:rsid w:val="00651F88"/>
    <w:rsid w:val="006526A3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285"/>
    <w:rsid w:val="0065763D"/>
    <w:rsid w:val="00657D61"/>
    <w:rsid w:val="006604D4"/>
    <w:rsid w:val="00661012"/>
    <w:rsid w:val="0066135E"/>
    <w:rsid w:val="0066148E"/>
    <w:rsid w:val="0066189D"/>
    <w:rsid w:val="00662382"/>
    <w:rsid w:val="00662D2A"/>
    <w:rsid w:val="0066305E"/>
    <w:rsid w:val="006631D1"/>
    <w:rsid w:val="00663529"/>
    <w:rsid w:val="00665697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813"/>
    <w:rsid w:val="00671DB3"/>
    <w:rsid w:val="006721C2"/>
    <w:rsid w:val="00672F5A"/>
    <w:rsid w:val="00673C38"/>
    <w:rsid w:val="00673C65"/>
    <w:rsid w:val="00674202"/>
    <w:rsid w:val="006747C5"/>
    <w:rsid w:val="00675186"/>
    <w:rsid w:val="0067562D"/>
    <w:rsid w:val="0067570B"/>
    <w:rsid w:val="0067572F"/>
    <w:rsid w:val="00675AEA"/>
    <w:rsid w:val="00675BDA"/>
    <w:rsid w:val="00675C5C"/>
    <w:rsid w:val="006763E7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2D13"/>
    <w:rsid w:val="00683571"/>
    <w:rsid w:val="00684025"/>
    <w:rsid w:val="00684C25"/>
    <w:rsid w:val="00684D45"/>
    <w:rsid w:val="006855F6"/>
    <w:rsid w:val="006856D8"/>
    <w:rsid w:val="00686ED6"/>
    <w:rsid w:val="00687270"/>
    <w:rsid w:val="006875ED"/>
    <w:rsid w:val="00687B3A"/>
    <w:rsid w:val="006904EF"/>
    <w:rsid w:val="00692700"/>
    <w:rsid w:val="0069275C"/>
    <w:rsid w:val="006927EF"/>
    <w:rsid w:val="00692CEC"/>
    <w:rsid w:val="00692DBD"/>
    <w:rsid w:val="00692F23"/>
    <w:rsid w:val="006933F5"/>
    <w:rsid w:val="00693E9A"/>
    <w:rsid w:val="006942D9"/>
    <w:rsid w:val="00694CC3"/>
    <w:rsid w:val="006950AE"/>
    <w:rsid w:val="00695209"/>
    <w:rsid w:val="0069526C"/>
    <w:rsid w:val="006959A8"/>
    <w:rsid w:val="00695D7E"/>
    <w:rsid w:val="00695DDF"/>
    <w:rsid w:val="00696156"/>
    <w:rsid w:val="0069627D"/>
    <w:rsid w:val="006962C7"/>
    <w:rsid w:val="00696794"/>
    <w:rsid w:val="006968BC"/>
    <w:rsid w:val="00696F62"/>
    <w:rsid w:val="006972D9"/>
    <w:rsid w:val="00697695"/>
    <w:rsid w:val="00697EAA"/>
    <w:rsid w:val="006A019C"/>
    <w:rsid w:val="006A058A"/>
    <w:rsid w:val="006A0721"/>
    <w:rsid w:val="006A0BFC"/>
    <w:rsid w:val="006A0C1E"/>
    <w:rsid w:val="006A0D12"/>
    <w:rsid w:val="006A169D"/>
    <w:rsid w:val="006A2331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A7DF9"/>
    <w:rsid w:val="006B07F3"/>
    <w:rsid w:val="006B179C"/>
    <w:rsid w:val="006B1E59"/>
    <w:rsid w:val="006B24F2"/>
    <w:rsid w:val="006B2CC1"/>
    <w:rsid w:val="006B3202"/>
    <w:rsid w:val="006B3250"/>
    <w:rsid w:val="006B3809"/>
    <w:rsid w:val="006B42E1"/>
    <w:rsid w:val="006B55BF"/>
    <w:rsid w:val="006B562B"/>
    <w:rsid w:val="006B5687"/>
    <w:rsid w:val="006B5714"/>
    <w:rsid w:val="006B5CA2"/>
    <w:rsid w:val="006B6277"/>
    <w:rsid w:val="006B6349"/>
    <w:rsid w:val="006B678E"/>
    <w:rsid w:val="006B793F"/>
    <w:rsid w:val="006C005C"/>
    <w:rsid w:val="006C04CD"/>
    <w:rsid w:val="006C2BC0"/>
    <w:rsid w:val="006C35DC"/>
    <w:rsid w:val="006C3BFE"/>
    <w:rsid w:val="006C4234"/>
    <w:rsid w:val="006C446B"/>
    <w:rsid w:val="006C4613"/>
    <w:rsid w:val="006C5E0C"/>
    <w:rsid w:val="006C66B1"/>
    <w:rsid w:val="006C66FC"/>
    <w:rsid w:val="006C7223"/>
    <w:rsid w:val="006C7EBF"/>
    <w:rsid w:val="006D153F"/>
    <w:rsid w:val="006D155C"/>
    <w:rsid w:val="006D1FD8"/>
    <w:rsid w:val="006D20B7"/>
    <w:rsid w:val="006D28C1"/>
    <w:rsid w:val="006D34BB"/>
    <w:rsid w:val="006D4C49"/>
    <w:rsid w:val="006D4F2D"/>
    <w:rsid w:val="006D69BA"/>
    <w:rsid w:val="006D72E7"/>
    <w:rsid w:val="006E0110"/>
    <w:rsid w:val="006E0114"/>
    <w:rsid w:val="006E0192"/>
    <w:rsid w:val="006E0253"/>
    <w:rsid w:val="006E041A"/>
    <w:rsid w:val="006E055C"/>
    <w:rsid w:val="006E181A"/>
    <w:rsid w:val="006E2867"/>
    <w:rsid w:val="006E296F"/>
    <w:rsid w:val="006E309B"/>
    <w:rsid w:val="006E33B7"/>
    <w:rsid w:val="006E4491"/>
    <w:rsid w:val="006E5060"/>
    <w:rsid w:val="006E51A9"/>
    <w:rsid w:val="006E53B9"/>
    <w:rsid w:val="006E572C"/>
    <w:rsid w:val="006E76AF"/>
    <w:rsid w:val="006E7E98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CB2"/>
    <w:rsid w:val="006F2E3A"/>
    <w:rsid w:val="006F3364"/>
    <w:rsid w:val="006F3C44"/>
    <w:rsid w:val="006F456C"/>
    <w:rsid w:val="006F4777"/>
    <w:rsid w:val="006F49B0"/>
    <w:rsid w:val="006F532D"/>
    <w:rsid w:val="006F53F0"/>
    <w:rsid w:val="006F5CA2"/>
    <w:rsid w:val="006F65F6"/>
    <w:rsid w:val="006F6D69"/>
    <w:rsid w:val="006F7584"/>
    <w:rsid w:val="006F7969"/>
    <w:rsid w:val="007001B7"/>
    <w:rsid w:val="00700718"/>
    <w:rsid w:val="007007D4"/>
    <w:rsid w:val="007014C8"/>
    <w:rsid w:val="007020A1"/>
    <w:rsid w:val="0070223B"/>
    <w:rsid w:val="00702D8D"/>
    <w:rsid w:val="00702E2C"/>
    <w:rsid w:val="00702FC3"/>
    <w:rsid w:val="00703045"/>
    <w:rsid w:val="0070386D"/>
    <w:rsid w:val="00703C4E"/>
    <w:rsid w:val="00703EE5"/>
    <w:rsid w:val="00705666"/>
    <w:rsid w:val="007069EE"/>
    <w:rsid w:val="00706A27"/>
    <w:rsid w:val="00706AE2"/>
    <w:rsid w:val="00707329"/>
    <w:rsid w:val="007078D1"/>
    <w:rsid w:val="00707DB9"/>
    <w:rsid w:val="00710422"/>
    <w:rsid w:val="0071141A"/>
    <w:rsid w:val="00711AF8"/>
    <w:rsid w:val="00711DCC"/>
    <w:rsid w:val="00712665"/>
    <w:rsid w:val="00712C28"/>
    <w:rsid w:val="00712DCC"/>
    <w:rsid w:val="00713471"/>
    <w:rsid w:val="007136AF"/>
    <w:rsid w:val="007138BA"/>
    <w:rsid w:val="0071424D"/>
    <w:rsid w:val="0071469C"/>
    <w:rsid w:val="007164C5"/>
    <w:rsid w:val="00716C6E"/>
    <w:rsid w:val="007173F3"/>
    <w:rsid w:val="00717D76"/>
    <w:rsid w:val="00717EE2"/>
    <w:rsid w:val="007200B0"/>
    <w:rsid w:val="0072027B"/>
    <w:rsid w:val="0072171C"/>
    <w:rsid w:val="00721EC7"/>
    <w:rsid w:val="0072304A"/>
    <w:rsid w:val="00723464"/>
    <w:rsid w:val="0072358A"/>
    <w:rsid w:val="0072379F"/>
    <w:rsid w:val="00723D07"/>
    <w:rsid w:val="00723EC5"/>
    <w:rsid w:val="00723ED1"/>
    <w:rsid w:val="00724169"/>
    <w:rsid w:val="007241C2"/>
    <w:rsid w:val="007242B0"/>
    <w:rsid w:val="00724659"/>
    <w:rsid w:val="00724B32"/>
    <w:rsid w:val="00724D48"/>
    <w:rsid w:val="007254A3"/>
    <w:rsid w:val="00725B8E"/>
    <w:rsid w:val="00726BC1"/>
    <w:rsid w:val="00726D45"/>
    <w:rsid w:val="00726EA6"/>
    <w:rsid w:val="00726FAC"/>
    <w:rsid w:val="00727472"/>
    <w:rsid w:val="00730914"/>
    <w:rsid w:val="00730DDF"/>
    <w:rsid w:val="00731997"/>
    <w:rsid w:val="00731DE9"/>
    <w:rsid w:val="00731E55"/>
    <w:rsid w:val="007320D0"/>
    <w:rsid w:val="00732D49"/>
    <w:rsid w:val="00732D81"/>
    <w:rsid w:val="00734212"/>
    <w:rsid w:val="00734C05"/>
    <w:rsid w:val="00735007"/>
    <w:rsid w:val="00735D89"/>
    <w:rsid w:val="00736251"/>
    <w:rsid w:val="0073631D"/>
    <w:rsid w:val="00736330"/>
    <w:rsid w:val="00736864"/>
    <w:rsid w:val="00736B0B"/>
    <w:rsid w:val="00736D50"/>
    <w:rsid w:val="00737562"/>
    <w:rsid w:val="007401F0"/>
    <w:rsid w:val="007402EE"/>
    <w:rsid w:val="007408C7"/>
    <w:rsid w:val="00740955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9A4"/>
    <w:rsid w:val="00746AF3"/>
    <w:rsid w:val="00746D1A"/>
    <w:rsid w:val="00747095"/>
    <w:rsid w:val="00747709"/>
    <w:rsid w:val="00750637"/>
    <w:rsid w:val="0075083C"/>
    <w:rsid w:val="00750908"/>
    <w:rsid w:val="00750F80"/>
    <w:rsid w:val="00751694"/>
    <w:rsid w:val="00751E7E"/>
    <w:rsid w:val="00751F29"/>
    <w:rsid w:val="00752161"/>
    <w:rsid w:val="0075301F"/>
    <w:rsid w:val="00754ED4"/>
    <w:rsid w:val="00755138"/>
    <w:rsid w:val="0075587F"/>
    <w:rsid w:val="00755D35"/>
    <w:rsid w:val="00755F59"/>
    <w:rsid w:val="007565BB"/>
    <w:rsid w:val="00756648"/>
    <w:rsid w:val="00760C41"/>
    <w:rsid w:val="007611AA"/>
    <w:rsid w:val="00761685"/>
    <w:rsid w:val="00761B36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F7"/>
    <w:rsid w:val="00765135"/>
    <w:rsid w:val="0076585B"/>
    <w:rsid w:val="00766414"/>
    <w:rsid w:val="0076666A"/>
    <w:rsid w:val="007667EB"/>
    <w:rsid w:val="00766AF4"/>
    <w:rsid w:val="00766C5E"/>
    <w:rsid w:val="00767607"/>
    <w:rsid w:val="007676BA"/>
    <w:rsid w:val="007678B8"/>
    <w:rsid w:val="007706CB"/>
    <w:rsid w:val="00770811"/>
    <w:rsid w:val="00771238"/>
    <w:rsid w:val="00771685"/>
    <w:rsid w:val="00771998"/>
    <w:rsid w:val="0077258D"/>
    <w:rsid w:val="007728A5"/>
    <w:rsid w:val="007735DF"/>
    <w:rsid w:val="0077368D"/>
    <w:rsid w:val="00773963"/>
    <w:rsid w:val="00773B6B"/>
    <w:rsid w:val="00773D6E"/>
    <w:rsid w:val="007741C4"/>
    <w:rsid w:val="00774BDF"/>
    <w:rsid w:val="00774C33"/>
    <w:rsid w:val="007750B0"/>
    <w:rsid w:val="007750D0"/>
    <w:rsid w:val="007751B2"/>
    <w:rsid w:val="00775253"/>
    <w:rsid w:val="00776215"/>
    <w:rsid w:val="0077624D"/>
    <w:rsid w:val="007765BA"/>
    <w:rsid w:val="007766CE"/>
    <w:rsid w:val="00776EF8"/>
    <w:rsid w:val="00776F49"/>
    <w:rsid w:val="00776F7D"/>
    <w:rsid w:val="007770B8"/>
    <w:rsid w:val="007775FD"/>
    <w:rsid w:val="007779E7"/>
    <w:rsid w:val="00777AC5"/>
    <w:rsid w:val="00777E20"/>
    <w:rsid w:val="00780143"/>
    <w:rsid w:val="00781A99"/>
    <w:rsid w:val="0078266B"/>
    <w:rsid w:val="00782B19"/>
    <w:rsid w:val="00782E83"/>
    <w:rsid w:val="0078413F"/>
    <w:rsid w:val="00784F65"/>
    <w:rsid w:val="00785345"/>
    <w:rsid w:val="007856E4"/>
    <w:rsid w:val="00785C47"/>
    <w:rsid w:val="00785D2A"/>
    <w:rsid w:val="007871E6"/>
    <w:rsid w:val="00787701"/>
    <w:rsid w:val="007879B1"/>
    <w:rsid w:val="00787E3D"/>
    <w:rsid w:val="007912F0"/>
    <w:rsid w:val="0079133C"/>
    <w:rsid w:val="007918B9"/>
    <w:rsid w:val="00791C0D"/>
    <w:rsid w:val="00791FB7"/>
    <w:rsid w:val="0079227D"/>
    <w:rsid w:val="0079232D"/>
    <w:rsid w:val="00792423"/>
    <w:rsid w:val="00792C37"/>
    <w:rsid w:val="007931BD"/>
    <w:rsid w:val="00793464"/>
    <w:rsid w:val="00793583"/>
    <w:rsid w:val="00793942"/>
    <w:rsid w:val="00793A89"/>
    <w:rsid w:val="0079464E"/>
    <w:rsid w:val="00794ECD"/>
    <w:rsid w:val="00795403"/>
    <w:rsid w:val="007954E4"/>
    <w:rsid w:val="007957FF"/>
    <w:rsid w:val="00795DB4"/>
    <w:rsid w:val="00795DBA"/>
    <w:rsid w:val="00796C5F"/>
    <w:rsid w:val="007A06D7"/>
    <w:rsid w:val="007A1E96"/>
    <w:rsid w:val="007A1EB4"/>
    <w:rsid w:val="007A215D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8BD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006F"/>
    <w:rsid w:val="007B01FF"/>
    <w:rsid w:val="007B1163"/>
    <w:rsid w:val="007B117A"/>
    <w:rsid w:val="007B1450"/>
    <w:rsid w:val="007B1B66"/>
    <w:rsid w:val="007B282C"/>
    <w:rsid w:val="007B38B8"/>
    <w:rsid w:val="007B4701"/>
    <w:rsid w:val="007B515E"/>
    <w:rsid w:val="007B5173"/>
    <w:rsid w:val="007B52CB"/>
    <w:rsid w:val="007B5756"/>
    <w:rsid w:val="007B5929"/>
    <w:rsid w:val="007B63CE"/>
    <w:rsid w:val="007B71C4"/>
    <w:rsid w:val="007B75D9"/>
    <w:rsid w:val="007B7F07"/>
    <w:rsid w:val="007C0345"/>
    <w:rsid w:val="007C0E22"/>
    <w:rsid w:val="007C1752"/>
    <w:rsid w:val="007C1941"/>
    <w:rsid w:val="007C1AC0"/>
    <w:rsid w:val="007C1D32"/>
    <w:rsid w:val="007C296E"/>
    <w:rsid w:val="007C2D4A"/>
    <w:rsid w:val="007C3002"/>
    <w:rsid w:val="007C40C9"/>
    <w:rsid w:val="007C48B5"/>
    <w:rsid w:val="007C49A8"/>
    <w:rsid w:val="007C52FE"/>
    <w:rsid w:val="007C54C9"/>
    <w:rsid w:val="007C64FB"/>
    <w:rsid w:val="007C6F5D"/>
    <w:rsid w:val="007C763C"/>
    <w:rsid w:val="007C7743"/>
    <w:rsid w:val="007D020B"/>
    <w:rsid w:val="007D06C6"/>
    <w:rsid w:val="007D1DC3"/>
    <w:rsid w:val="007D200F"/>
    <w:rsid w:val="007D21F4"/>
    <w:rsid w:val="007D295D"/>
    <w:rsid w:val="007D3222"/>
    <w:rsid w:val="007D3DB5"/>
    <w:rsid w:val="007D3EA1"/>
    <w:rsid w:val="007D431D"/>
    <w:rsid w:val="007D4660"/>
    <w:rsid w:val="007D481A"/>
    <w:rsid w:val="007D49DF"/>
    <w:rsid w:val="007D5422"/>
    <w:rsid w:val="007D555C"/>
    <w:rsid w:val="007D6159"/>
    <w:rsid w:val="007D65D5"/>
    <w:rsid w:val="007D6B1E"/>
    <w:rsid w:val="007D6E84"/>
    <w:rsid w:val="007D6E9C"/>
    <w:rsid w:val="007D77D1"/>
    <w:rsid w:val="007E002E"/>
    <w:rsid w:val="007E0473"/>
    <w:rsid w:val="007E1440"/>
    <w:rsid w:val="007E2554"/>
    <w:rsid w:val="007E2D4A"/>
    <w:rsid w:val="007E2F62"/>
    <w:rsid w:val="007E30EB"/>
    <w:rsid w:val="007E4058"/>
    <w:rsid w:val="007E43B4"/>
    <w:rsid w:val="007E496C"/>
    <w:rsid w:val="007E4A57"/>
    <w:rsid w:val="007E4E98"/>
    <w:rsid w:val="007E5B9B"/>
    <w:rsid w:val="007E5CBF"/>
    <w:rsid w:val="007E6109"/>
    <w:rsid w:val="007E6590"/>
    <w:rsid w:val="007E7409"/>
    <w:rsid w:val="007E750F"/>
    <w:rsid w:val="007E7AC1"/>
    <w:rsid w:val="007E7BEC"/>
    <w:rsid w:val="007E7CF5"/>
    <w:rsid w:val="007F01D9"/>
    <w:rsid w:val="007F0432"/>
    <w:rsid w:val="007F0889"/>
    <w:rsid w:val="007F0A93"/>
    <w:rsid w:val="007F1062"/>
    <w:rsid w:val="007F11E4"/>
    <w:rsid w:val="007F19AF"/>
    <w:rsid w:val="007F237F"/>
    <w:rsid w:val="007F47D8"/>
    <w:rsid w:val="007F4AF9"/>
    <w:rsid w:val="007F4D37"/>
    <w:rsid w:val="007F5EF3"/>
    <w:rsid w:val="007F5F46"/>
    <w:rsid w:val="007F69C2"/>
    <w:rsid w:val="007F6ABF"/>
    <w:rsid w:val="007F6C4D"/>
    <w:rsid w:val="007F6CED"/>
    <w:rsid w:val="00800244"/>
    <w:rsid w:val="008004F4"/>
    <w:rsid w:val="00800F81"/>
    <w:rsid w:val="00800F94"/>
    <w:rsid w:val="0080104D"/>
    <w:rsid w:val="008012F0"/>
    <w:rsid w:val="00801341"/>
    <w:rsid w:val="0080189D"/>
    <w:rsid w:val="00801C24"/>
    <w:rsid w:val="0080419E"/>
    <w:rsid w:val="0080440B"/>
    <w:rsid w:val="0080490B"/>
    <w:rsid w:val="0080640B"/>
    <w:rsid w:val="00806C53"/>
    <w:rsid w:val="00806F5B"/>
    <w:rsid w:val="00807D8B"/>
    <w:rsid w:val="00810299"/>
    <w:rsid w:val="00811DC2"/>
    <w:rsid w:val="008121A1"/>
    <w:rsid w:val="008125F5"/>
    <w:rsid w:val="0081338E"/>
    <w:rsid w:val="008139F7"/>
    <w:rsid w:val="00813E1C"/>
    <w:rsid w:val="00814209"/>
    <w:rsid w:val="00814525"/>
    <w:rsid w:val="00814F8D"/>
    <w:rsid w:val="00815575"/>
    <w:rsid w:val="008156F0"/>
    <w:rsid w:val="0081591A"/>
    <w:rsid w:val="00815A04"/>
    <w:rsid w:val="00815BD4"/>
    <w:rsid w:val="008179A7"/>
    <w:rsid w:val="00820313"/>
    <w:rsid w:val="00820854"/>
    <w:rsid w:val="00821412"/>
    <w:rsid w:val="00821683"/>
    <w:rsid w:val="008217BC"/>
    <w:rsid w:val="008217DF"/>
    <w:rsid w:val="008225FE"/>
    <w:rsid w:val="0082270C"/>
    <w:rsid w:val="00822DB0"/>
    <w:rsid w:val="00823268"/>
    <w:rsid w:val="00823662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6CD6"/>
    <w:rsid w:val="0082729B"/>
    <w:rsid w:val="008305A9"/>
    <w:rsid w:val="008316EF"/>
    <w:rsid w:val="00831751"/>
    <w:rsid w:val="00831CC5"/>
    <w:rsid w:val="0083306B"/>
    <w:rsid w:val="00833C24"/>
    <w:rsid w:val="008349A2"/>
    <w:rsid w:val="00834AAD"/>
    <w:rsid w:val="00834BF7"/>
    <w:rsid w:val="008356BA"/>
    <w:rsid w:val="008372AC"/>
    <w:rsid w:val="00837DDA"/>
    <w:rsid w:val="00840465"/>
    <w:rsid w:val="0084062B"/>
    <w:rsid w:val="00840639"/>
    <w:rsid w:val="00840AD3"/>
    <w:rsid w:val="008414A1"/>
    <w:rsid w:val="00841AD8"/>
    <w:rsid w:val="0084262F"/>
    <w:rsid w:val="008431BE"/>
    <w:rsid w:val="0084337C"/>
    <w:rsid w:val="00843588"/>
    <w:rsid w:val="00843E3D"/>
    <w:rsid w:val="00844440"/>
    <w:rsid w:val="00845402"/>
    <w:rsid w:val="00845563"/>
    <w:rsid w:val="008458D0"/>
    <w:rsid w:val="00846266"/>
    <w:rsid w:val="00846B6C"/>
    <w:rsid w:val="00846FC2"/>
    <w:rsid w:val="008470CF"/>
    <w:rsid w:val="008472DE"/>
    <w:rsid w:val="0084732E"/>
    <w:rsid w:val="00847A7B"/>
    <w:rsid w:val="008501C3"/>
    <w:rsid w:val="00850415"/>
    <w:rsid w:val="00850A35"/>
    <w:rsid w:val="00850C19"/>
    <w:rsid w:val="008516C0"/>
    <w:rsid w:val="00851F68"/>
    <w:rsid w:val="0085244F"/>
    <w:rsid w:val="00852939"/>
    <w:rsid w:val="00852A49"/>
    <w:rsid w:val="00853906"/>
    <w:rsid w:val="0085390B"/>
    <w:rsid w:val="00853D38"/>
    <w:rsid w:val="00853E3E"/>
    <w:rsid w:val="008541D9"/>
    <w:rsid w:val="00854248"/>
    <w:rsid w:val="008545A0"/>
    <w:rsid w:val="00854ACC"/>
    <w:rsid w:val="00854AF1"/>
    <w:rsid w:val="0085509E"/>
    <w:rsid w:val="00855294"/>
    <w:rsid w:val="0085571F"/>
    <w:rsid w:val="00855E6E"/>
    <w:rsid w:val="008562A2"/>
    <w:rsid w:val="008564D2"/>
    <w:rsid w:val="008569EC"/>
    <w:rsid w:val="00856A3D"/>
    <w:rsid w:val="00856D7D"/>
    <w:rsid w:val="00856FCF"/>
    <w:rsid w:val="00857ABE"/>
    <w:rsid w:val="00857CD9"/>
    <w:rsid w:val="00857F8C"/>
    <w:rsid w:val="00860CF4"/>
    <w:rsid w:val="00861053"/>
    <w:rsid w:val="00861552"/>
    <w:rsid w:val="008619B1"/>
    <w:rsid w:val="008619BE"/>
    <w:rsid w:val="008622CF"/>
    <w:rsid w:val="00862BFC"/>
    <w:rsid w:val="00862FB3"/>
    <w:rsid w:val="00863222"/>
    <w:rsid w:val="00863247"/>
    <w:rsid w:val="00863A1B"/>
    <w:rsid w:val="00863DEA"/>
    <w:rsid w:val="0086481B"/>
    <w:rsid w:val="00864BD4"/>
    <w:rsid w:val="00865107"/>
    <w:rsid w:val="008651F0"/>
    <w:rsid w:val="008655C7"/>
    <w:rsid w:val="00865886"/>
    <w:rsid w:val="00865F7C"/>
    <w:rsid w:val="00865FB9"/>
    <w:rsid w:val="008670C0"/>
    <w:rsid w:val="00867FDC"/>
    <w:rsid w:val="008702C2"/>
    <w:rsid w:val="00872119"/>
    <w:rsid w:val="0087215A"/>
    <w:rsid w:val="00872167"/>
    <w:rsid w:val="008734AA"/>
    <w:rsid w:val="00874089"/>
    <w:rsid w:val="00874183"/>
    <w:rsid w:val="00874D7D"/>
    <w:rsid w:val="00875701"/>
    <w:rsid w:val="00876399"/>
    <w:rsid w:val="00876897"/>
    <w:rsid w:val="008774CB"/>
    <w:rsid w:val="00877AE2"/>
    <w:rsid w:val="00877CD3"/>
    <w:rsid w:val="008803BC"/>
    <w:rsid w:val="008826A3"/>
    <w:rsid w:val="0088338A"/>
    <w:rsid w:val="0088426C"/>
    <w:rsid w:val="0088430B"/>
    <w:rsid w:val="008844ED"/>
    <w:rsid w:val="00884659"/>
    <w:rsid w:val="008849CB"/>
    <w:rsid w:val="00884AD3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32C"/>
    <w:rsid w:val="008917FC"/>
    <w:rsid w:val="0089188F"/>
    <w:rsid w:val="0089256F"/>
    <w:rsid w:val="008925B6"/>
    <w:rsid w:val="0089274A"/>
    <w:rsid w:val="00892FF6"/>
    <w:rsid w:val="00893195"/>
    <w:rsid w:val="0089327E"/>
    <w:rsid w:val="008936C3"/>
    <w:rsid w:val="008939C5"/>
    <w:rsid w:val="008939D8"/>
    <w:rsid w:val="00893EFC"/>
    <w:rsid w:val="00894CA2"/>
    <w:rsid w:val="00894D45"/>
    <w:rsid w:val="0089526E"/>
    <w:rsid w:val="008955B3"/>
    <w:rsid w:val="00895A9A"/>
    <w:rsid w:val="008968C6"/>
    <w:rsid w:val="008969AE"/>
    <w:rsid w:val="00896FE8"/>
    <w:rsid w:val="008972E8"/>
    <w:rsid w:val="0089774C"/>
    <w:rsid w:val="008A02FA"/>
    <w:rsid w:val="008A0F86"/>
    <w:rsid w:val="008A111F"/>
    <w:rsid w:val="008A14AA"/>
    <w:rsid w:val="008A1614"/>
    <w:rsid w:val="008A1763"/>
    <w:rsid w:val="008A176F"/>
    <w:rsid w:val="008A1E8C"/>
    <w:rsid w:val="008A2585"/>
    <w:rsid w:val="008A2721"/>
    <w:rsid w:val="008A2810"/>
    <w:rsid w:val="008A3C51"/>
    <w:rsid w:val="008A3E53"/>
    <w:rsid w:val="008A3E6E"/>
    <w:rsid w:val="008A4281"/>
    <w:rsid w:val="008A42C7"/>
    <w:rsid w:val="008A47AD"/>
    <w:rsid w:val="008A52D2"/>
    <w:rsid w:val="008A5C15"/>
    <w:rsid w:val="008A5EAE"/>
    <w:rsid w:val="008A676C"/>
    <w:rsid w:val="008A7A38"/>
    <w:rsid w:val="008A7AFE"/>
    <w:rsid w:val="008A7D9D"/>
    <w:rsid w:val="008B01B0"/>
    <w:rsid w:val="008B02D1"/>
    <w:rsid w:val="008B04FB"/>
    <w:rsid w:val="008B0502"/>
    <w:rsid w:val="008B0504"/>
    <w:rsid w:val="008B065D"/>
    <w:rsid w:val="008B0819"/>
    <w:rsid w:val="008B12A6"/>
    <w:rsid w:val="008B14AE"/>
    <w:rsid w:val="008B18A1"/>
    <w:rsid w:val="008B1B36"/>
    <w:rsid w:val="008B2BDD"/>
    <w:rsid w:val="008B2DC2"/>
    <w:rsid w:val="008B3105"/>
    <w:rsid w:val="008B32C3"/>
    <w:rsid w:val="008B371D"/>
    <w:rsid w:val="008B3954"/>
    <w:rsid w:val="008B39F1"/>
    <w:rsid w:val="008B4B07"/>
    <w:rsid w:val="008B4FCD"/>
    <w:rsid w:val="008B59BD"/>
    <w:rsid w:val="008B6594"/>
    <w:rsid w:val="008B7376"/>
    <w:rsid w:val="008B778A"/>
    <w:rsid w:val="008C00A6"/>
    <w:rsid w:val="008C06E3"/>
    <w:rsid w:val="008C089F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1C"/>
    <w:rsid w:val="008C314D"/>
    <w:rsid w:val="008C3271"/>
    <w:rsid w:val="008C3611"/>
    <w:rsid w:val="008C382C"/>
    <w:rsid w:val="008C4626"/>
    <w:rsid w:val="008C4734"/>
    <w:rsid w:val="008C478D"/>
    <w:rsid w:val="008C56BF"/>
    <w:rsid w:val="008C5750"/>
    <w:rsid w:val="008C5E3A"/>
    <w:rsid w:val="008C717D"/>
    <w:rsid w:val="008C7A39"/>
    <w:rsid w:val="008D03E1"/>
    <w:rsid w:val="008D0627"/>
    <w:rsid w:val="008D0720"/>
    <w:rsid w:val="008D097F"/>
    <w:rsid w:val="008D135F"/>
    <w:rsid w:val="008D13CC"/>
    <w:rsid w:val="008D1752"/>
    <w:rsid w:val="008D1AE1"/>
    <w:rsid w:val="008D26F8"/>
    <w:rsid w:val="008D2CA9"/>
    <w:rsid w:val="008D2D6E"/>
    <w:rsid w:val="008D2E12"/>
    <w:rsid w:val="008D4A4D"/>
    <w:rsid w:val="008D4A9A"/>
    <w:rsid w:val="008D561F"/>
    <w:rsid w:val="008D5C1C"/>
    <w:rsid w:val="008D5D79"/>
    <w:rsid w:val="008D63D6"/>
    <w:rsid w:val="008D6B2B"/>
    <w:rsid w:val="008D7562"/>
    <w:rsid w:val="008D7D01"/>
    <w:rsid w:val="008E03E8"/>
    <w:rsid w:val="008E0436"/>
    <w:rsid w:val="008E0A81"/>
    <w:rsid w:val="008E12C2"/>
    <w:rsid w:val="008E1A82"/>
    <w:rsid w:val="008E1A9A"/>
    <w:rsid w:val="008E285D"/>
    <w:rsid w:val="008E3618"/>
    <w:rsid w:val="008E38A1"/>
    <w:rsid w:val="008E3E4D"/>
    <w:rsid w:val="008E42DB"/>
    <w:rsid w:val="008E457F"/>
    <w:rsid w:val="008E4622"/>
    <w:rsid w:val="008E4AEE"/>
    <w:rsid w:val="008E502F"/>
    <w:rsid w:val="008E53DE"/>
    <w:rsid w:val="008E543B"/>
    <w:rsid w:val="008E558B"/>
    <w:rsid w:val="008E55C1"/>
    <w:rsid w:val="008E57D8"/>
    <w:rsid w:val="008E5B49"/>
    <w:rsid w:val="008E5C93"/>
    <w:rsid w:val="008E6481"/>
    <w:rsid w:val="008E6872"/>
    <w:rsid w:val="008E6EDC"/>
    <w:rsid w:val="008E7160"/>
    <w:rsid w:val="008E7292"/>
    <w:rsid w:val="008E781F"/>
    <w:rsid w:val="008E7F62"/>
    <w:rsid w:val="008F0B63"/>
    <w:rsid w:val="008F0CB8"/>
    <w:rsid w:val="008F196B"/>
    <w:rsid w:val="008F3DB3"/>
    <w:rsid w:val="008F4040"/>
    <w:rsid w:val="008F40E2"/>
    <w:rsid w:val="008F472E"/>
    <w:rsid w:val="008F4C99"/>
    <w:rsid w:val="008F51AF"/>
    <w:rsid w:val="008F6B5E"/>
    <w:rsid w:val="008F7553"/>
    <w:rsid w:val="008F75E8"/>
    <w:rsid w:val="008F7B44"/>
    <w:rsid w:val="0090007A"/>
    <w:rsid w:val="009007BF"/>
    <w:rsid w:val="00900A16"/>
    <w:rsid w:val="00900CC7"/>
    <w:rsid w:val="00901704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754B"/>
    <w:rsid w:val="00907643"/>
    <w:rsid w:val="00907B2F"/>
    <w:rsid w:val="00911D57"/>
    <w:rsid w:val="00912BB8"/>
    <w:rsid w:val="009130AE"/>
    <w:rsid w:val="00913279"/>
    <w:rsid w:val="0091337B"/>
    <w:rsid w:val="0091352E"/>
    <w:rsid w:val="0091368F"/>
    <w:rsid w:val="00913730"/>
    <w:rsid w:val="00913A18"/>
    <w:rsid w:val="00913FAB"/>
    <w:rsid w:val="00914284"/>
    <w:rsid w:val="00914EDB"/>
    <w:rsid w:val="0091540B"/>
    <w:rsid w:val="009154E7"/>
    <w:rsid w:val="00916187"/>
    <w:rsid w:val="00916536"/>
    <w:rsid w:val="00916B99"/>
    <w:rsid w:val="009202E6"/>
    <w:rsid w:val="00920BCA"/>
    <w:rsid w:val="00920D90"/>
    <w:rsid w:val="00921446"/>
    <w:rsid w:val="00921D61"/>
    <w:rsid w:val="009223D4"/>
    <w:rsid w:val="009228A3"/>
    <w:rsid w:val="009238A8"/>
    <w:rsid w:val="009241E4"/>
    <w:rsid w:val="0092485A"/>
    <w:rsid w:val="00924C59"/>
    <w:rsid w:val="0092530D"/>
    <w:rsid w:val="00925B27"/>
    <w:rsid w:val="009260B2"/>
    <w:rsid w:val="0092682D"/>
    <w:rsid w:val="00927358"/>
    <w:rsid w:val="00927EDC"/>
    <w:rsid w:val="00927EDF"/>
    <w:rsid w:val="00930895"/>
    <w:rsid w:val="00931E20"/>
    <w:rsid w:val="00932430"/>
    <w:rsid w:val="00932573"/>
    <w:rsid w:val="009325ED"/>
    <w:rsid w:val="00932952"/>
    <w:rsid w:val="00932B33"/>
    <w:rsid w:val="009331D5"/>
    <w:rsid w:val="00933416"/>
    <w:rsid w:val="00933763"/>
    <w:rsid w:val="009337AF"/>
    <w:rsid w:val="00933BE6"/>
    <w:rsid w:val="00933C73"/>
    <w:rsid w:val="009343CA"/>
    <w:rsid w:val="009346AB"/>
    <w:rsid w:val="00934963"/>
    <w:rsid w:val="009351B4"/>
    <w:rsid w:val="009355BF"/>
    <w:rsid w:val="00935D69"/>
    <w:rsid w:val="00935E3F"/>
    <w:rsid w:val="0093633C"/>
    <w:rsid w:val="00937049"/>
    <w:rsid w:val="0093714E"/>
    <w:rsid w:val="0093739A"/>
    <w:rsid w:val="00937D4C"/>
    <w:rsid w:val="009403EF"/>
    <w:rsid w:val="00940A3B"/>
    <w:rsid w:val="00941943"/>
    <w:rsid w:val="00941DBD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5AB"/>
    <w:rsid w:val="00946AB3"/>
    <w:rsid w:val="00946C30"/>
    <w:rsid w:val="00946D17"/>
    <w:rsid w:val="00950583"/>
    <w:rsid w:val="009507D1"/>
    <w:rsid w:val="009509E8"/>
    <w:rsid w:val="00951922"/>
    <w:rsid w:val="00951E3A"/>
    <w:rsid w:val="00951E9D"/>
    <w:rsid w:val="009521D7"/>
    <w:rsid w:val="00952BCF"/>
    <w:rsid w:val="009533DD"/>
    <w:rsid w:val="00953FDD"/>
    <w:rsid w:val="0095402A"/>
    <w:rsid w:val="0095498D"/>
    <w:rsid w:val="00954C8C"/>
    <w:rsid w:val="009550F6"/>
    <w:rsid w:val="0095515B"/>
    <w:rsid w:val="00955663"/>
    <w:rsid w:val="00955877"/>
    <w:rsid w:val="00955FA0"/>
    <w:rsid w:val="009562E2"/>
    <w:rsid w:val="00956AB2"/>
    <w:rsid w:val="00956B5D"/>
    <w:rsid w:val="00956BD5"/>
    <w:rsid w:val="00956CF5"/>
    <w:rsid w:val="00957944"/>
    <w:rsid w:val="00960200"/>
    <w:rsid w:val="00960C9A"/>
    <w:rsid w:val="00961CCA"/>
    <w:rsid w:val="00962223"/>
    <w:rsid w:val="00962287"/>
    <w:rsid w:val="009625C4"/>
    <w:rsid w:val="0096312B"/>
    <w:rsid w:val="0096314D"/>
    <w:rsid w:val="00963173"/>
    <w:rsid w:val="009637DA"/>
    <w:rsid w:val="0096435D"/>
    <w:rsid w:val="00964527"/>
    <w:rsid w:val="009646DC"/>
    <w:rsid w:val="00964EC7"/>
    <w:rsid w:val="00966530"/>
    <w:rsid w:val="009670FB"/>
    <w:rsid w:val="009672DC"/>
    <w:rsid w:val="009677FE"/>
    <w:rsid w:val="00967815"/>
    <w:rsid w:val="00967A2E"/>
    <w:rsid w:val="009721ED"/>
    <w:rsid w:val="009725C6"/>
    <w:rsid w:val="00972E31"/>
    <w:rsid w:val="00972E45"/>
    <w:rsid w:val="00972F16"/>
    <w:rsid w:val="0097376A"/>
    <w:rsid w:val="009745E8"/>
    <w:rsid w:val="00975014"/>
    <w:rsid w:val="0097558B"/>
    <w:rsid w:val="009755E9"/>
    <w:rsid w:val="00975E36"/>
    <w:rsid w:val="00976A08"/>
    <w:rsid w:val="00980756"/>
    <w:rsid w:val="009807B2"/>
    <w:rsid w:val="00980A5A"/>
    <w:rsid w:val="00980A76"/>
    <w:rsid w:val="00981C06"/>
    <w:rsid w:val="009821E2"/>
    <w:rsid w:val="00982EF0"/>
    <w:rsid w:val="00983110"/>
    <w:rsid w:val="00983553"/>
    <w:rsid w:val="0098369A"/>
    <w:rsid w:val="00983A0A"/>
    <w:rsid w:val="00983E1C"/>
    <w:rsid w:val="00983E8D"/>
    <w:rsid w:val="00984217"/>
    <w:rsid w:val="00984D42"/>
    <w:rsid w:val="00985AC3"/>
    <w:rsid w:val="00985B90"/>
    <w:rsid w:val="00985DC1"/>
    <w:rsid w:val="00985DC2"/>
    <w:rsid w:val="00985E96"/>
    <w:rsid w:val="0098646A"/>
    <w:rsid w:val="00987AC2"/>
    <w:rsid w:val="00987FC5"/>
    <w:rsid w:val="009909F5"/>
    <w:rsid w:val="00990D19"/>
    <w:rsid w:val="009912DD"/>
    <w:rsid w:val="00991796"/>
    <w:rsid w:val="009917F1"/>
    <w:rsid w:val="00991B71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85E"/>
    <w:rsid w:val="009A4C68"/>
    <w:rsid w:val="009A5036"/>
    <w:rsid w:val="009A5388"/>
    <w:rsid w:val="009A54FE"/>
    <w:rsid w:val="009A6161"/>
    <w:rsid w:val="009A7663"/>
    <w:rsid w:val="009A7C95"/>
    <w:rsid w:val="009A7FCF"/>
    <w:rsid w:val="009B030B"/>
    <w:rsid w:val="009B2123"/>
    <w:rsid w:val="009B2743"/>
    <w:rsid w:val="009B27F2"/>
    <w:rsid w:val="009B282E"/>
    <w:rsid w:val="009B2E72"/>
    <w:rsid w:val="009B319E"/>
    <w:rsid w:val="009B3D02"/>
    <w:rsid w:val="009B4FB7"/>
    <w:rsid w:val="009B50EB"/>
    <w:rsid w:val="009B55BB"/>
    <w:rsid w:val="009B5D20"/>
    <w:rsid w:val="009B5F48"/>
    <w:rsid w:val="009B6276"/>
    <w:rsid w:val="009B70ED"/>
    <w:rsid w:val="009B75BA"/>
    <w:rsid w:val="009C03F7"/>
    <w:rsid w:val="009C0443"/>
    <w:rsid w:val="009C05EA"/>
    <w:rsid w:val="009C0F19"/>
    <w:rsid w:val="009C14E1"/>
    <w:rsid w:val="009C1660"/>
    <w:rsid w:val="009C17C0"/>
    <w:rsid w:val="009C1A64"/>
    <w:rsid w:val="009C1A8B"/>
    <w:rsid w:val="009C1D35"/>
    <w:rsid w:val="009C20D2"/>
    <w:rsid w:val="009C2C83"/>
    <w:rsid w:val="009C38D2"/>
    <w:rsid w:val="009C3B5C"/>
    <w:rsid w:val="009C47D2"/>
    <w:rsid w:val="009C487B"/>
    <w:rsid w:val="009C5279"/>
    <w:rsid w:val="009C57E0"/>
    <w:rsid w:val="009C5AF1"/>
    <w:rsid w:val="009C606C"/>
    <w:rsid w:val="009C68A9"/>
    <w:rsid w:val="009C742F"/>
    <w:rsid w:val="009C753F"/>
    <w:rsid w:val="009C773E"/>
    <w:rsid w:val="009C7AC6"/>
    <w:rsid w:val="009D0D9B"/>
    <w:rsid w:val="009D11CA"/>
    <w:rsid w:val="009D170E"/>
    <w:rsid w:val="009D1916"/>
    <w:rsid w:val="009D2115"/>
    <w:rsid w:val="009D2E68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655"/>
    <w:rsid w:val="009D6F68"/>
    <w:rsid w:val="009E0DDC"/>
    <w:rsid w:val="009E1349"/>
    <w:rsid w:val="009E1FC9"/>
    <w:rsid w:val="009E243C"/>
    <w:rsid w:val="009E267B"/>
    <w:rsid w:val="009E31F2"/>
    <w:rsid w:val="009E37A4"/>
    <w:rsid w:val="009E3E3C"/>
    <w:rsid w:val="009E3E5D"/>
    <w:rsid w:val="009E48F9"/>
    <w:rsid w:val="009E4E4E"/>
    <w:rsid w:val="009E4F17"/>
    <w:rsid w:val="009E5097"/>
    <w:rsid w:val="009E535E"/>
    <w:rsid w:val="009E5660"/>
    <w:rsid w:val="009E57B6"/>
    <w:rsid w:val="009E5B04"/>
    <w:rsid w:val="009E604D"/>
    <w:rsid w:val="009E6251"/>
    <w:rsid w:val="009F071E"/>
    <w:rsid w:val="009F0992"/>
    <w:rsid w:val="009F0A5D"/>
    <w:rsid w:val="009F0D3B"/>
    <w:rsid w:val="009F0E40"/>
    <w:rsid w:val="009F0F3F"/>
    <w:rsid w:val="009F14B1"/>
    <w:rsid w:val="009F2BA2"/>
    <w:rsid w:val="009F320E"/>
    <w:rsid w:val="009F33DF"/>
    <w:rsid w:val="009F3434"/>
    <w:rsid w:val="009F3D9F"/>
    <w:rsid w:val="009F42CA"/>
    <w:rsid w:val="009F439D"/>
    <w:rsid w:val="009F46FB"/>
    <w:rsid w:val="009F49C1"/>
    <w:rsid w:val="009F53FA"/>
    <w:rsid w:val="009F569B"/>
    <w:rsid w:val="009F685F"/>
    <w:rsid w:val="009F692F"/>
    <w:rsid w:val="009F6D3D"/>
    <w:rsid w:val="009F7327"/>
    <w:rsid w:val="009F7704"/>
    <w:rsid w:val="00A00F6A"/>
    <w:rsid w:val="00A0150E"/>
    <w:rsid w:val="00A01B94"/>
    <w:rsid w:val="00A02453"/>
    <w:rsid w:val="00A02495"/>
    <w:rsid w:val="00A0268F"/>
    <w:rsid w:val="00A02E68"/>
    <w:rsid w:val="00A033FF"/>
    <w:rsid w:val="00A03647"/>
    <w:rsid w:val="00A0387A"/>
    <w:rsid w:val="00A03BD7"/>
    <w:rsid w:val="00A04481"/>
    <w:rsid w:val="00A04AD7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DD3"/>
    <w:rsid w:val="00A100C5"/>
    <w:rsid w:val="00A1032B"/>
    <w:rsid w:val="00A103BA"/>
    <w:rsid w:val="00A10424"/>
    <w:rsid w:val="00A1095B"/>
    <w:rsid w:val="00A1112B"/>
    <w:rsid w:val="00A121D2"/>
    <w:rsid w:val="00A1262C"/>
    <w:rsid w:val="00A12714"/>
    <w:rsid w:val="00A12AAD"/>
    <w:rsid w:val="00A12C9C"/>
    <w:rsid w:val="00A12EF1"/>
    <w:rsid w:val="00A1388E"/>
    <w:rsid w:val="00A13916"/>
    <w:rsid w:val="00A13C20"/>
    <w:rsid w:val="00A14061"/>
    <w:rsid w:val="00A157E7"/>
    <w:rsid w:val="00A15B14"/>
    <w:rsid w:val="00A15CF2"/>
    <w:rsid w:val="00A15F1A"/>
    <w:rsid w:val="00A16445"/>
    <w:rsid w:val="00A16523"/>
    <w:rsid w:val="00A16BB9"/>
    <w:rsid w:val="00A17471"/>
    <w:rsid w:val="00A203CE"/>
    <w:rsid w:val="00A2051B"/>
    <w:rsid w:val="00A206D5"/>
    <w:rsid w:val="00A20D1A"/>
    <w:rsid w:val="00A20E11"/>
    <w:rsid w:val="00A2162A"/>
    <w:rsid w:val="00A2179C"/>
    <w:rsid w:val="00A219A4"/>
    <w:rsid w:val="00A21D52"/>
    <w:rsid w:val="00A22249"/>
    <w:rsid w:val="00A2234D"/>
    <w:rsid w:val="00A23C7B"/>
    <w:rsid w:val="00A249F8"/>
    <w:rsid w:val="00A25B82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235A"/>
    <w:rsid w:val="00A32C2E"/>
    <w:rsid w:val="00A32C7D"/>
    <w:rsid w:val="00A33058"/>
    <w:rsid w:val="00A33323"/>
    <w:rsid w:val="00A3351E"/>
    <w:rsid w:val="00A33560"/>
    <w:rsid w:val="00A33E16"/>
    <w:rsid w:val="00A3533D"/>
    <w:rsid w:val="00A36243"/>
    <w:rsid w:val="00A3634D"/>
    <w:rsid w:val="00A36712"/>
    <w:rsid w:val="00A36923"/>
    <w:rsid w:val="00A37720"/>
    <w:rsid w:val="00A40374"/>
    <w:rsid w:val="00A40530"/>
    <w:rsid w:val="00A406EB"/>
    <w:rsid w:val="00A40845"/>
    <w:rsid w:val="00A4116C"/>
    <w:rsid w:val="00A413CE"/>
    <w:rsid w:val="00A41761"/>
    <w:rsid w:val="00A41CF3"/>
    <w:rsid w:val="00A4266B"/>
    <w:rsid w:val="00A428B4"/>
    <w:rsid w:val="00A42A33"/>
    <w:rsid w:val="00A43042"/>
    <w:rsid w:val="00A43769"/>
    <w:rsid w:val="00A44AE5"/>
    <w:rsid w:val="00A4513E"/>
    <w:rsid w:val="00A45444"/>
    <w:rsid w:val="00A46002"/>
    <w:rsid w:val="00A46656"/>
    <w:rsid w:val="00A477C5"/>
    <w:rsid w:val="00A47862"/>
    <w:rsid w:val="00A4794E"/>
    <w:rsid w:val="00A50022"/>
    <w:rsid w:val="00A50547"/>
    <w:rsid w:val="00A5074A"/>
    <w:rsid w:val="00A51250"/>
    <w:rsid w:val="00A52297"/>
    <w:rsid w:val="00A5312D"/>
    <w:rsid w:val="00A53561"/>
    <w:rsid w:val="00A53809"/>
    <w:rsid w:val="00A53859"/>
    <w:rsid w:val="00A53A75"/>
    <w:rsid w:val="00A54394"/>
    <w:rsid w:val="00A548D4"/>
    <w:rsid w:val="00A54CCB"/>
    <w:rsid w:val="00A55B49"/>
    <w:rsid w:val="00A55D1D"/>
    <w:rsid w:val="00A568F4"/>
    <w:rsid w:val="00A56C1C"/>
    <w:rsid w:val="00A56F39"/>
    <w:rsid w:val="00A575A3"/>
    <w:rsid w:val="00A576C7"/>
    <w:rsid w:val="00A57CA9"/>
    <w:rsid w:val="00A57FD6"/>
    <w:rsid w:val="00A605BD"/>
    <w:rsid w:val="00A61181"/>
    <w:rsid w:val="00A61742"/>
    <w:rsid w:val="00A61852"/>
    <w:rsid w:val="00A619CF"/>
    <w:rsid w:val="00A62168"/>
    <w:rsid w:val="00A6226E"/>
    <w:rsid w:val="00A62858"/>
    <w:rsid w:val="00A62CB7"/>
    <w:rsid w:val="00A636F0"/>
    <w:rsid w:val="00A63826"/>
    <w:rsid w:val="00A6393F"/>
    <w:rsid w:val="00A63C17"/>
    <w:rsid w:val="00A63CD4"/>
    <w:rsid w:val="00A640FD"/>
    <w:rsid w:val="00A64321"/>
    <w:rsid w:val="00A643BC"/>
    <w:rsid w:val="00A64875"/>
    <w:rsid w:val="00A64957"/>
    <w:rsid w:val="00A654A3"/>
    <w:rsid w:val="00A6560B"/>
    <w:rsid w:val="00A657FA"/>
    <w:rsid w:val="00A65D7D"/>
    <w:rsid w:val="00A65DA0"/>
    <w:rsid w:val="00A65DBE"/>
    <w:rsid w:val="00A664F2"/>
    <w:rsid w:val="00A66537"/>
    <w:rsid w:val="00A674B3"/>
    <w:rsid w:val="00A677E3"/>
    <w:rsid w:val="00A678AF"/>
    <w:rsid w:val="00A70515"/>
    <w:rsid w:val="00A708A5"/>
    <w:rsid w:val="00A70A65"/>
    <w:rsid w:val="00A70AC6"/>
    <w:rsid w:val="00A712BD"/>
    <w:rsid w:val="00A720C2"/>
    <w:rsid w:val="00A727BB"/>
    <w:rsid w:val="00A728A1"/>
    <w:rsid w:val="00A731D6"/>
    <w:rsid w:val="00A74552"/>
    <w:rsid w:val="00A74BEE"/>
    <w:rsid w:val="00A752DD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62B"/>
    <w:rsid w:val="00A80BB2"/>
    <w:rsid w:val="00A80CE3"/>
    <w:rsid w:val="00A80F22"/>
    <w:rsid w:val="00A81330"/>
    <w:rsid w:val="00A823F9"/>
    <w:rsid w:val="00A825C9"/>
    <w:rsid w:val="00A8306D"/>
    <w:rsid w:val="00A83768"/>
    <w:rsid w:val="00A83786"/>
    <w:rsid w:val="00A8379D"/>
    <w:rsid w:val="00A84514"/>
    <w:rsid w:val="00A847A8"/>
    <w:rsid w:val="00A85650"/>
    <w:rsid w:val="00A85AC3"/>
    <w:rsid w:val="00A85D2F"/>
    <w:rsid w:val="00A86312"/>
    <w:rsid w:val="00A8656B"/>
    <w:rsid w:val="00A86590"/>
    <w:rsid w:val="00A86CAA"/>
    <w:rsid w:val="00A877D7"/>
    <w:rsid w:val="00A87960"/>
    <w:rsid w:val="00A87C76"/>
    <w:rsid w:val="00A87D17"/>
    <w:rsid w:val="00A87DE7"/>
    <w:rsid w:val="00A902FB"/>
    <w:rsid w:val="00A90637"/>
    <w:rsid w:val="00A9126A"/>
    <w:rsid w:val="00A912D9"/>
    <w:rsid w:val="00A9179C"/>
    <w:rsid w:val="00A920D9"/>
    <w:rsid w:val="00A92BA0"/>
    <w:rsid w:val="00A92DA6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D6C"/>
    <w:rsid w:val="00A97ED2"/>
    <w:rsid w:val="00AA1980"/>
    <w:rsid w:val="00AA2561"/>
    <w:rsid w:val="00AA309D"/>
    <w:rsid w:val="00AA30E8"/>
    <w:rsid w:val="00AA3E86"/>
    <w:rsid w:val="00AA4270"/>
    <w:rsid w:val="00AA44BF"/>
    <w:rsid w:val="00AA4684"/>
    <w:rsid w:val="00AA57C9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50D"/>
    <w:rsid w:val="00AB29A4"/>
    <w:rsid w:val="00AB3476"/>
    <w:rsid w:val="00AB3635"/>
    <w:rsid w:val="00AB370F"/>
    <w:rsid w:val="00AB3881"/>
    <w:rsid w:val="00AB3C7A"/>
    <w:rsid w:val="00AB5733"/>
    <w:rsid w:val="00AB5934"/>
    <w:rsid w:val="00AB61F4"/>
    <w:rsid w:val="00AB6BB9"/>
    <w:rsid w:val="00AB743A"/>
    <w:rsid w:val="00AB74A1"/>
    <w:rsid w:val="00AB76A8"/>
    <w:rsid w:val="00AB7C78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3637"/>
    <w:rsid w:val="00AC4088"/>
    <w:rsid w:val="00AC47AD"/>
    <w:rsid w:val="00AC4BA9"/>
    <w:rsid w:val="00AC50C7"/>
    <w:rsid w:val="00AC633B"/>
    <w:rsid w:val="00AC71E9"/>
    <w:rsid w:val="00AC7343"/>
    <w:rsid w:val="00AC7874"/>
    <w:rsid w:val="00AC7D2D"/>
    <w:rsid w:val="00AD04DA"/>
    <w:rsid w:val="00AD0677"/>
    <w:rsid w:val="00AD0B55"/>
    <w:rsid w:val="00AD0FAB"/>
    <w:rsid w:val="00AD203C"/>
    <w:rsid w:val="00AD24A3"/>
    <w:rsid w:val="00AD26D6"/>
    <w:rsid w:val="00AD2938"/>
    <w:rsid w:val="00AD2A7B"/>
    <w:rsid w:val="00AD30A1"/>
    <w:rsid w:val="00AD317B"/>
    <w:rsid w:val="00AD3758"/>
    <w:rsid w:val="00AD3CC2"/>
    <w:rsid w:val="00AD3D0B"/>
    <w:rsid w:val="00AD42A8"/>
    <w:rsid w:val="00AD4354"/>
    <w:rsid w:val="00AD4C36"/>
    <w:rsid w:val="00AD567F"/>
    <w:rsid w:val="00AD57DF"/>
    <w:rsid w:val="00AD664A"/>
    <w:rsid w:val="00AD66B0"/>
    <w:rsid w:val="00AD6D3B"/>
    <w:rsid w:val="00AE0B5D"/>
    <w:rsid w:val="00AE0DD9"/>
    <w:rsid w:val="00AE20E5"/>
    <w:rsid w:val="00AE26B6"/>
    <w:rsid w:val="00AE2773"/>
    <w:rsid w:val="00AE2B94"/>
    <w:rsid w:val="00AE2DE6"/>
    <w:rsid w:val="00AE318A"/>
    <w:rsid w:val="00AE3269"/>
    <w:rsid w:val="00AE36D2"/>
    <w:rsid w:val="00AE3F7B"/>
    <w:rsid w:val="00AE4001"/>
    <w:rsid w:val="00AE40AF"/>
    <w:rsid w:val="00AE4534"/>
    <w:rsid w:val="00AE4AED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1C1"/>
    <w:rsid w:val="00AF0439"/>
    <w:rsid w:val="00AF1186"/>
    <w:rsid w:val="00AF11E7"/>
    <w:rsid w:val="00AF1439"/>
    <w:rsid w:val="00AF1C1E"/>
    <w:rsid w:val="00AF2243"/>
    <w:rsid w:val="00AF2BCA"/>
    <w:rsid w:val="00AF32D1"/>
    <w:rsid w:val="00AF3CF5"/>
    <w:rsid w:val="00AF4454"/>
    <w:rsid w:val="00AF48B5"/>
    <w:rsid w:val="00AF4CEC"/>
    <w:rsid w:val="00AF532F"/>
    <w:rsid w:val="00AF53CF"/>
    <w:rsid w:val="00AF54AF"/>
    <w:rsid w:val="00AF6078"/>
    <w:rsid w:val="00AF6BE5"/>
    <w:rsid w:val="00AF75AC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913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355"/>
    <w:rsid w:val="00B0756D"/>
    <w:rsid w:val="00B0769D"/>
    <w:rsid w:val="00B076DB"/>
    <w:rsid w:val="00B079B4"/>
    <w:rsid w:val="00B079D5"/>
    <w:rsid w:val="00B1049C"/>
    <w:rsid w:val="00B1086F"/>
    <w:rsid w:val="00B10C2A"/>
    <w:rsid w:val="00B10DC0"/>
    <w:rsid w:val="00B11173"/>
    <w:rsid w:val="00B11566"/>
    <w:rsid w:val="00B118F0"/>
    <w:rsid w:val="00B139C7"/>
    <w:rsid w:val="00B148B7"/>
    <w:rsid w:val="00B15301"/>
    <w:rsid w:val="00B15A73"/>
    <w:rsid w:val="00B16186"/>
    <w:rsid w:val="00B16B9B"/>
    <w:rsid w:val="00B171D4"/>
    <w:rsid w:val="00B17FDD"/>
    <w:rsid w:val="00B202F8"/>
    <w:rsid w:val="00B21715"/>
    <w:rsid w:val="00B21AD8"/>
    <w:rsid w:val="00B21FE5"/>
    <w:rsid w:val="00B2223D"/>
    <w:rsid w:val="00B2253A"/>
    <w:rsid w:val="00B2274B"/>
    <w:rsid w:val="00B228E4"/>
    <w:rsid w:val="00B22E3F"/>
    <w:rsid w:val="00B2310E"/>
    <w:rsid w:val="00B231A4"/>
    <w:rsid w:val="00B2381E"/>
    <w:rsid w:val="00B23FFC"/>
    <w:rsid w:val="00B24D5B"/>
    <w:rsid w:val="00B250B7"/>
    <w:rsid w:val="00B251A9"/>
    <w:rsid w:val="00B252D7"/>
    <w:rsid w:val="00B25B21"/>
    <w:rsid w:val="00B25BF0"/>
    <w:rsid w:val="00B261EF"/>
    <w:rsid w:val="00B2675C"/>
    <w:rsid w:val="00B27E2C"/>
    <w:rsid w:val="00B27F5A"/>
    <w:rsid w:val="00B30548"/>
    <w:rsid w:val="00B305A4"/>
    <w:rsid w:val="00B3113D"/>
    <w:rsid w:val="00B323BB"/>
    <w:rsid w:val="00B32789"/>
    <w:rsid w:val="00B33BD6"/>
    <w:rsid w:val="00B34701"/>
    <w:rsid w:val="00B34F40"/>
    <w:rsid w:val="00B35C38"/>
    <w:rsid w:val="00B3705E"/>
    <w:rsid w:val="00B3752D"/>
    <w:rsid w:val="00B37B69"/>
    <w:rsid w:val="00B4007B"/>
    <w:rsid w:val="00B401F3"/>
    <w:rsid w:val="00B406E4"/>
    <w:rsid w:val="00B41841"/>
    <w:rsid w:val="00B41C42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C9"/>
    <w:rsid w:val="00B467C9"/>
    <w:rsid w:val="00B467F6"/>
    <w:rsid w:val="00B473B7"/>
    <w:rsid w:val="00B4787D"/>
    <w:rsid w:val="00B50473"/>
    <w:rsid w:val="00B5051C"/>
    <w:rsid w:val="00B50807"/>
    <w:rsid w:val="00B50A78"/>
    <w:rsid w:val="00B50D5B"/>
    <w:rsid w:val="00B50E2D"/>
    <w:rsid w:val="00B51741"/>
    <w:rsid w:val="00B517D0"/>
    <w:rsid w:val="00B5190B"/>
    <w:rsid w:val="00B51B56"/>
    <w:rsid w:val="00B51F9E"/>
    <w:rsid w:val="00B52650"/>
    <w:rsid w:val="00B52FAC"/>
    <w:rsid w:val="00B53394"/>
    <w:rsid w:val="00B53FB5"/>
    <w:rsid w:val="00B5436A"/>
    <w:rsid w:val="00B554A0"/>
    <w:rsid w:val="00B55D05"/>
    <w:rsid w:val="00B5625E"/>
    <w:rsid w:val="00B563EB"/>
    <w:rsid w:val="00B57992"/>
    <w:rsid w:val="00B6003C"/>
    <w:rsid w:val="00B60D8D"/>
    <w:rsid w:val="00B61466"/>
    <w:rsid w:val="00B61532"/>
    <w:rsid w:val="00B61875"/>
    <w:rsid w:val="00B61AA2"/>
    <w:rsid w:val="00B61AD5"/>
    <w:rsid w:val="00B61EA4"/>
    <w:rsid w:val="00B62D3F"/>
    <w:rsid w:val="00B62EF1"/>
    <w:rsid w:val="00B63F5D"/>
    <w:rsid w:val="00B64674"/>
    <w:rsid w:val="00B64A11"/>
    <w:rsid w:val="00B6535A"/>
    <w:rsid w:val="00B653F7"/>
    <w:rsid w:val="00B659BD"/>
    <w:rsid w:val="00B65DAF"/>
    <w:rsid w:val="00B66385"/>
    <w:rsid w:val="00B66B3E"/>
    <w:rsid w:val="00B66F8D"/>
    <w:rsid w:val="00B678F7"/>
    <w:rsid w:val="00B67CAC"/>
    <w:rsid w:val="00B70534"/>
    <w:rsid w:val="00B70785"/>
    <w:rsid w:val="00B707C4"/>
    <w:rsid w:val="00B70A5D"/>
    <w:rsid w:val="00B7199D"/>
    <w:rsid w:val="00B73577"/>
    <w:rsid w:val="00B73739"/>
    <w:rsid w:val="00B73FFF"/>
    <w:rsid w:val="00B745A1"/>
    <w:rsid w:val="00B747E9"/>
    <w:rsid w:val="00B748D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2979"/>
    <w:rsid w:val="00B83705"/>
    <w:rsid w:val="00B83DBD"/>
    <w:rsid w:val="00B847E0"/>
    <w:rsid w:val="00B8508C"/>
    <w:rsid w:val="00B856B3"/>
    <w:rsid w:val="00B8578A"/>
    <w:rsid w:val="00B85C11"/>
    <w:rsid w:val="00B86243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3534"/>
    <w:rsid w:val="00B940BB"/>
    <w:rsid w:val="00B9418D"/>
    <w:rsid w:val="00B94328"/>
    <w:rsid w:val="00B947BB"/>
    <w:rsid w:val="00B94E78"/>
    <w:rsid w:val="00B955BF"/>
    <w:rsid w:val="00B95761"/>
    <w:rsid w:val="00B95B7F"/>
    <w:rsid w:val="00B95EA7"/>
    <w:rsid w:val="00B96410"/>
    <w:rsid w:val="00B96564"/>
    <w:rsid w:val="00B96783"/>
    <w:rsid w:val="00B9695C"/>
    <w:rsid w:val="00B96E09"/>
    <w:rsid w:val="00B97131"/>
    <w:rsid w:val="00BA0005"/>
    <w:rsid w:val="00BA03D9"/>
    <w:rsid w:val="00BA0B4A"/>
    <w:rsid w:val="00BA1084"/>
    <w:rsid w:val="00BA130D"/>
    <w:rsid w:val="00BA13D2"/>
    <w:rsid w:val="00BA2510"/>
    <w:rsid w:val="00BA25F6"/>
    <w:rsid w:val="00BA2A7C"/>
    <w:rsid w:val="00BA2C36"/>
    <w:rsid w:val="00BA3560"/>
    <w:rsid w:val="00BA3755"/>
    <w:rsid w:val="00BA3D10"/>
    <w:rsid w:val="00BA3DBB"/>
    <w:rsid w:val="00BA4064"/>
    <w:rsid w:val="00BA40AD"/>
    <w:rsid w:val="00BA4198"/>
    <w:rsid w:val="00BA4229"/>
    <w:rsid w:val="00BA5419"/>
    <w:rsid w:val="00BA5B7F"/>
    <w:rsid w:val="00BA6CB7"/>
    <w:rsid w:val="00BA7A34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2B16"/>
    <w:rsid w:val="00BB2EE2"/>
    <w:rsid w:val="00BB3252"/>
    <w:rsid w:val="00BB371B"/>
    <w:rsid w:val="00BB40C2"/>
    <w:rsid w:val="00BB4357"/>
    <w:rsid w:val="00BB4CC9"/>
    <w:rsid w:val="00BB4D0B"/>
    <w:rsid w:val="00BB4D2B"/>
    <w:rsid w:val="00BB4DF9"/>
    <w:rsid w:val="00BB517B"/>
    <w:rsid w:val="00BB530B"/>
    <w:rsid w:val="00BB6600"/>
    <w:rsid w:val="00BB6D04"/>
    <w:rsid w:val="00BB6D8F"/>
    <w:rsid w:val="00BB73C2"/>
    <w:rsid w:val="00BB74E6"/>
    <w:rsid w:val="00BB78D8"/>
    <w:rsid w:val="00BC0009"/>
    <w:rsid w:val="00BC100B"/>
    <w:rsid w:val="00BC1506"/>
    <w:rsid w:val="00BC1AB3"/>
    <w:rsid w:val="00BC1EB9"/>
    <w:rsid w:val="00BC3C04"/>
    <w:rsid w:val="00BC3E56"/>
    <w:rsid w:val="00BC3ED9"/>
    <w:rsid w:val="00BC46AD"/>
    <w:rsid w:val="00BC4DAE"/>
    <w:rsid w:val="00BC529F"/>
    <w:rsid w:val="00BC5302"/>
    <w:rsid w:val="00BC5A19"/>
    <w:rsid w:val="00BC5D45"/>
    <w:rsid w:val="00BC63B2"/>
    <w:rsid w:val="00BC6461"/>
    <w:rsid w:val="00BC6C85"/>
    <w:rsid w:val="00BC7688"/>
    <w:rsid w:val="00BC7E39"/>
    <w:rsid w:val="00BD003E"/>
    <w:rsid w:val="00BD028B"/>
    <w:rsid w:val="00BD0348"/>
    <w:rsid w:val="00BD12B5"/>
    <w:rsid w:val="00BD2790"/>
    <w:rsid w:val="00BD2860"/>
    <w:rsid w:val="00BD369E"/>
    <w:rsid w:val="00BD3E44"/>
    <w:rsid w:val="00BD3F71"/>
    <w:rsid w:val="00BD42B8"/>
    <w:rsid w:val="00BD42E1"/>
    <w:rsid w:val="00BD4A04"/>
    <w:rsid w:val="00BD555B"/>
    <w:rsid w:val="00BD59F5"/>
    <w:rsid w:val="00BD5BFD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3364"/>
    <w:rsid w:val="00BE33CA"/>
    <w:rsid w:val="00BE4412"/>
    <w:rsid w:val="00BE4552"/>
    <w:rsid w:val="00BE548D"/>
    <w:rsid w:val="00BE5CA4"/>
    <w:rsid w:val="00BE636E"/>
    <w:rsid w:val="00BE6583"/>
    <w:rsid w:val="00BE6A73"/>
    <w:rsid w:val="00BE6A78"/>
    <w:rsid w:val="00BE7375"/>
    <w:rsid w:val="00BE78D5"/>
    <w:rsid w:val="00BE7CD4"/>
    <w:rsid w:val="00BF0715"/>
    <w:rsid w:val="00BF0BB4"/>
    <w:rsid w:val="00BF0C44"/>
    <w:rsid w:val="00BF14AE"/>
    <w:rsid w:val="00BF153C"/>
    <w:rsid w:val="00BF1BC8"/>
    <w:rsid w:val="00BF2594"/>
    <w:rsid w:val="00BF27D7"/>
    <w:rsid w:val="00BF3171"/>
    <w:rsid w:val="00BF324A"/>
    <w:rsid w:val="00BF3779"/>
    <w:rsid w:val="00BF37A2"/>
    <w:rsid w:val="00BF3ECF"/>
    <w:rsid w:val="00BF3EE4"/>
    <w:rsid w:val="00BF419F"/>
    <w:rsid w:val="00BF46C6"/>
    <w:rsid w:val="00BF48DE"/>
    <w:rsid w:val="00BF491F"/>
    <w:rsid w:val="00BF4CD5"/>
    <w:rsid w:val="00BF5023"/>
    <w:rsid w:val="00BF502D"/>
    <w:rsid w:val="00BF5475"/>
    <w:rsid w:val="00BF588B"/>
    <w:rsid w:val="00BF5B90"/>
    <w:rsid w:val="00BF6102"/>
    <w:rsid w:val="00BF68F1"/>
    <w:rsid w:val="00BF74BD"/>
    <w:rsid w:val="00C00064"/>
    <w:rsid w:val="00C002BB"/>
    <w:rsid w:val="00C011A0"/>
    <w:rsid w:val="00C015A2"/>
    <w:rsid w:val="00C0175F"/>
    <w:rsid w:val="00C01FD8"/>
    <w:rsid w:val="00C024EC"/>
    <w:rsid w:val="00C02611"/>
    <w:rsid w:val="00C02C82"/>
    <w:rsid w:val="00C02C9C"/>
    <w:rsid w:val="00C034EE"/>
    <w:rsid w:val="00C03756"/>
    <w:rsid w:val="00C04FCE"/>
    <w:rsid w:val="00C0540D"/>
    <w:rsid w:val="00C06C58"/>
    <w:rsid w:val="00C071D5"/>
    <w:rsid w:val="00C077A8"/>
    <w:rsid w:val="00C078B2"/>
    <w:rsid w:val="00C100F8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C21"/>
    <w:rsid w:val="00C13F4C"/>
    <w:rsid w:val="00C1458A"/>
    <w:rsid w:val="00C158C2"/>
    <w:rsid w:val="00C15D0C"/>
    <w:rsid w:val="00C1743F"/>
    <w:rsid w:val="00C177B0"/>
    <w:rsid w:val="00C178D7"/>
    <w:rsid w:val="00C17A42"/>
    <w:rsid w:val="00C17BA8"/>
    <w:rsid w:val="00C17E29"/>
    <w:rsid w:val="00C207EC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5C7A"/>
    <w:rsid w:val="00C260BE"/>
    <w:rsid w:val="00C260E7"/>
    <w:rsid w:val="00C264C4"/>
    <w:rsid w:val="00C2692B"/>
    <w:rsid w:val="00C275F8"/>
    <w:rsid w:val="00C30142"/>
    <w:rsid w:val="00C306B8"/>
    <w:rsid w:val="00C3121C"/>
    <w:rsid w:val="00C32920"/>
    <w:rsid w:val="00C33C29"/>
    <w:rsid w:val="00C33D81"/>
    <w:rsid w:val="00C34664"/>
    <w:rsid w:val="00C3466D"/>
    <w:rsid w:val="00C3483D"/>
    <w:rsid w:val="00C34BD0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D10"/>
    <w:rsid w:val="00C40729"/>
    <w:rsid w:val="00C40A06"/>
    <w:rsid w:val="00C410E7"/>
    <w:rsid w:val="00C42766"/>
    <w:rsid w:val="00C42B4C"/>
    <w:rsid w:val="00C42E25"/>
    <w:rsid w:val="00C42F6A"/>
    <w:rsid w:val="00C43019"/>
    <w:rsid w:val="00C4303B"/>
    <w:rsid w:val="00C441BD"/>
    <w:rsid w:val="00C44931"/>
    <w:rsid w:val="00C44CCA"/>
    <w:rsid w:val="00C4657B"/>
    <w:rsid w:val="00C46B77"/>
    <w:rsid w:val="00C46DAD"/>
    <w:rsid w:val="00C473F1"/>
    <w:rsid w:val="00C47997"/>
    <w:rsid w:val="00C479A4"/>
    <w:rsid w:val="00C47BCE"/>
    <w:rsid w:val="00C50434"/>
    <w:rsid w:val="00C510E4"/>
    <w:rsid w:val="00C5183E"/>
    <w:rsid w:val="00C52653"/>
    <w:rsid w:val="00C528DA"/>
    <w:rsid w:val="00C537E0"/>
    <w:rsid w:val="00C53C18"/>
    <w:rsid w:val="00C53F4F"/>
    <w:rsid w:val="00C5407E"/>
    <w:rsid w:val="00C54F00"/>
    <w:rsid w:val="00C5567A"/>
    <w:rsid w:val="00C565A2"/>
    <w:rsid w:val="00C56AC0"/>
    <w:rsid w:val="00C56C45"/>
    <w:rsid w:val="00C56EC5"/>
    <w:rsid w:val="00C57262"/>
    <w:rsid w:val="00C57687"/>
    <w:rsid w:val="00C5787D"/>
    <w:rsid w:val="00C57AE8"/>
    <w:rsid w:val="00C6012D"/>
    <w:rsid w:val="00C60471"/>
    <w:rsid w:val="00C60C70"/>
    <w:rsid w:val="00C60D3B"/>
    <w:rsid w:val="00C61DAB"/>
    <w:rsid w:val="00C621D6"/>
    <w:rsid w:val="00C62337"/>
    <w:rsid w:val="00C6290F"/>
    <w:rsid w:val="00C62917"/>
    <w:rsid w:val="00C62C72"/>
    <w:rsid w:val="00C633DC"/>
    <w:rsid w:val="00C64E35"/>
    <w:rsid w:val="00C6529B"/>
    <w:rsid w:val="00C656AF"/>
    <w:rsid w:val="00C65F1B"/>
    <w:rsid w:val="00C66BBF"/>
    <w:rsid w:val="00C66C69"/>
    <w:rsid w:val="00C67499"/>
    <w:rsid w:val="00C675A4"/>
    <w:rsid w:val="00C67953"/>
    <w:rsid w:val="00C67B0D"/>
    <w:rsid w:val="00C67FFA"/>
    <w:rsid w:val="00C70D2E"/>
    <w:rsid w:val="00C711C4"/>
    <w:rsid w:val="00C711D5"/>
    <w:rsid w:val="00C71215"/>
    <w:rsid w:val="00C7134A"/>
    <w:rsid w:val="00C71A2C"/>
    <w:rsid w:val="00C7293E"/>
    <w:rsid w:val="00C738DA"/>
    <w:rsid w:val="00C73E91"/>
    <w:rsid w:val="00C74D5F"/>
    <w:rsid w:val="00C74ED8"/>
    <w:rsid w:val="00C75747"/>
    <w:rsid w:val="00C75884"/>
    <w:rsid w:val="00C75F89"/>
    <w:rsid w:val="00C7641C"/>
    <w:rsid w:val="00C7658A"/>
    <w:rsid w:val="00C767B5"/>
    <w:rsid w:val="00C76909"/>
    <w:rsid w:val="00C76EA2"/>
    <w:rsid w:val="00C76ECC"/>
    <w:rsid w:val="00C7734F"/>
    <w:rsid w:val="00C80ADC"/>
    <w:rsid w:val="00C81430"/>
    <w:rsid w:val="00C81CE2"/>
    <w:rsid w:val="00C8249A"/>
    <w:rsid w:val="00C833F9"/>
    <w:rsid w:val="00C83597"/>
    <w:rsid w:val="00C83972"/>
    <w:rsid w:val="00C839CA"/>
    <w:rsid w:val="00C83B4D"/>
    <w:rsid w:val="00C83E2A"/>
    <w:rsid w:val="00C8417D"/>
    <w:rsid w:val="00C84337"/>
    <w:rsid w:val="00C84BB2"/>
    <w:rsid w:val="00C84C6E"/>
    <w:rsid w:val="00C84C7C"/>
    <w:rsid w:val="00C84D25"/>
    <w:rsid w:val="00C84E6A"/>
    <w:rsid w:val="00C8501E"/>
    <w:rsid w:val="00C86491"/>
    <w:rsid w:val="00C86668"/>
    <w:rsid w:val="00C8690E"/>
    <w:rsid w:val="00C8749C"/>
    <w:rsid w:val="00C87570"/>
    <w:rsid w:val="00C8768B"/>
    <w:rsid w:val="00C87AD9"/>
    <w:rsid w:val="00C87EF6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3184"/>
    <w:rsid w:val="00C9368E"/>
    <w:rsid w:val="00C93A93"/>
    <w:rsid w:val="00C93E5E"/>
    <w:rsid w:val="00C94008"/>
    <w:rsid w:val="00C94142"/>
    <w:rsid w:val="00C94A38"/>
    <w:rsid w:val="00C950CD"/>
    <w:rsid w:val="00C951C8"/>
    <w:rsid w:val="00C95B44"/>
    <w:rsid w:val="00C96CA7"/>
    <w:rsid w:val="00C97451"/>
    <w:rsid w:val="00C9773A"/>
    <w:rsid w:val="00CA03B3"/>
    <w:rsid w:val="00CA15B6"/>
    <w:rsid w:val="00CA275E"/>
    <w:rsid w:val="00CA2F22"/>
    <w:rsid w:val="00CA2F53"/>
    <w:rsid w:val="00CA388A"/>
    <w:rsid w:val="00CA3AFC"/>
    <w:rsid w:val="00CA439E"/>
    <w:rsid w:val="00CA45DD"/>
    <w:rsid w:val="00CA5236"/>
    <w:rsid w:val="00CA54F5"/>
    <w:rsid w:val="00CA5F2E"/>
    <w:rsid w:val="00CA6151"/>
    <w:rsid w:val="00CA71C4"/>
    <w:rsid w:val="00CA7DA2"/>
    <w:rsid w:val="00CB073B"/>
    <w:rsid w:val="00CB0CC0"/>
    <w:rsid w:val="00CB1562"/>
    <w:rsid w:val="00CB172C"/>
    <w:rsid w:val="00CB1ED4"/>
    <w:rsid w:val="00CB1F65"/>
    <w:rsid w:val="00CB2303"/>
    <w:rsid w:val="00CB2693"/>
    <w:rsid w:val="00CB287C"/>
    <w:rsid w:val="00CB29BB"/>
    <w:rsid w:val="00CB2FDB"/>
    <w:rsid w:val="00CB30A9"/>
    <w:rsid w:val="00CB3627"/>
    <w:rsid w:val="00CB3C2C"/>
    <w:rsid w:val="00CB3CC4"/>
    <w:rsid w:val="00CB430E"/>
    <w:rsid w:val="00CB4D0A"/>
    <w:rsid w:val="00CB5164"/>
    <w:rsid w:val="00CB55AF"/>
    <w:rsid w:val="00CB5B7B"/>
    <w:rsid w:val="00CB76CE"/>
    <w:rsid w:val="00CB7807"/>
    <w:rsid w:val="00CB78C9"/>
    <w:rsid w:val="00CB7994"/>
    <w:rsid w:val="00CC0105"/>
    <w:rsid w:val="00CC037E"/>
    <w:rsid w:val="00CC1A8A"/>
    <w:rsid w:val="00CC1D37"/>
    <w:rsid w:val="00CC2FB3"/>
    <w:rsid w:val="00CC31ED"/>
    <w:rsid w:val="00CC3E9D"/>
    <w:rsid w:val="00CC47CB"/>
    <w:rsid w:val="00CC4A33"/>
    <w:rsid w:val="00CC4E6E"/>
    <w:rsid w:val="00CC53D8"/>
    <w:rsid w:val="00CC5DB5"/>
    <w:rsid w:val="00CC6A6D"/>
    <w:rsid w:val="00CC6BF4"/>
    <w:rsid w:val="00CC73F8"/>
    <w:rsid w:val="00CC75E4"/>
    <w:rsid w:val="00CD00A9"/>
    <w:rsid w:val="00CD0B7A"/>
    <w:rsid w:val="00CD11C7"/>
    <w:rsid w:val="00CD1B02"/>
    <w:rsid w:val="00CD2279"/>
    <w:rsid w:val="00CD382E"/>
    <w:rsid w:val="00CD3AB7"/>
    <w:rsid w:val="00CD4AC6"/>
    <w:rsid w:val="00CD50EB"/>
    <w:rsid w:val="00CD5476"/>
    <w:rsid w:val="00CD568F"/>
    <w:rsid w:val="00CD5A70"/>
    <w:rsid w:val="00CD5D08"/>
    <w:rsid w:val="00CD684C"/>
    <w:rsid w:val="00CD6BB2"/>
    <w:rsid w:val="00CD6BC3"/>
    <w:rsid w:val="00CD7101"/>
    <w:rsid w:val="00CD766A"/>
    <w:rsid w:val="00CD769B"/>
    <w:rsid w:val="00CD76A1"/>
    <w:rsid w:val="00CD7C30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643"/>
    <w:rsid w:val="00CE36BD"/>
    <w:rsid w:val="00CE3838"/>
    <w:rsid w:val="00CE3E92"/>
    <w:rsid w:val="00CE4053"/>
    <w:rsid w:val="00CE55AE"/>
    <w:rsid w:val="00CE5CD7"/>
    <w:rsid w:val="00CE6887"/>
    <w:rsid w:val="00CE750D"/>
    <w:rsid w:val="00CE752E"/>
    <w:rsid w:val="00CE7F21"/>
    <w:rsid w:val="00CF0603"/>
    <w:rsid w:val="00CF0840"/>
    <w:rsid w:val="00CF1BBF"/>
    <w:rsid w:val="00CF1C3D"/>
    <w:rsid w:val="00CF1D01"/>
    <w:rsid w:val="00CF1FCD"/>
    <w:rsid w:val="00CF2136"/>
    <w:rsid w:val="00CF278E"/>
    <w:rsid w:val="00CF279A"/>
    <w:rsid w:val="00CF3237"/>
    <w:rsid w:val="00CF3409"/>
    <w:rsid w:val="00CF3D8A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2BB"/>
    <w:rsid w:val="00D00301"/>
    <w:rsid w:val="00D00651"/>
    <w:rsid w:val="00D00B07"/>
    <w:rsid w:val="00D01047"/>
    <w:rsid w:val="00D0152C"/>
    <w:rsid w:val="00D016C2"/>
    <w:rsid w:val="00D03344"/>
    <w:rsid w:val="00D03AE7"/>
    <w:rsid w:val="00D03D3D"/>
    <w:rsid w:val="00D03EE3"/>
    <w:rsid w:val="00D03F2F"/>
    <w:rsid w:val="00D0422E"/>
    <w:rsid w:val="00D059A7"/>
    <w:rsid w:val="00D07411"/>
    <w:rsid w:val="00D07510"/>
    <w:rsid w:val="00D0752B"/>
    <w:rsid w:val="00D0791B"/>
    <w:rsid w:val="00D07E79"/>
    <w:rsid w:val="00D11112"/>
    <w:rsid w:val="00D11575"/>
    <w:rsid w:val="00D11777"/>
    <w:rsid w:val="00D12A08"/>
    <w:rsid w:val="00D12CFC"/>
    <w:rsid w:val="00D12E55"/>
    <w:rsid w:val="00D12E9F"/>
    <w:rsid w:val="00D13133"/>
    <w:rsid w:val="00D1372B"/>
    <w:rsid w:val="00D13B8B"/>
    <w:rsid w:val="00D14735"/>
    <w:rsid w:val="00D14C41"/>
    <w:rsid w:val="00D152F3"/>
    <w:rsid w:val="00D15AB2"/>
    <w:rsid w:val="00D1650F"/>
    <w:rsid w:val="00D165EC"/>
    <w:rsid w:val="00D17676"/>
    <w:rsid w:val="00D178A3"/>
    <w:rsid w:val="00D178AD"/>
    <w:rsid w:val="00D17A0F"/>
    <w:rsid w:val="00D17BB5"/>
    <w:rsid w:val="00D20092"/>
    <w:rsid w:val="00D202B1"/>
    <w:rsid w:val="00D20349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5FBE"/>
    <w:rsid w:val="00D264E3"/>
    <w:rsid w:val="00D26977"/>
    <w:rsid w:val="00D2745B"/>
    <w:rsid w:val="00D27820"/>
    <w:rsid w:val="00D27C4D"/>
    <w:rsid w:val="00D27E65"/>
    <w:rsid w:val="00D30D69"/>
    <w:rsid w:val="00D320A2"/>
    <w:rsid w:val="00D32A35"/>
    <w:rsid w:val="00D32B1E"/>
    <w:rsid w:val="00D338A2"/>
    <w:rsid w:val="00D34A20"/>
    <w:rsid w:val="00D355F1"/>
    <w:rsid w:val="00D35EE4"/>
    <w:rsid w:val="00D362A3"/>
    <w:rsid w:val="00D367F2"/>
    <w:rsid w:val="00D36AFB"/>
    <w:rsid w:val="00D36D42"/>
    <w:rsid w:val="00D37058"/>
    <w:rsid w:val="00D37437"/>
    <w:rsid w:val="00D374BB"/>
    <w:rsid w:val="00D378A9"/>
    <w:rsid w:val="00D379E5"/>
    <w:rsid w:val="00D37F9A"/>
    <w:rsid w:val="00D4052B"/>
    <w:rsid w:val="00D40586"/>
    <w:rsid w:val="00D40C25"/>
    <w:rsid w:val="00D413EA"/>
    <w:rsid w:val="00D4165F"/>
    <w:rsid w:val="00D416B0"/>
    <w:rsid w:val="00D419F6"/>
    <w:rsid w:val="00D41D1A"/>
    <w:rsid w:val="00D44C84"/>
    <w:rsid w:val="00D45CEC"/>
    <w:rsid w:val="00D47BC9"/>
    <w:rsid w:val="00D500E7"/>
    <w:rsid w:val="00D503BF"/>
    <w:rsid w:val="00D51140"/>
    <w:rsid w:val="00D515C2"/>
    <w:rsid w:val="00D51C41"/>
    <w:rsid w:val="00D520E8"/>
    <w:rsid w:val="00D5235C"/>
    <w:rsid w:val="00D523CC"/>
    <w:rsid w:val="00D5290D"/>
    <w:rsid w:val="00D53356"/>
    <w:rsid w:val="00D54216"/>
    <w:rsid w:val="00D5499B"/>
    <w:rsid w:val="00D54DC1"/>
    <w:rsid w:val="00D556DB"/>
    <w:rsid w:val="00D557DB"/>
    <w:rsid w:val="00D55961"/>
    <w:rsid w:val="00D55D80"/>
    <w:rsid w:val="00D5603C"/>
    <w:rsid w:val="00D563BF"/>
    <w:rsid w:val="00D56865"/>
    <w:rsid w:val="00D56925"/>
    <w:rsid w:val="00D56D85"/>
    <w:rsid w:val="00D56FCE"/>
    <w:rsid w:val="00D57297"/>
    <w:rsid w:val="00D57581"/>
    <w:rsid w:val="00D579E8"/>
    <w:rsid w:val="00D57DF2"/>
    <w:rsid w:val="00D601D9"/>
    <w:rsid w:val="00D60542"/>
    <w:rsid w:val="00D60ED7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339E"/>
    <w:rsid w:val="00D73FFC"/>
    <w:rsid w:val="00D7401C"/>
    <w:rsid w:val="00D7439F"/>
    <w:rsid w:val="00D74C63"/>
    <w:rsid w:val="00D74E53"/>
    <w:rsid w:val="00D74EE8"/>
    <w:rsid w:val="00D74F14"/>
    <w:rsid w:val="00D753DA"/>
    <w:rsid w:val="00D759E7"/>
    <w:rsid w:val="00D75AC0"/>
    <w:rsid w:val="00D760C9"/>
    <w:rsid w:val="00D763E4"/>
    <w:rsid w:val="00D7769C"/>
    <w:rsid w:val="00D80063"/>
    <w:rsid w:val="00D81BB3"/>
    <w:rsid w:val="00D81EA8"/>
    <w:rsid w:val="00D82870"/>
    <w:rsid w:val="00D82A86"/>
    <w:rsid w:val="00D84AB4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1312"/>
    <w:rsid w:val="00D92073"/>
    <w:rsid w:val="00D92100"/>
    <w:rsid w:val="00D92153"/>
    <w:rsid w:val="00D92D76"/>
    <w:rsid w:val="00D93040"/>
    <w:rsid w:val="00D93198"/>
    <w:rsid w:val="00D93944"/>
    <w:rsid w:val="00D939C0"/>
    <w:rsid w:val="00D93D11"/>
    <w:rsid w:val="00D9421F"/>
    <w:rsid w:val="00D946CF"/>
    <w:rsid w:val="00D9480E"/>
    <w:rsid w:val="00D948EB"/>
    <w:rsid w:val="00D949A6"/>
    <w:rsid w:val="00D94AAD"/>
    <w:rsid w:val="00D94C52"/>
    <w:rsid w:val="00D95054"/>
    <w:rsid w:val="00D965AE"/>
    <w:rsid w:val="00D96A5B"/>
    <w:rsid w:val="00D96BC0"/>
    <w:rsid w:val="00D97A30"/>
    <w:rsid w:val="00D97A3E"/>
    <w:rsid w:val="00D97A4A"/>
    <w:rsid w:val="00DA0541"/>
    <w:rsid w:val="00DA0BE9"/>
    <w:rsid w:val="00DA179F"/>
    <w:rsid w:val="00DA1CD2"/>
    <w:rsid w:val="00DA1F27"/>
    <w:rsid w:val="00DA203B"/>
    <w:rsid w:val="00DA2C19"/>
    <w:rsid w:val="00DA33A7"/>
    <w:rsid w:val="00DA375C"/>
    <w:rsid w:val="00DA3E5A"/>
    <w:rsid w:val="00DA3ED7"/>
    <w:rsid w:val="00DA421B"/>
    <w:rsid w:val="00DA43BC"/>
    <w:rsid w:val="00DA46C3"/>
    <w:rsid w:val="00DA4C99"/>
    <w:rsid w:val="00DA4F53"/>
    <w:rsid w:val="00DA5C68"/>
    <w:rsid w:val="00DA5D7D"/>
    <w:rsid w:val="00DA5D86"/>
    <w:rsid w:val="00DA6C74"/>
    <w:rsid w:val="00DA6E4C"/>
    <w:rsid w:val="00DA7056"/>
    <w:rsid w:val="00DA708E"/>
    <w:rsid w:val="00DB04F2"/>
    <w:rsid w:val="00DB0BC3"/>
    <w:rsid w:val="00DB0BEB"/>
    <w:rsid w:val="00DB14A3"/>
    <w:rsid w:val="00DB14F0"/>
    <w:rsid w:val="00DB1BE3"/>
    <w:rsid w:val="00DB1CF7"/>
    <w:rsid w:val="00DB1DB0"/>
    <w:rsid w:val="00DB2593"/>
    <w:rsid w:val="00DB2F40"/>
    <w:rsid w:val="00DB325B"/>
    <w:rsid w:val="00DB4978"/>
    <w:rsid w:val="00DB53A0"/>
    <w:rsid w:val="00DB5804"/>
    <w:rsid w:val="00DB63C0"/>
    <w:rsid w:val="00DB6432"/>
    <w:rsid w:val="00DB65C8"/>
    <w:rsid w:val="00DB6E9D"/>
    <w:rsid w:val="00DB72D9"/>
    <w:rsid w:val="00DB7715"/>
    <w:rsid w:val="00DB7761"/>
    <w:rsid w:val="00DB78B9"/>
    <w:rsid w:val="00DB7BA4"/>
    <w:rsid w:val="00DC14F8"/>
    <w:rsid w:val="00DC1A40"/>
    <w:rsid w:val="00DC2BB2"/>
    <w:rsid w:val="00DC3F42"/>
    <w:rsid w:val="00DC3FA6"/>
    <w:rsid w:val="00DC3FDA"/>
    <w:rsid w:val="00DC4F40"/>
    <w:rsid w:val="00DC50E9"/>
    <w:rsid w:val="00DC5674"/>
    <w:rsid w:val="00DC5782"/>
    <w:rsid w:val="00DC5984"/>
    <w:rsid w:val="00DC6459"/>
    <w:rsid w:val="00DC64EC"/>
    <w:rsid w:val="00DC6576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7AD"/>
    <w:rsid w:val="00DD2E72"/>
    <w:rsid w:val="00DD36BC"/>
    <w:rsid w:val="00DD3803"/>
    <w:rsid w:val="00DD3991"/>
    <w:rsid w:val="00DD3E15"/>
    <w:rsid w:val="00DD4C86"/>
    <w:rsid w:val="00DD4E8A"/>
    <w:rsid w:val="00DD51F3"/>
    <w:rsid w:val="00DD551B"/>
    <w:rsid w:val="00DD55F4"/>
    <w:rsid w:val="00DD5CA6"/>
    <w:rsid w:val="00DD5D3A"/>
    <w:rsid w:val="00DD5FC5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3D12"/>
    <w:rsid w:val="00DE42E6"/>
    <w:rsid w:val="00DE4341"/>
    <w:rsid w:val="00DE49ED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F004D"/>
    <w:rsid w:val="00DF1048"/>
    <w:rsid w:val="00DF1642"/>
    <w:rsid w:val="00DF2D67"/>
    <w:rsid w:val="00DF38DE"/>
    <w:rsid w:val="00DF3D25"/>
    <w:rsid w:val="00DF4D0F"/>
    <w:rsid w:val="00DF62BF"/>
    <w:rsid w:val="00DF68C2"/>
    <w:rsid w:val="00DF6C5D"/>
    <w:rsid w:val="00DF70E7"/>
    <w:rsid w:val="00DF719A"/>
    <w:rsid w:val="00DF7273"/>
    <w:rsid w:val="00DF7654"/>
    <w:rsid w:val="00DF7C57"/>
    <w:rsid w:val="00E01276"/>
    <w:rsid w:val="00E0134E"/>
    <w:rsid w:val="00E014EA"/>
    <w:rsid w:val="00E01961"/>
    <w:rsid w:val="00E01A05"/>
    <w:rsid w:val="00E01C5A"/>
    <w:rsid w:val="00E02B45"/>
    <w:rsid w:val="00E03009"/>
    <w:rsid w:val="00E033A3"/>
    <w:rsid w:val="00E03603"/>
    <w:rsid w:val="00E039DA"/>
    <w:rsid w:val="00E03B27"/>
    <w:rsid w:val="00E04C42"/>
    <w:rsid w:val="00E04D42"/>
    <w:rsid w:val="00E06337"/>
    <w:rsid w:val="00E063C4"/>
    <w:rsid w:val="00E06703"/>
    <w:rsid w:val="00E06891"/>
    <w:rsid w:val="00E06A6E"/>
    <w:rsid w:val="00E06B07"/>
    <w:rsid w:val="00E06FF5"/>
    <w:rsid w:val="00E075B8"/>
    <w:rsid w:val="00E07EC6"/>
    <w:rsid w:val="00E10498"/>
    <w:rsid w:val="00E10524"/>
    <w:rsid w:val="00E1056C"/>
    <w:rsid w:val="00E106CA"/>
    <w:rsid w:val="00E10B5A"/>
    <w:rsid w:val="00E11160"/>
    <w:rsid w:val="00E113CF"/>
    <w:rsid w:val="00E1149E"/>
    <w:rsid w:val="00E1159B"/>
    <w:rsid w:val="00E11610"/>
    <w:rsid w:val="00E12896"/>
    <w:rsid w:val="00E12D67"/>
    <w:rsid w:val="00E13200"/>
    <w:rsid w:val="00E1379A"/>
    <w:rsid w:val="00E1382C"/>
    <w:rsid w:val="00E140A5"/>
    <w:rsid w:val="00E14179"/>
    <w:rsid w:val="00E1433C"/>
    <w:rsid w:val="00E14496"/>
    <w:rsid w:val="00E14BAA"/>
    <w:rsid w:val="00E15228"/>
    <w:rsid w:val="00E15E0D"/>
    <w:rsid w:val="00E16982"/>
    <w:rsid w:val="00E16CF4"/>
    <w:rsid w:val="00E16D28"/>
    <w:rsid w:val="00E17E96"/>
    <w:rsid w:val="00E2044C"/>
    <w:rsid w:val="00E21455"/>
    <w:rsid w:val="00E2194D"/>
    <w:rsid w:val="00E21A3B"/>
    <w:rsid w:val="00E233B1"/>
    <w:rsid w:val="00E23AA2"/>
    <w:rsid w:val="00E23C52"/>
    <w:rsid w:val="00E24DF9"/>
    <w:rsid w:val="00E24FB3"/>
    <w:rsid w:val="00E25035"/>
    <w:rsid w:val="00E26117"/>
    <w:rsid w:val="00E26372"/>
    <w:rsid w:val="00E275D1"/>
    <w:rsid w:val="00E276B5"/>
    <w:rsid w:val="00E301DA"/>
    <w:rsid w:val="00E310C6"/>
    <w:rsid w:val="00E314C7"/>
    <w:rsid w:val="00E31606"/>
    <w:rsid w:val="00E31A17"/>
    <w:rsid w:val="00E31C54"/>
    <w:rsid w:val="00E31CB8"/>
    <w:rsid w:val="00E322B8"/>
    <w:rsid w:val="00E329CF"/>
    <w:rsid w:val="00E32CEF"/>
    <w:rsid w:val="00E3327D"/>
    <w:rsid w:val="00E33967"/>
    <w:rsid w:val="00E33C07"/>
    <w:rsid w:val="00E34021"/>
    <w:rsid w:val="00E34FCD"/>
    <w:rsid w:val="00E3573D"/>
    <w:rsid w:val="00E35E7E"/>
    <w:rsid w:val="00E372F8"/>
    <w:rsid w:val="00E373F5"/>
    <w:rsid w:val="00E37439"/>
    <w:rsid w:val="00E376E0"/>
    <w:rsid w:val="00E3791F"/>
    <w:rsid w:val="00E37EB7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7C1"/>
    <w:rsid w:val="00E47DD4"/>
    <w:rsid w:val="00E5090A"/>
    <w:rsid w:val="00E50B16"/>
    <w:rsid w:val="00E50C28"/>
    <w:rsid w:val="00E50EAD"/>
    <w:rsid w:val="00E50EAF"/>
    <w:rsid w:val="00E5102A"/>
    <w:rsid w:val="00E512E1"/>
    <w:rsid w:val="00E515D5"/>
    <w:rsid w:val="00E516D9"/>
    <w:rsid w:val="00E517FD"/>
    <w:rsid w:val="00E51ED6"/>
    <w:rsid w:val="00E523E3"/>
    <w:rsid w:val="00E536FB"/>
    <w:rsid w:val="00E54515"/>
    <w:rsid w:val="00E545B8"/>
    <w:rsid w:val="00E5492B"/>
    <w:rsid w:val="00E553BA"/>
    <w:rsid w:val="00E5566E"/>
    <w:rsid w:val="00E55A59"/>
    <w:rsid w:val="00E5637C"/>
    <w:rsid w:val="00E56520"/>
    <w:rsid w:val="00E57D7F"/>
    <w:rsid w:val="00E57EF3"/>
    <w:rsid w:val="00E61007"/>
    <w:rsid w:val="00E61696"/>
    <w:rsid w:val="00E61823"/>
    <w:rsid w:val="00E61F13"/>
    <w:rsid w:val="00E62DCC"/>
    <w:rsid w:val="00E62F98"/>
    <w:rsid w:val="00E632F2"/>
    <w:rsid w:val="00E63A20"/>
    <w:rsid w:val="00E64492"/>
    <w:rsid w:val="00E647DE"/>
    <w:rsid w:val="00E65171"/>
    <w:rsid w:val="00E65564"/>
    <w:rsid w:val="00E656C3"/>
    <w:rsid w:val="00E658A7"/>
    <w:rsid w:val="00E660F4"/>
    <w:rsid w:val="00E66726"/>
    <w:rsid w:val="00E672A4"/>
    <w:rsid w:val="00E67D26"/>
    <w:rsid w:val="00E70291"/>
    <w:rsid w:val="00E70969"/>
    <w:rsid w:val="00E70F2A"/>
    <w:rsid w:val="00E71929"/>
    <w:rsid w:val="00E71E13"/>
    <w:rsid w:val="00E722BB"/>
    <w:rsid w:val="00E729F9"/>
    <w:rsid w:val="00E72C58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D1C"/>
    <w:rsid w:val="00E81193"/>
    <w:rsid w:val="00E816E9"/>
    <w:rsid w:val="00E81AF1"/>
    <w:rsid w:val="00E81BCB"/>
    <w:rsid w:val="00E81ECC"/>
    <w:rsid w:val="00E820EF"/>
    <w:rsid w:val="00E82309"/>
    <w:rsid w:val="00E82AA1"/>
    <w:rsid w:val="00E82EB0"/>
    <w:rsid w:val="00E83859"/>
    <w:rsid w:val="00E83C45"/>
    <w:rsid w:val="00E84D05"/>
    <w:rsid w:val="00E84D2E"/>
    <w:rsid w:val="00E84D75"/>
    <w:rsid w:val="00E86C42"/>
    <w:rsid w:val="00E87978"/>
    <w:rsid w:val="00E87D02"/>
    <w:rsid w:val="00E917F9"/>
    <w:rsid w:val="00E91BCF"/>
    <w:rsid w:val="00E921D3"/>
    <w:rsid w:val="00E92B5F"/>
    <w:rsid w:val="00E92DA0"/>
    <w:rsid w:val="00E939D2"/>
    <w:rsid w:val="00E93DFD"/>
    <w:rsid w:val="00E946CA"/>
    <w:rsid w:val="00E95A46"/>
    <w:rsid w:val="00E95B1E"/>
    <w:rsid w:val="00E96AFA"/>
    <w:rsid w:val="00E97D7D"/>
    <w:rsid w:val="00EA0947"/>
    <w:rsid w:val="00EA0C61"/>
    <w:rsid w:val="00EA11A2"/>
    <w:rsid w:val="00EA190A"/>
    <w:rsid w:val="00EA1C45"/>
    <w:rsid w:val="00EA1F10"/>
    <w:rsid w:val="00EA2211"/>
    <w:rsid w:val="00EA2653"/>
    <w:rsid w:val="00EA2983"/>
    <w:rsid w:val="00EA2E7B"/>
    <w:rsid w:val="00EA395C"/>
    <w:rsid w:val="00EA3B4F"/>
    <w:rsid w:val="00EA49C8"/>
    <w:rsid w:val="00EA56A8"/>
    <w:rsid w:val="00EA623E"/>
    <w:rsid w:val="00EA6529"/>
    <w:rsid w:val="00EA6641"/>
    <w:rsid w:val="00EA694B"/>
    <w:rsid w:val="00EA7CFD"/>
    <w:rsid w:val="00EB069E"/>
    <w:rsid w:val="00EB0BDF"/>
    <w:rsid w:val="00EB0ED5"/>
    <w:rsid w:val="00EB1103"/>
    <w:rsid w:val="00EB1159"/>
    <w:rsid w:val="00EB1A5B"/>
    <w:rsid w:val="00EB1BF6"/>
    <w:rsid w:val="00EB2085"/>
    <w:rsid w:val="00EB261D"/>
    <w:rsid w:val="00EB284A"/>
    <w:rsid w:val="00EB397E"/>
    <w:rsid w:val="00EB3B96"/>
    <w:rsid w:val="00EB3D2A"/>
    <w:rsid w:val="00EB3EEF"/>
    <w:rsid w:val="00EB3F4F"/>
    <w:rsid w:val="00EB4000"/>
    <w:rsid w:val="00EB4146"/>
    <w:rsid w:val="00EB44FC"/>
    <w:rsid w:val="00EB47CD"/>
    <w:rsid w:val="00EB5419"/>
    <w:rsid w:val="00EB5A3B"/>
    <w:rsid w:val="00EB62A3"/>
    <w:rsid w:val="00EB6980"/>
    <w:rsid w:val="00EB6CFB"/>
    <w:rsid w:val="00EB72C3"/>
    <w:rsid w:val="00EB735D"/>
    <w:rsid w:val="00EB78F1"/>
    <w:rsid w:val="00EB79EB"/>
    <w:rsid w:val="00EB7AC7"/>
    <w:rsid w:val="00EB7BC0"/>
    <w:rsid w:val="00EB7D6E"/>
    <w:rsid w:val="00EC0AC1"/>
    <w:rsid w:val="00EC10ED"/>
    <w:rsid w:val="00EC11CA"/>
    <w:rsid w:val="00EC12F7"/>
    <w:rsid w:val="00EC18E3"/>
    <w:rsid w:val="00EC2995"/>
    <w:rsid w:val="00EC2D44"/>
    <w:rsid w:val="00EC3017"/>
    <w:rsid w:val="00EC3537"/>
    <w:rsid w:val="00EC3553"/>
    <w:rsid w:val="00EC3B11"/>
    <w:rsid w:val="00EC5181"/>
    <w:rsid w:val="00EC5C9D"/>
    <w:rsid w:val="00EC5ECD"/>
    <w:rsid w:val="00EC668A"/>
    <w:rsid w:val="00EC67F8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8AC"/>
    <w:rsid w:val="00ED28A2"/>
    <w:rsid w:val="00ED2F71"/>
    <w:rsid w:val="00ED3293"/>
    <w:rsid w:val="00ED3BE9"/>
    <w:rsid w:val="00ED3E22"/>
    <w:rsid w:val="00ED51B6"/>
    <w:rsid w:val="00ED54B1"/>
    <w:rsid w:val="00ED576B"/>
    <w:rsid w:val="00ED60E5"/>
    <w:rsid w:val="00ED67F9"/>
    <w:rsid w:val="00ED7AE5"/>
    <w:rsid w:val="00EE01BC"/>
    <w:rsid w:val="00EE04FE"/>
    <w:rsid w:val="00EE0DEE"/>
    <w:rsid w:val="00EE25CA"/>
    <w:rsid w:val="00EE3033"/>
    <w:rsid w:val="00EE3B7B"/>
    <w:rsid w:val="00EE47DA"/>
    <w:rsid w:val="00EE48E3"/>
    <w:rsid w:val="00EE4974"/>
    <w:rsid w:val="00EE4FBE"/>
    <w:rsid w:val="00EE5767"/>
    <w:rsid w:val="00EE57AD"/>
    <w:rsid w:val="00EE59CB"/>
    <w:rsid w:val="00EE5C22"/>
    <w:rsid w:val="00EE5EED"/>
    <w:rsid w:val="00EE60A7"/>
    <w:rsid w:val="00EE60F1"/>
    <w:rsid w:val="00EE6531"/>
    <w:rsid w:val="00EF033B"/>
    <w:rsid w:val="00EF0F6F"/>
    <w:rsid w:val="00EF14C8"/>
    <w:rsid w:val="00EF1E8C"/>
    <w:rsid w:val="00EF28A3"/>
    <w:rsid w:val="00EF2D50"/>
    <w:rsid w:val="00EF30DC"/>
    <w:rsid w:val="00EF3E97"/>
    <w:rsid w:val="00EF4FAA"/>
    <w:rsid w:val="00EF557D"/>
    <w:rsid w:val="00EF58FA"/>
    <w:rsid w:val="00EF64F5"/>
    <w:rsid w:val="00EF6E8D"/>
    <w:rsid w:val="00EF749E"/>
    <w:rsid w:val="00F00BAF"/>
    <w:rsid w:val="00F017E8"/>
    <w:rsid w:val="00F018AA"/>
    <w:rsid w:val="00F01921"/>
    <w:rsid w:val="00F01992"/>
    <w:rsid w:val="00F02BE1"/>
    <w:rsid w:val="00F03DFA"/>
    <w:rsid w:val="00F04B13"/>
    <w:rsid w:val="00F05415"/>
    <w:rsid w:val="00F0602D"/>
    <w:rsid w:val="00F06909"/>
    <w:rsid w:val="00F06CCE"/>
    <w:rsid w:val="00F07187"/>
    <w:rsid w:val="00F074F1"/>
    <w:rsid w:val="00F0780F"/>
    <w:rsid w:val="00F07B17"/>
    <w:rsid w:val="00F07C7A"/>
    <w:rsid w:val="00F07CB5"/>
    <w:rsid w:val="00F07D4C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2D"/>
    <w:rsid w:val="00F16978"/>
    <w:rsid w:val="00F16C89"/>
    <w:rsid w:val="00F1714C"/>
    <w:rsid w:val="00F1719E"/>
    <w:rsid w:val="00F173EF"/>
    <w:rsid w:val="00F17663"/>
    <w:rsid w:val="00F17726"/>
    <w:rsid w:val="00F17E34"/>
    <w:rsid w:val="00F2075C"/>
    <w:rsid w:val="00F210EF"/>
    <w:rsid w:val="00F21665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75F3"/>
    <w:rsid w:val="00F27792"/>
    <w:rsid w:val="00F27A10"/>
    <w:rsid w:val="00F3029B"/>
    <w:rsid w:val="00F3030B"/>
    <w:rsid w:val="00F30398"/>
    <w:rsid w:val="00F307D6"/>
    <w:rsid w:val="00F30FC3"/>
    <w:rsid w:val="00F31DBA"/>
    <w:rsid w:val="00F320F1"/>
    <w:rsid w:val="00F323B5"/>
    <w:rsid w:val="00F324C8"/>
    <w:rsid w:val="00F3307A"/>
    <w:rsid w:val="00F3343D"/>
    <w:rsid w:val="00F3378A"/>
    <w:rsid w:val="00F33C0B"/>
    <w:rsid w:val="00F33F8B"/>
    <w:rsid w:val="00F341DA"/>
    <w:rsid w:val="00F3436A"/>
    <w:rsid w:val="00F346CC"/>
    <w:rsid w:val="00F34F29"/>
    <w:rsid w:val="00F35390"/>
    <w:rsid w:val="00F356CB"/>
    <w:rsid w:val="00F35FD3"/>
    <w:rsid w:val="00F360DB"/>
    <w:rsid w:val="00F36EEC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6D38"/>
    <w:rsid w:val="00F471FF"/>
    <w:rsid w:val="00F47C59"/>
    <w:rsid w:val="00F47DBA"/>
    <w:rsid w:val="00F51428"/>
    <w:rsid w:val="00F51B0F"/>
    <w:rsid w:val="00F51F2F"/>
    <w:rsid w:val="00F524C7"/>
    <w:rsid w:val="00F529E7"/>
    <w:rsid w:val="00F53504"/>
    <w:rsid w:val="00F536BC"/>
    <w:rsid w:val="00F538BC"/>
    <w:rsid w:val="00F53DB9"/>
    <w:rsid w:val="00F54044"/>
    <w:rsid w:val="00F540C2"/>
    <w:rsid w:val="00F5434A"/>
    <w:rsid w:val="00F5443B"/>
    <w:rsid w:val="00F546BF"/>
    <w:rsid w:val="00F546E7"/>
    <w:rsid w:val="00F54C50"/>
    <w:rsid w:val="00F55351"/>
    <w:rsid w:val="00F55396"/>
    <w:rsid w:val="00F55461"/>
    <w:rsid w:val="00F5581E"/>
    <w:rsid w:val="00F55829"/>
    <w:rsid w:val="00F55910"/>
    <w:rsid w:val="00F560D4"/>
    <w:rsid w:val="00F56281"/>
    <w:rsid w:val="00F56AE0"/>
    <w:rsid w:val="00F60C18"/>
    <w:rsid w:val="00F60F99"/>
    <w:rsid w:val="00F6200F"/>
    <w:rsid w:val="00F620F3"/>
    <w:rsid w:val="00F623B3"/>
    <w:rsid w:val="00F6253B"/>
    <w:rsid w:val="00F63964"/>
    <w:rsid w:val="00F6443D"/>
    <w:rsid w:val="00F64B0A"/>
    <w:rsid w:val="00F65AEC"/>
    <w:rsid w:val="00F668F5"/>
    <w:rsid w:val="00F668FC"/>
    <w:rsid w:val="00F66C10"/>
    <w:rsid w:val="00F66DB4"/>
    <w:rsid w:val="00F66DCC"/>
    <w:rsid w:val="00F67048"/>
    <w:rsid w:val="00F67115"/>
    <w:rsid w:val="00F674C6"/>
    <w:rsid w:val="00F67747"/>
    <w:rsid w:val="00F7072F"/>
    <w:rsid w:val="00F70DA7"/>
    <w:rsid w:val="00F71937"/>
    <w:rsid w:val="00F71AA5"/>
    <w:rsid w:val="00F71EDE"/>
    <w:rsid w:val="00F71FF6"/>
    <w:rsid w:val="00F72C3E"/>
    <w:rsid w:val="00F73934"/>
    <w:rsid w:val="00F73B6D"/>
    <w:rsid w:val="00F747AE"/>
    <w:rsid w:val="00F74B30"/>
    <w:rsid w:val="00F7509E"/>
    <w:rsid w:val="00F75B88"/>
    <w:rsid w:val="00F75D29"/>
    <w:rsid w:val="00F75EF3"/>
    <w:rsid w:val="00F7631C"/>
    <w:rsid w:val="00F769D6"/>
    <w:rsid w:val="00F77A95"/>
    <w:rsid w:val="00F81269"/>
    <w:rsid w:val="00F815D0"/>
    <w:rsid w:val="00F81635"/>
    <w:rsid w:val="00F820ED"/>
    <w:rsid w:val="00F82BE0"/>
    <w:rsid w:val="00F837F5"/>
    <w:rsid w:val="00F8386F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4F7"/>
    <w:rsid w:val="00F85CA1"/>
    <w:rsid w:val="00F85F3C"/>
    <w:rsid w:val="00F86277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3B8E"/>
    <w:rsid w:val="00F941F0"/>
    <w:rsid w:val="00F94485"/>
    <w:rsid w:val="00F94A0C"/>
    <w:rsid w:val="00F94EEE"/>
    <w:rsid w:val="00F94F33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476"/>
    <w:rsid w:val="00F97569"/>
    <w:rsid w:val="00F97861"/>
    <w:rsid w:val="00F97B57"/>
    <w:rsid w:val="00F97E62"/>
    <w:rsid w:val="00F97FED"/>
    <w:rsid w:val="00FA0000"/>
    <w:rsid w:val="00FA0143"/>
    <w:rsid w:val="00FA0638"/>
    <w:rsid w:val="00FA078F"/>
    <w:rsid w:val="00FA0E46"/>
    <w:rsid w:val="00FA189B"/>
    <w:rsid w:val="00FA1BB4"/>
    <w:rsid w:val="00FA2038"/>
    <w:rsid w:val="00FA2427"/>
    <w:rsid w:val="00FA2FAB"/>
    <w:rsid w:val="00FA3099"/>
    <w:rsid w:val="00FA3531"/>
    <w:rsid w:val="00FA3541"/>
    <w:rsid w:val="00FA35FB"/>
    <w:rsid w:val="00FA3D19"/>
    <w:rsid w:val="00FA3FE5"/>
    <w:rsid w:val="00FA4111"/>
    <w:rsid w:val="00FA4C56"/>
    <w:rsid w:val="00FA4F36"/>
    <w:rsid w:val="00FA53C5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4DE"/>
    <w:rsid w:val="00FB3E7B"/>
    <w:rsid w:val="00FB4AD1"/>
    <w:rsid w:val="00FB59D1"/>
    <w:rsid w:val="00FB5E31"/>
    <w:rsid w:val="00FB6001"/>
    <w:rsid w:val="00FB6DE4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F68"/>
    <w:rsid w:val="00FC32E7"/>
    <w:rsid w:val="00FC3EED"/>
    <w:rsid w:val="00FC4D9E"/>
    <w:rsid w:val="00FC631D"/>
    <w:rsid w:val="00FC65EC"/>
    <w:rsid w:val="00FC6972"/>
    <w:rsid w:val="00FC6E32"/>
    <w:rsid w:val="00FD0A2E"/>
    <w:rsid w:val="00FD1ECC"/>
    <w:rsid w:val="00FD267B"/>
    <w:rsid w:val="00FD28DD"/>
    <w:rsid w:val="00FD2929"/>
    <w:rsid w:val="00FD2D96"/>
    <w:rsid w:val="00FD2F9A"/>
    <w:rsid w:val="00FD38AC"/>
    <w:rsid w:val="00FD39FE"/>
    <w:rsid w:val="00FD3E8F"/>
    <w:rsid w:val="00FD4315"/>
    <w:rsid w:val="00FD4B76"/>
    <w:rsid w:val="00FD52FF"/>
    <w:rsid w:val="00FD5867"/>
    <w:rsid w:val="00FD7057"/>
    <w:rsid w:val="00FD7264"/>
    <w:rsid w:val="00FD74B8"/>
    <w:rsid w:val="00FD783E"/>
    <w:rsid w:val="00FE07F4"/>
    <w:rsid w:val="00FE2256"/>
    <w:rsid w:val="00FE2D80"/>
    <w:rsid w:val="00FE32B8"/>
    <w:rsid w:val="00FE33CC"/>
    <w:rsid w:val="00FE3721"/>
    <w:rsid w:val="00FE3B0C"/>
    <w:rsid w:val="00FE3DE6"/>
    <w:rsid w:val="00FE3EB2"/>
    <w:rsid w:val="00FE422C"/>
    <w:rsid w:val="00FE466F"/>
    <w:rsid w:val="00FE48FC"/>
    <w:rsid w:val="00FE581B"/>
    <w:rsid w:val="00FE5A27"/>
    <w:rsid w:val="00FE5A56"/>
    <w:rsid w:val="00FE6C93"/>
    <w:rsid w:val="00FE6F0D"/>
    <w:rsid w:val="00FE6F91"/>
    <w:rsid w:val="00FF0533"/>
    <w:rsid w:val="00FF0626"/>
    <w:rsid w:val="00FF0E9A"/>
    <w:rsid w:val="00FF1603"/>
    <w:rsid w:val="00FF18AC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200"/>
    <w:rsid w:val="00FF6BDF"/>
    <w:rsid w:val="00FF6E02"/>
    <w:rsid w:val="00FF700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843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qFormat="1"/>
    <w:lsdException w:name="footer" w:locked="1" w:uiPriority="0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6A4"/>
    <w:rPr>
      <w:rFonts w:eastAsia="MS Mincho"/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qFormat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AD664A"/>
    <w:rPr>
      <w:b/>
      <w:sz w:val="30"/>
      <w:szCs w:val="30"/>
    </w:rPr>
  </w:style>
  <w:style w:type="character" w:customStyle="1" w:styleId="cpvselected">
    <w:name w:val="cpvselected"/>
    <w:basedOn w:val="Standardnpsmoodstavce"/>
    <w:rsid w:val="00813E1C"/>
  </w:style>
  <w:style w:type="paragraph" w:styleId="Bezmezer">
    <w:name w:val="No Spacing"/>
    <w:uiPriority w:val="1"/>
    <w:qFormat/>
    <w:rsid w:val="00225357"/>
    <w:rPr>
      <w:rFonts w:ascii="Calibri" w:eastAsia="Calibri" w:hAnsi="Calibri"/>
      <w:lang w:eastAsia="en-US"/>
    </w:rPr>
  </w:style>
  <w:style w:type="paragraph" w:customStyle="1" w:styleId="6odstAKM">
    <w:name w:val="6 Č. odst. AKM"/>
    <w:basedOn w:val="Normln"/>
    <w:rsid w:val="00DD5CA6"/>
    <w:pPr>
      <w:numPr>
        <w:numId w:val="27"/>
      </w:numPr>
      <w:suppressAutoHyphens/>
    </w:pPr>
    <w:rPr>
      <w:rFonts w:eastAsia="Times New Roman"/>
      <w:lang w:eastAsia="ar-SA"/>
    </w:rPr>
  </w:style>
  <w:style w:type="paragraph" w:customStyle="1" w:styleId="Pedformtovantext">
    <w:name w:val="Předformátovaný text"/>
    <w:basedOn w:val="Normln"/>
    <w:rsid w:val="00DD5CA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Nadpistabulky">
    <w:name w:val="Nadpis tabulky"/>
    <w:basedOn w:val="Normln"/>
    <w:uiPriority w:val="99"/>
    <w:rsid w:val="002D46F3"/>
    <w:pPr>
      <w:suppressLineNumbers/>
      <w:suppressAutoHyphens/>
      <w:jc w:val="center"/>
    </w:pPr>
    <w:rPr>
      <w:rFonts w:eastAsia="Times New Roman"/>
      <w:b/>
      <w:bCs/>
      <w:lang w:eastAsia="ar-SA"/>
    </w:rPr>
  </w:style>
  <w:style w:type="paragraph" w:customStyle="1" w:styleId="Odstavec">
    <w:name w:val="Odstavec~"/>
    <w:basedOn w:val="Normln"/>
    <w:rsid w:val="002D46F3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ANadpis2">
    <w:name w:val="A_Nadpis2"/>
    <w:basedOn w:val="Normln"/>
    <w:uiPriority w:val="99"/>
    <w:rsid w:val="002E111D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rFonts w:eastAsia="Times New Roman"/>
      <w:b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1F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qFormat="1"/>
    <w:lsdException w:name="footer" w:locked="1" w:uiPriority="0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6A4"/>
    <w:rPr>
      <w:rFonts w:eastAsia="MS Mincho"/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qFormat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AD664A"/>
    <w:rPr>
      <w:b/>
      <w:sz w:val="30"/>
      <w:szCs w:val="30"/>
    </w:rPr>
  </w:style>
  <w:style w:type="character" w:customStyle="1" w:styleId="cpvselected">
    <w:name w:val="cpvselected"/>
    <w:basedOn w:val="Standardnpsmoodstavce"/>
    <w:rsid w:val="00813E1C"/>
  </w:style>
  <w:style w:type="paragraph" w:styleId="Bezmezer">
    <w:name w:val="No Spacing"/>
    <w:uiPriority w:val="1"/>
    <w:qFormat/>
    <w:rsid w:val="00225357"/>
    <w:rPr>
      <w:rFonts w:ascii="Calibri" w:eastAsia="Calibri" w:hAnsi="Calibri"/>
      <w:lang w:eastAsia="en-US"/>
    </w:rPr>
  </w:style>
  <w:style w:type="paragraph" w:customStyle="1" w:styleId="6odstAKM">
    <w:name w:val="6 Č. odst. AKM"/>
    <w:basedOn w:val="Normln"/>
    <w:rsid w:val="00DD5CA6"/>
    <w:pPr>
      <w:numPr>
        <w:numId w:val="27"/>
      </w:numPr>
      <w:suppressAutoHyphens/>
    </w:pPr>
    <w:rPr>
      <w:rFonts w:eastAsia="Times New Roman"/>
      <w:lang w:eastAsia="ar-SA"/>
    </w:rPr>
  </w:style>
  <w:style w:type="paragraph" w:customStyle="1" w:styleId="Pedformtovantext">
    <w:name w:val="Předformátovaný text"/>
    <w:basedOn w:val="Normln"/>
    <w:rsid w:val="00DD5CA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Nadpistabulky">
    <w:name w:val="Nadpis tabulky"/>
    <w:basedOn w:val="Normln"/>
    <w:uiPriority w:val="99"/>
    <w:rsid w:val="002D46F3"/>
    <w:pPr>
      <w:suppressLineNumbers/>
      <w:suppressAutoHyphens/>
      <w:jc w:val="center"/>
    </w:pPr>
    <w:rPr>
      <w:rFonts w:eastAsia="Times New Roman"/>
      <w:b/>
      <w:bCs/>
      <w:lang w:eastAsia="ar-SA"/>
    </w:rPr>
  </w:style>
  <w:style w:type="paragraph" w:customStyle="1" w:styleId="Odstavec">
    <w:name w:val="Odstavec~"/>
    <w:basedOn w:val="Normln"/>
    <w:rsid w:val="002D46F3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ANadpis2">
    <w:name w:val="A_Nadpis2"/>
    <w:basedOn w:val="Normln"/>
    <w:uiPriority w:val="99"/>
    <w:rsid w:val="002E111D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rFonts w:eastAsia="Times New Roman"/>
      <w:b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07777CDA9344087C909650A649BAF" ma:contentTypeVersion="8" ma:contentTypeDescription="Vytvoří nový dokument" ma:contentTypeScope="" ma:versionID="e185f86a52d563fcecf2a9dc80c7b511">
  <xsd:schema xmlns:xsd="http://www.w3.org/2001/XMLSchema" xmlns:xs="http://www.w3.org/2001/XMLSchema" xmlns:p="http://schemas.microsoft.com/office/2006/metadata/properties" xmlns:ns3="66579ee5-2dab-4bc3-8593-891b054db062" targetNamespace="http://schemas.microsoft.com/office/2006/metadata/properties" ma:root="true" ma:fieldsID="da1204a5e3ba96ebe2cc958ab487f776" ns3:_="">
    <xsd:import namespace="66579ee5-2dab-4bc3-8593-891b054db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79ee5-2dab-4bc3-8593-891b054db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4729E-DFB9-4021-A968-374574407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D4F77F-1A4F-4A40-850D-74DA4D085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860D2-FDD7-45FB-AAF9-881A5AC72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79ee5-2dab-4bc3-8593-891b054db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03E02-A554-459D-972B-FF389BB3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2019-10-14T11:44:00Z</cp:lastPrinted>
  <dcterms:created xsi:type="dcterms:W3CDTF">2019-10-29T08:10:00Z</dcterms:created>
  <dcterms:modified xsi:type="dcterms:W3CDTF">2019-10-29T08:10:00Z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0x01010057A07777CDA9344087C909650A649BAF</vt:lpwstr>
  </property>
</Properties>
</file>