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F" w:rsidRDefault="009904AD" w:rsidP="00F91186">
      <w:pPr>
        <w:tabs>
          <w:tab w:val="left" w:pos="6237"/>
          <w:tab w:val="left" w:pos="7513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0F2BF5" w:rsidRPr="009904AD">
        <w:rPr>
          <w:sz w:val="22"/>
          <w:szCs w:val="22"/>
        </w:rPr>
        <w:t>Číslo smlouvy:</w:t>
      </w:r>
      <w:r>
        <w:rPr>
          <w:sz w:val="22"/>
          <w:szCs w:val="22"/>
        </w:rPr>
        <w:tab/>
      </w:r>
      <w:r w:rsidR="00FA6FBD">
        <w:rPr>
          <w:sz w:val="22"/>
          <w:szCs w:val="22"/>
        </w:rPr>
        <w:t>SO/20190090</w:t>
      </w:r>
    </w:p>
    <w:p w:rsidR="008F24EC" w:rsidRDefault="00C606B5" w:rsidP="009904AD">
      <w:pPr>
        <w:pStyle w:val="JVS1"/>
        <w:spacing w:before="360"/>
        <w:jc w:val="both"/>
      </w:pPr>
      <w:r>
        <w:t>Kupní s</w:t>
      </w:r>
      <w:r w:rsidR="000B4BF1">
        <w:t xml:space="preserve">mlouva </w:t>
      </w:r>
      <w:r w:rsidR="006D25CB">
        <w:t xml:space="preserve">o </w:t>
      </w:r>
      <w:r>
        <w:t>prodeji motorového vozidla</w:t>
      </w:r>
    </w:p>
    <w:p w:rsidR="000B4BF1" w:rsidRDefault="000B4BF1" w:rsidP="000B4BF1">
      <w:pPr>
        <w:pStyle w:val="SBSTitulekmal"/>
        <w:jc w:val="left"/>
        <w:rPr>
          <w:rFonts w:cs="Arial"/>
        </w:rPr>
      </w:pPr>
      <w:r>
        <w:rPr>
          <w:rFonts w:cs="Arial"/>
        </w:rPr>
        <w:t>(dále jen „smlouva“)</w:t>
      </w:r>
    </w:p>
    <w:p w:rsidR="00CB31F9" w:rsidRPr="00495D65" w:rsidRDefault="00CB31F9" w:rsidP="00CB31F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:rsidR="00CB31F9" w:rsidRPr="00495D65" w:rsidRDefault="00CB31F9" w:rsidP="0037745D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cs="Arial"/>
          <w:b/>
          <w:sz w:val="22"/>
          <w:szCs w:val="22"/>
        </w:rPr>
      </w:pPr>
      <w:r w:rsidRPr="00495D65">
        <w:rPr>
          <w:rFonts w:cs="Arial"/>
          <w:b/>
          <w:sz w:val="22"/>
          <w:szCs w:val="22"/>
        </w:rPr>
        <w:t>Smluvní strany</w:t>
      </w:r>
    </w:p>
    <w:p w:rsidR="00CB31F9" w:rsidRPr="00495D65" w:rsidRDefault="00CB31F9" w:rsidP="0037745D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cs="Arial"/>
          <w:sz w:val="22"/>
          <w:szCs w:val="22"/>
        </w:rPr>
      </w:pPr>
    </w:p>
    <w:p w:rsidR="008F3CF3" w:rsidRPr="00FA43A6" w:rsidRDefault="006D25CB" w:rsidP="0037745D">
      <w:pPr>
        <w:tabs>
          <w:tab w:val="left" w:pos="0"/>
          <w:tab w:val="left" w:pos="4706"/>
          <w:tab w:val="left" w:pos="4990"/>
          <w:tab w:val="left" w:leader="underscore" w:pos="935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OVANET a.s.</w:t>
      </w:r>
      <w:r w:rsidR="008F3CF3" w:rsidRPr="00FA43A6">
        <w:rPr>
          <w:sz w:val="22"/>
          <w:szCs w:val="22"/>
        </w:rPr>
        <w:t xml:space="preserve"> </w:t>
      </w:r>
      <w:r w:rsidR="008F3CF3" w:rsidRPr="00FA43A6">
        <w:rPr>
          <w:sz w:val="22"/>
          <w:szCs w:val="22"/>
        </w:rPr>
        <w:tab/>
      </w:r>
      <w:r w:rsidR="008F3CF3" w:rsidRPr="00FA43A6">
        <w:rPr>
          <w:sz w:val="22"/>
          <w:szCs w:val="22"/>
        </w:rPr>
        <w:tab/>
      </w:r>
      <w:r w:rsidR="004B08B1">
        <w:rPr>
          <w:b/>
          <w:sz w:val="22"/>
          <w:szCs w:val="22"/>
        </w:rPr>
        <w:t>Zdeněk Černý</w:t>
      </w:r>
    </w:p>
    <w:p w:rsidR="008F3CF3" w:rsidRPr="00EB3D32" w:rsidRDefault="006D25CB" w:rsidP="0037745D">
      <w:pPr>
        <w:tabs>
          <w:tab w:val="left" w:pos="0"/>
          <w:tab w:val="left" w:pos="4706"/>
          <w:tab w:val="left" w:pos="4990"/>
          <w:tab w:val="left" w:leader="underscore" w:pos="9356"/>
        </w:tabs>
        <w:rPr>
          <w:sz w:val="22"/>
          <w:szCs w:val="22"/>
        </w:rPr>
      </w:pPr>
      <w:r>
        <w:rPr>
          <w:sz w:val="22"/>
          <w:szCs w:val="22"/>
        </w:rPr>
        <w:t>Hájkova 1100/13</w:t>
      </w:r>
      <w:r w:rsidR="008F3CF3" w:rsidRPr="00EB3D32">
        <w:rPr>
          <w:sz w:val="22"/>
          <w:szCs w:val="22"/>
        </w:rPr>
        <w:t>, 7</w:t>
      </w:r>
      <w:r>
        <w:rPr>
          <w:sz w:val="22"/>
          <w:szCs w:val="22"/>
        </w:rPr>
        <w:t>02 00</w:t>
      </w:r>
      <w:r w:rsidR="008F3CF3" w:rsidRPr="00EB3D32">
        <w:rPr>
          <w:sz w:val="22"/>
          <w:szCs w:val="22"/>
        </w:rPr>
        <w:t xml:space="preserve"> Ostrava</w:t>
      </w:r>
      <w:r w:rsidR="008F3CF3" w:rsidRPr="00EB3D32">
        <w:rPr>
          <w:sz w:val="22"/>
          <w:szCs w:val="22"/>
        </w:rPr>
        <w:tab/>
      </w:r>
      <w:r w:rsidR="008F3CF3" w:rsidRPr="00EB3D32">
        <w:rPr>
          <w:sz w:val="22"/>
          <w:szCs w:val="22"/>
        </w:rPr>
        <w:tab/>
      </w:r>
      <w:r w:rsidR="004B08B1" w:rsidRPr="004B08B1">
        <w:rPr>
          <w:sz w:val="22"/>
          <w:szCs w:val="22"/>
        </w:rPr>
        <w:t>Jižní 2279/2, 700 30, Ostrava - Zábřeh</w:t>
      </w:r>
      <w:r w:rsidR="00F91186">
        <w:rPr>
          <w:sz w:val="22"/>
          <w:szCs w:val="22"/>
        </w:rPr>
        <w:t xml:space="preserve">, </w:t>
      </w:r>
    </w:p>
    <w:p w:rsidR="008F3CF3" w:rsidRPr="00EB3D32" w:rsidRDefault="008F3CF3" w:rsidP="0037745D">
      <w:pPr>
        <w:tabs>
          <w:tab w:val="left" w:pos="0"/>
          <w:tab w:val="left" w:pos="4706"/>
          <w:tab w:val="left" w:pos="4990"/>
          <w:tab w:val="left" w:leader="underscore" w:pos="9356"/>
        </w:tabs>
        <w:rPr>
          <w:sz w:val="22"/>
          <w:szCs w:val="22"/>
        </w:rPr>
      </w:pPr>
      <w:r w:rsidRPr="00EB3D32">
        <w:rPr>
          <w:sz w:val="22"/>
          <w:szCs w:val="22"/>
        </w:rPr>
        <w:t>zastoupen</w:t>
      </w:r>
      <w:r w:rsidR="006D25CB">
        <w:rPr>
          <w:sz w:val="22"/>
          <w:szCs w:val="22"/>
        </w:rPr>
        <w:t>a</w:t>
      </w:r>
      <w:r w:rsidRPr="00EB3D32">
        <w:rPr>
          <w:sz w:val="22"/>
          <w:szCs w:val="22"/>
        </w:rPr>
        <w:t xml:space="preserve"> </w:t>
      </w:r>
      <w:r w:rsidR="006D25CB">
        <w:rPr>
          <w:sz w:val="22"/>
          <w:szCs w:val="22"/>
        </w:rPr>
        <w:t>členem představenstva</w:t>
      </w:r>
      <w:r w:rsidR="0095105C">
        <w:rPr>
          <w:sz w:val="22"/>
          <w:szCs w:val="22"/>
        </w:rPr>
        <w:tab/>
      </w:r>
      <w:r w:rsidR="0095105C">
        <w:rPr>
          <w:sz w:val="22"/>
          <w:szCs w:val="22"/>
        </w:rPr>
        <w:tab/>
      </w:r>
    </w:p>
    <w:p w:rsidR="002B7311" w:rsidRDefault="006D25CB" w:rsidP="0037745D">
      <w:pPr>
        <w:tabs>
          <w:tab w:val="left" w:pos="0"/>
          <w:tab w:val="left" w:pos="4706"/>
          <w:tab w:val="left" w:pos="4990"/>
          <w:tab w:val="left" w:leader="underscore" w:pos="9356"/>
        </w:tabs>
        <w:rPr>
          <w:sz w:val="22"/>
          <w:szCs w:val="22"/>
        </w:rPr>
      </w:pPr>
      <w:r>
        <w:rPr>
          <w:sz w:val="22"/>
          <w:szCs w:val="22"/>
        </w:rPr>
        <w:t>Ing. Michalem Hrotíkem</w:t>
      </w:r>
    </w:p>
    <w:p w:rsidR="002B7311" w:rsidRDefault="002B7311" w:rsidP="0037745D">
      <w:pPr>
        <w:tabs>
          <w:tab w:val="left" w:pos="1588"/>
          <w:tab w:val="left" w:pos="5040"/>
          <w:tab w:val="left" w:pos="6521"/>
          <w:tab w:val="left" w:leader="underscore" w:pos="9356"/>
        </w:tabs>
        <w:rPr>
          <w:rFonts w:cs="Arial"/>
          <w:sz w:val="22"/>
          <w:szCs w:val="22"/>
        </w:rPr>
      </w:pPr>
      <w:r w:rsidRPr="00FA43A6">
        <w:rPr>
          <w:rFonts w:cs="Arial"/>
          <w:sz w:val="22"/>
          <w:szCs w:val="22"/>
        </w:rPr>
        <w:t>IČ</w:t>
      </w:r>
      <w:r>
        <w:rPr>
          <w:rFonts w:cs="Arial"/>
          <w:sz w:val="22"/>
          <w:szCs w:val="22"/>
        </w:rPr>
        <w:t>O</w:t>
      </w:r>
      <w:r w:rsidRPr="00FA43A6">
        <w:rPr>
          <w:rFonts w:cs="Arial"/>
          <w:sz w:val="22"/>
          <w:szCs w:val="22"/>
        </w:rPr>
        <w:t>:</w:t>
      </w:r>
      <w:r w:rsidRPr="00FA43A6">
        <w:rPr>
          <w:sz w:val="22"/>
          <w:szCs w:val="22"/>
        </w:rPr>
        <w:t xml:space="preserve"> </w:t>
      </w:r>
      <w:r w:rsidRPr="00FA43A6">
        <w:rPr>
          <w:sz w:val="22"/>
          <w:szCs w:val="22"/>
        </w:rPr>
        <w:tab/>
      </w:r>
      <w:r w:rsidRPr="006D25CB">
        <w:rPr>
          <w:sz w:val="22"/>
          <w:szCs w:val="22"/>
        </w:rPr>
        <w:t>25857568</w:t>
      </w:r>
      <w:r w:rsidRPr="00FA43A6">
        <w:rPr>
          <w:sz w:val="22"/>
          <w:szCs w:val="22"/>
        </w:rPr>
        <w:tab/>
      </w:r>
      <w:r w:rsidR="004B08B1">
        <w:rPr>
          <w:sz w:val="22"/>
          <w:szCs w:val="22"/>
        </w:rPr>
        <w:t>IČO</w:t>
      </w:r>
      <w:r w:rsidRPr="00FA43A6">
        <w:rPr>
          <w:rFonts w:cs="Arial"/>
          <w:sz w:val="22"/>
          <w:szCs w:val="22"/>
        </w:rPr>
        <w:t>:</w:t>
      </w:r>
      <w:r w:rsidRPr="00FA43A6">
        <w:rPr>
          <w:rFonts w:cs="Arial"/>
          <w:sz w:val="22"/>
          <w:szCs w:val="22"/>
        </w:rPr>
        <w:tab/>
      </w:r>
      <w:r w:rsidR="004B08B1" w:rsidRPr="004B08B1">
        <w:rPr>
          <w:rFonts w:cs="Arial"/>
          <w:sz w:val="22"/>
          <w:szCs w:val="22"/>
        </w:rPr>
        <w:t>69217564</w:t>
      </w:r>
    </w:p>
    <w:p w:rsidR="004B08B1" w:rsidRPr="00FA43A6" w:rsidRDefault="004B08B1" w:rsidP="0037745D">
      <w:pPr>
        <w:tabs>
          <w:tab w:val="left" w:pos="1588"/>
          <w:tab w:val="left" w:pos="5040"/>
          <w:tab w:val="left" w:pos="6521"/>
          <w:tab w:val="left" w:leader="underscore" w:pos="9356"/>
        </w:tabs>
        <w:rPr>
          <w:rFonts w:cs="Arial"/>
          <w:bCs/>
          <w:kern w:val="24"/>
          <w:sz w:val="22"/>
          <w:szCs w:val="22"/>
        </w:rPr>
      </w:pPr>
      <w:r>
        <w:rPr>
          <w:rFonts w:cs="Arial"/>
          <w:sz w:val="22"/>
          <w:szCs w:val="22"/>
        </w:rPr>
        <w:t>DIČ:</w:t>
      </w:r>
      <w:r>
        <w:rPr>
          <w:rFonts w:cs="Arial"/>
          <w:sz w:val="22"/>
          <w:szCs w:val="22"/>
        </w:rPr>
        <w:tab/>
        <w:t>CZ25857568</w:t>
      </w:r>
      <w:r>
        <w:rPr>
          <w:rFonts w:cs="Arial"/>
          <w:sz w:val="22"/>
          <w:szCs w:val="22"/>
        </w:rPr>
        <w:tab/>
        <w:t>DIČ:</w:t>
      </w:r>
      <w:r>
        <w:rPr>
          <w:rFonts w:cs="Arial"/>
          <w:sz w:val="22"/>
          <w:szCs w:val="22"/>
        </w:rPr>
        <w:tab/>
      </w:r>
      <w:r w:rsidRPr="004B08B1">
        <w:rPr>
          <w:rFonts w:cs="Arial"/>
          <w:sz w:val="22"/>
          <w:szCs w:val="22"/>
        </w:rPr>
        <w:t>CZ7006155552</w:t>
      </w:r>
    </w:p>
    <w:p w:rsidR="008F3CF3" w:rsidRDefault="008F3CF3" w:rsidP="0037745D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F3CF3" w:rsidRDefault="008F3CF3" w:rsidP="0037745D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szCs w:val="22"/>
        </w:rPr>
      </w:pPr>
    </w:p>
    <w:p w:rsidR="008F3CF3" w:rsidRPr="00FA43A6" w:rsidRDefault="008F3CF3" w:rsidP="0037745D">
      <w:pPr>
        <w:tabs>
          <w:tab w:val="left" w:pos="0"/>
          <w:tab w:val="left" w:pos="4706"/>
          <w:tab w:val="left" w:pos="4990"/>
          <w:tab w:val="left" w:leader="underscore" w:pos="9356"/>
        </w:tabs>
        <w:rPr>
          <w:sz w:val="22"/>
          <w:szCs w:val="22"/>
        </w:rPr>
      </w:pPr>
      <w:r w:rsidRPr="00FA43A6">
        <w:rPr>
          <w:sz w:val="22"/>
          <w:szCs w:val="22"/>
        </w:rPr>
        <w:t xml:space="preserve">dále jen </w:t>
      </w:r>
      <w:r w:rsidR="00C606B5">
        <w:rPr>
          <w:b/>
          <w:sz w:val="22"/>
          <w:szCs w:val="22"/>
        </w:rPr>
        <w:t>prodávající</w:t>
      </w:r>
      <w:r w:rsidRPr="00FA43A6">
        <w:rPr>
          <w:b/>
          <w:sz w:val="22"/>
          <w:szCs w:val="22"/>
        </w:rPr>
        <w:t xml:space="preserve"> </w:t>
      </w:r>
      <w:r w:rsidRPr="00FA43A6">
        <w:rPr>
          <w:sz w:val="22"/>
          <w:szCs w:val="22"/>
        </w:rPr>
        <w:tab/>
      </w:r>
      <w:r w:rsidRPr="00FA43A6">
        <w:rPr>
          <w:sz w:val="22"/>
          <w:szCs w:val="22"/>
        </w:rPr>
        <w:tab/>
        <w:t xml:space="preserve">dále jen </w:t>
      </w:r>
      <w:r w:rsidR="00C606B5">
        <w:rPr>
          <w:b/>
          <w:sz w:val="22"/>
          <w:szCs w:val="22"/>
        </w:rPr>
        <w:t>kupující</w:t>
      </w:r>
    </w:p>
    <w:p w:rsidR="008C7D31" w:rsidRPr="00FA43A6" w:rsidRDefault="008C7D31" w:rsidP="008F3CF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:rsidR="008F3CF3" w:rsidRPr="00FA43A6" w:rsidRDefault="008F3CF3" w:rsidP="008F3CF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 w:rsidRPr="00FA43A6">
        <w:rPr>
          <w:rFonts w:cs="Arial"/>
          <w:b/>
          <w:sz w:val="22"/>
          <w:szCs w:val="22"/>
        </w:rPr>
        <w:t>Obsah smlouvy</w:t>
      </w:r>
    </w:p>
    <w:p w:rsidR="003E4B6A" w:rsidRPr="00EC0F78" w:rsidRDefault="003E4B6A" w:rsidP="00012D88">
      <w:pPr>
        <w:pStyle w:val="JVS2"/>
        <w:numPr>
          <w:ilvl w:val="0"/>
          <w:numId w:val="3"/>
        </w:numPr>
        <w:ind w:left="426" w:hanging="284"/>
      </w:pPr>
      <w:r w:rsidRPr="00EC0F78">
        <w:t>Základní ustanovení</w:t>
      </w:r>
    </w:p>
    <w:p w:rsidR="007D4453" w:rsidRPr="001808C9" w:rsidRDefault="007D4453" w:rsidP="00F970C8">
      <w:pPr>
        <w:pStyle w:val="SBSSmlouva"/>
        <w:numPr>
          <w:ilvl w:val="1"/>
          <w:numId w:val="5"/>
        </w:numPr>
        <w:ind w:left="426" w:hanging="426"/>
      </w:pPr>
      <w:r w:rsidRPr="001808C9">
        <w:t xml:space="preserve">Tato smlouva je uzavřena podle ustanovení § </w:t>
      </w:r>
      <w:r w:rsidR="00DE1E4B">
        <w:t>2</w:t>
      </w:r>
      <w:r w:rsidR="00C606B5">
        <w:t>079</w:t>
      </w:r>
      <w:r w:rsidR="00DE1E4B" w:rsidRPr="001808C9">
        <w:t xml:space="preserve"> </w:t>
      </w:r>
      <w:r w:rsidR="00DE1E4B">
        <w:t xml:space="preserve">a následujících </w:t>
      </w:r>
      <w:r w:rsidRPr="001808C9">
        <w:t>zákona č. 89/2012 Sb., občanský zákoník (dále jen „občanský zákoník“), ve znění pozdějších předpisů.</w:t>
      </w:r>
    </w:p>
    <w:p w:rsidR="00CB31F9" w:rsidRPr="00EC0F78" w:rsidRDefault="00A40967" w:rsidP="00012D88">
      <w:pPr>
        <w:pStyle w:val="JVS2"/>
        <w:numPr>
          <w:ilvl w:val="0"/>
          <w:numId w:val="3"/>
        </w:numPr>
        <w:ind w:left="426" w:hanging="284"/>
      </w:pPr>
      <w:r w:rsidRPr="00EC0F78">
        <w:t>Předmět smlouvy</w:t>
      </w:r>
    </w:p>
    <w:p w:rsidR="00D30420" w:rsidRDefault="00F02298" w:rsidP="007E15E1">
      <w:pPr>
        <w:pStyle w:val="SBSSmlouva"/>
        <w:numPr>
          <w:ilvl w:val="1"/>
          <w:numId w:val="15"/>
        </w:numPr>
        <w:ind w:left="426" w:hanging="426"/>
      </w:pPr>
      <w:bookmarkStart w:id="0" w:name="_Ref148861196"/>
      <w:r>
        <w:t xml:space="preserve">Předmětem </w:t>
      </w:r>
      <w:r w:rsidR="00C606B5">
        <w:t xml:space="preserve">této </w:t>
      </w:r>
      <w:r>
        <w:t xml:space="preserve">smlouvy je </w:t>
      </w:r>
      <w:r w:rsidR="00D30420">
        <w:t>prodej a koupě níže uvedeného motorového vozidla</w:t>
      </w:r>
      <w:r w:rsidR="007F246A">
        <w:t>:</w:t>
      </w:r>
    </w:p>
    <w:p w:rsidR="00D30420" w:rsidRDefault="00D30420" w:rsidP="00E4627D">
      <w:pPr>
        <w:pStyle w:val="SBSSmlouva"/>
        <w:numPr>
          <w:ilvl w:val="0"/>
          <w:numId w:val="0"/>
        </w:numPr>
        <w:ind w:left="425"/>
      </w:pPr>
      <w:r>
        <w:t>Tovární značka</w:t>
      </w:r>
      <w:r w:rsidR="00674484">
        <w:t xml:space="preserve">: </w:t>
      </w:r>
      <w:r w:rsidR="00674484" w:rsidRPr="00D8000D">
        <w:rPr>
          <w:b/>
        </w:rPr>
        <w:t>ŠKODA</w:t>
      </w:r>
      <w:r w:rsidR="00674484">
        <w:t xml:space="preserve">, model </w:t>
      </w:r>
      <w:r w:rsidR="007829DA">
        <w:rPr>
          <w:b/>
        </w:rPr>
        <w:t>SUPERB DIESEL</w:t>
      </w:r>
      <w:r w:rsidR="00D268AC">
        <w:rPr>
          <w:b/>
        </w:rPr>
        <w:t>I II</w:t>
      </w:r>
    </w:p>
    <w:p w:rsidR="00674484" w:rsidRDefault="00674484" w:rsidP="00E4627D">
      <w:pPr>
        <w:pStyle w:val="SBSSmlouva"/>
        <w:numPr>
          <w:ilvl w:val="0"/>
          <w:numId w:val="0"/>
        </w:numPr>
        <w:ind w:left="425"/>
      </w:pPr>
      <w:r>
        <w:t xml:space="preserve">Identifikační číslo vozidla (VIN): </w:t>
      </w:r>
    </w:p>
    <w:p w:rsidR="00674484" w:rsidRDefault="00674484" w:rsidP="00E4627D">
      <w:pPr>
        <w:pStyle w:val="SBSSmlouva"/>
        <w:numPr>
          <w:ilvl w:val="0"/>
          <w:numId w:val="0"/>
        </w:numPr>
        <w:ind w:left="425"/>
      </w:pPr>
      <w:r>
        <w:t xml:space="preserve">Barva vozidla: </w:t>
      </w:r>
      <w:r w:rsidRPr="00D8000D">
        <w:rPr>
          <w:b/>
        </w:rPr>
        <w:t>ŠEDÁ PASTELOVÁ METALÍZA</w:t>
      </w:r>
    </w:p>
    <w:p w:rsidR="00674484" w:rsidRDefault="00674484" w:rsidP="00E4627D">
      <w:pPr>
        <w:pStyle w:val="SBSSmlouva"/>
        <w:numPr>
          <w:ilvl w:val="0"/>
          <w:numId w:val="0"/>
        </w:numPr>
        <w:ind w:left="425"/>
      </w:pPr>
      <w:r>
        <w:t xml:space="preserve">Rok výroby: </w:t>
      </w:r>
      <w:r w:rsidRPr="00D8000D">
        <w:rPr>
          <w:b/>
        </w:rPr>
        <w:t>20</w:t>
      </w:r>
      <w:r w:rsidR="00D268AC">
        <w:rPr>
          <w:b/>
        </w:rPr>
        <w:t>0</w:t>
      </w:r>
      <w:r w:rsidR="00640321">
        <w:rPr>
          <w:b/>
        </w:rPr>
        <w:t>9</w:t>
      </w:r>
      <w:r>
        <w:t xml:space="preserve">, RZ: </w:t>
      </w:r>
    </w:p>
    <w:p w:rsidR="00674484" w:rsidRDefault="00674484" w:rsidP="00E4627D">
      <w:pPr>
        <w:pStyle w:val="SBSSmlouva"/>
        <w:numPr>
          <w:ilvl w:val="0"/>
          <w:numId w:val="0"/>
        </w:numPr>
        <w:tabs>
          <w:tab w:val="left" w:leader="underscore" w:pos="7371"/>
        </w:tabs>
        <w:ind w:left="425"/>
      </w:pPr>
      <w:r>
        <w:t xml:space="preserve">Číslo velkého technického průkazu: </w:t>
      </w:r>
    </w:p>
    <w:p w:rsidR="007F246A" w:rsidRPr="00E4627D" w:rsidRDefault="007F246A" w:rsidP="00E4627D">
      <w:pPr>
        <w:pStyle w:val="SBSSmlouva"/>
        <w:numPr>
          <w:ilvl w:val="0"/>
          <w:numId w:val="0"/>
        </w:numPr>
        <w:tabs>
          <w:tab w:val="left" w:leader="underscore" w:pos="7371"/>
        </w:tabs>
        <w:ind w:left="425"/>
      </w:pPr>
      <w:r>
        <w:t xml:space="preserve">Číslo ověření o registraci vozidla (malý TP): </w:t>
      </w:r>
    </w:p>
    <w:p w:rsidR="007F246A" w:rsidRPr="007F246A" w:rsidRDefault="007F246A" w:rsidP="00E4627D">
      <w:pPr>
        <w:pStyle w:val="SBSSmlouva"/>
        <w:numPr>
          <w:ilvl w:val="0"/>
          <w:numId w:val="0"/>
        </w:numPr>
        <w:tabs>
          <w:tab w:val="left" w:leader="underscore" w:pos="7371"/>
        </w:tabs>
        <w:ind w:left="425"/>
      </w:pPr>
      <w:r>
        <w:t xml:space="preserve">STK platná </w:t>
      </w:r>
      <w:proofErr w:type="gramStart"/>
      <w:r>
        <w:t>do</w:t>
      </w:r>
      <w:proofErr w:type="gramEnd"/>
      <w:r>
        <w:t xml:space="preserve">: </w:t>
      </w:r>
      <w:proofErr w:type="gramStart"/>
      <w:r w:rsidR="00FD0002" w:rsidRPr="00FD0002">
        <w:rPr>
          <w:b/>
        </w:rPr>
        <w:t>6.9.2021</w:t>
      </w:r>
      <w:proofErr w:type="gramEnd"/>
    </w:p>
    <w:p w:rsidR="00BB21F4" w:rsidRDefault="00E4627D" w:rsidP="00E4627D">
      <w:pPr>
        <w:pStyle w:val="SBSSmlouva"/>
        <w:numPr>
          <w:ilvl w:val="0"/>
          <w:numId w:val="0"/>
        </w:numPr>
        <w:tabs>
          <w:tab w:val="left" w:leader="underscore" w:pos="7371"/>
        </w:tabs>
        <w:ind w:left="425"/>
      </w:pPr>
      <w:r>
        <w:t>Počet ujetých kilometrů:</w:t>
      </w:r>
      <w:r w:rsidR="00FD0002">
        <w:t xml:space="preserve"> </w:t>
      </w:r>
      <w:r w:rsidR="00FD0002" w:rsidRPr="00FD0002">
        <w:rPr>
          <w:b/>
        </w:rPr>
        <w:t xml:space="preserve">214 300 </w:t>
      </w:r>
      <w:r w:rsidR="00FD0002">
        <w:rPr>
          <w:b/>
        </w:rPr>
        <w:t>k</w:t>
      </w:r>
      <w:r w:rsidR="00FD0002" w:rsidRPr="00FD0002">
        <w:rPr>
          <w:b/>
        </w:rPr>
        <w:t>m</w:t>
      </w:r>
    </w:p>
    <w:p w:rsidR="00BB21F4" w:rsidRDefault="00BB21F4" w:rsidP="00E4627D">
      <w:pPr>
        <w:pStyle w:val="SBSSmlouva"/>
        <w:numPr>
          <w:ilvl w:val="0"/>
          <w:numId w:val="0"/>
        </w:numPr>
        <w:tabs>
          <w:tab w:val="left" w:leader="underscore" w:pos="7371"/>
        </w:tabs>
        <w:ind w:left="425"/>
      </w:pPr>
      <w:r>
        <w:t xml:space="preserve">Počet klíčů: </w:t>
      </w:r>
      <w:r w:rsidR="00E4627D" w:rsidRPr="00E4627D">
        <w:rPr>
          <w:b/>
        </w:rPr>
        <w:t>2</w:t>
      </w:r>
    </w:p>
    <w:p w:rsidR="00BB21F4" w:rsidRDefault="00D8000D" w:rsidP="00F91186">
      <w:pPr>
        <w:pStyle w:val="SBSSmlouva"/>
        <w:numPr>
          <w:ilvl w:val="0"/>
          <w:numId w:val="0"/>
        </w:numPr>
        <w:spacing w:before="60"/>
        <w:ind w:left="425"/>
      </w:pPr>
      <w:r>
        <w:t xml:space="preserve">Stav vozidla při prodeji: </w:t>
      </w:r>
      <w:r w:rsidR="00297CF7">
        <w:rPr>
          <w:b/>
        </w:rPr>
        <w:t xml:space="preserve">stav </w:t>
      </w:r>
      <w:r w:rsidRPr="00D8000D">
        <w:rPr>
          <w:b/>
        </w:rPr>
        <w:t>odpovídá stáří a povaze vozidla</w:t>
      </w:r>
      <w:r>
        <w:t>.</w:t>
      </w:r>
      <w:bookmarkStart w:id="1" w:name="_GoBack"/>
      <w:bookmarkEnd w:id="1"/>
      <w:r w:rsidR="00BB21F4">
        <w:t xml:space="preserve"> </w:t>
      </w:r>
    </w:p>
    <w:p w:rsidR="00F02298" w:rsidRPr="0001149F" w:rsidRDefault="00D8000D" w:rsidP="00F91186">
      <w:pPr>
        <w:pStyle w:val="SBSSmlouva"/>
        <w:numPr>
          <w:ilvl w:val="0"/>
          <w:numId w:val="0"/>
        </w:numPr>
        <w:spacing w:before="60"/>
        <w:ind w:left="425"/>
        <w:rPr>
          <w:b/>
        </w:rPr>
      </w:pPr>
      <w:r>
        <w:t xml:space="preserve">Příslušenství motorového vozidla: </w:t>
      </w:r>
      <w:r w:rsidRPr="00D8000D">
        <w:rPr>
          <w:b/>
        </w:rPr>
        <w:t>příslušenství dle povinné výbavy vozidla</w:t>
      </w:r>
      <w:r w:rsidR="00B22123">
        <w:t xml:space="preserve"> (výstražný trojúhelník, lékárnička, reflexní vesta 1 ks</w:t>
      </w:r>
      <w:r w:rsidR="0001149F">
        <w:t>, servisní knížka</w:t>
      </w:r>
      <w:r w:rsidR="00B22123">
        <w:t>)</w:t>
      </w:r>
      <w:r w:rsidRPr="00D8000D">
        <w:rPr>
          <w:b/>
        </w:rPr>
        <w:t>, plnohodnotné rezervní kolo</w:t>
      </w:r>
      <w:r w:rsidR="00D268AC">
        <w:rPr>
          <w:b/>
        </w:rPr>
        <w:t>, autorádio</w:t>
      </w:r>
      <w:r w:rsidR="0001149F">
        <w:rPr>
          <w:b/>
        </w:rPr>
        <w:t>.</w:t>
      </w:r>
    </w:p>
    <w:p w:rsidR="007F246A" w:rsidRDefault="007F246A" w:rsidP="007F246A">
      <w:pPr>
        <w:pStyle w:val="JVS2"/>
        <w:numPr>
          <w:ilvl w:val="0"/>
          <w:numId w:val="3"/>
        </w:numPr>
        <w:ind w:left="426" w:hanging="284"/>
      </w:pPr>
      <w:r>
        <w:t>Kupní cena</w:t>
      </w:r>
    </w:p>
    <w:p w:rsidR="00D8000D" w:rsidRDefault="00D8000D" w:rsidP="007F246A">
      <w:pPr>
        <w:pStyle w:val="SBSSmlouva"/>
        <w:numPr>
          <w:ilvl w:val="1"/>
          <w:numId w:val="44"/>
        </w:numPr>
        <w:ind w:left="426" w:hanging="426"/>
      </w:pPr>
      <w:r>
        <w:t xml:space="preserve">Prodávající touto smlouvou a za podmínek v ní dohodnutých prodává kupujícímu výše uvedený osobní automobil společně s jeho příslušenstvím a kupující tento automobil za dohodnutou kupní cenu kupuje do svého výlučného vlastnictví, a to za dohodnutou kupní cenu ve výši </w:t>
      </w:r>
      <w:r w:rsidRPr="007F246A">
        <w:rPr>
          <w:b/>
        </w:rPr>
        <w:t>1</w:t>
      </w:r>
      <w:r w:rsidR="00E4627D">
        <w:rPr>
          <w:b/>
        </w:rPr>
        <w:t>1</w:t>
      </w:r>
      <w:r w:rsidRPr="007F246A">
        <w:rPr>
          <w:b/>
        </w:rPr>
        <w:t>0 </w:t>
      </w:r>
      <w:r w:rsidR="00AF5B8C">
        <w:rPr>
          <w:b/>
        </w:rPr>
        <w:t>00</w:t>
      </w:r>
      <w:r w:rsidRPr="007F246A">
        <w:rPr>
          <w:b/>
        </w:rPr>
        <w:t>0,- Kč</w:t>
      </w:r>
      <w:r>
        <w:t xml:space="preserve"> (slovy: </w:t>
      </w:r>
      <w:proofErr w:type="spellStart"/>
      <w:r>
        <w:t>sto</w:t>
      </w:r>
      <w:r w:rsidR="00C54167">
        <w:t>des</w:t>
      </w:r>
      <w:r w:rsidR="0058297B">
        <w:t>ettisíc</w:t>
      </w:r>
      <w:proofErr w:type="spellEnd"/>
      <w:r>
        <w:t xml:space="preserve"> korun českých).</w:t>
      </w:r>
    </w:p>
    <w:p w:rsidR="00D8000D" w:rsidRDefault="002912D4" w:rsidP="00D8000D">
      <w:pPr>
        <w:pStyle w:val="SBSSmlouva"/>
        <w:ind w:left="426" w:hanging="426"/>
      </w:pPr>
      <w:r>
        <w:lastRenderedPageBreak/>
        <w:t>Kupní cenu kupující zaplatí</w:t>
      </w:r>
      <w:r w:rsidR="00D8000D">
        <w:t xml:space="preserve"> </w:t>
      </w:r>
      <w:r w:rsidR="00AF5B8C" w:rsidRPr="00AF5B8C">
        <w:t>převodem na bankovní účet prodávajícího</w:t>
      </w:r>
      <w:r>
        <w:br/>
        <w:t>číslo: </w:t>
      </w:r>
      <w:r w:rsidR="00AF5B8C" w:rsidRPr="00041349">
        <w:rPr>
          <w:b/>
        </w:rPr>
        <w:t>8010-0209268403/0300</w:t>
      </w:r>
      <w:r w:rsidR="00AF5B8C">
        <w:t xml:space="preserve"> </w:t>
      </w:r>
      <w:r>
        <w:t xml:space="preserve">do 5 dnů od podpisu </w:t>
      </w:r>
      <w:r w:rsidR="00D8000D">
        <w:t>této smlouvy.</w:t>
      </w:r>
    </w:p>
    <w:p w:rsidR="007F246A" w:rsidRDefault="0023711A" w:rsidP="00012D88">
      <w:pPr>
        <w:pStyle w:val="JVS2"/>
        <w:numPr>
          <w:ilvl w:val="0"/>
          <w:numId w:val="3"/>
        </w:numPr>
        <w:ind w:left="426" w:hanging="284"/>
      </w:pPr>
      <w:r>
        <w:t>Prohlášení prodávajícího</w:t>
      </w:r>
    </w:p>
    <w:p w:rsidR="007F246A" w:rsidRPr="007F246A" w:rsidRDefault="007F246A" w:rsidP="007F246A">
      <w:pPr>
        <w:pStyle w:val="SBSSmlouva"/>
        <w:numPr>
          <w:ilvl w:val="1"/>
          <w:numId w:val="38"/>
        </w:numPr>
        <w:ind w:left="426" w:hanging="426"/>
      </w:pPr>
      <w:r w:rsidRPr="007F246A">
        <w:t>Prodávající tímto prohlašuje, že je výlučným vlastníkem motorového vozidla uvedeného v čl. II. této smlouvy a že na předmětu koupě neváznou práva třetích osob ani jiná omezení a že mu nejsou známy žádné okolnosti, které by bránili převodu tohoto vozidla.</w:t>
      </w:r>
    </w:p>
    <w:p w:rsidR="007F246A" w:rsidRDefault="007F246A" w:rsidP="007F246A">
      <w:pPr>
        <w:pStyle w:val="SBSSmlouva"/>
        <w:numPr>
          <w:ilvl w:val="1"/>
          <w:numId w:val="38"/>
        </w:numPr>
        <w:ind w:left="426" w:hanging="426"/>
      </w:pPr>
      <w:r>
        <w:t xml:space="preserve">Prodávající prohlašuje, že mu nejsou známy žádné </w:t>
      </w:r>
      <w:r w:rsidR="00BB3EAE">
        <w:t xml:space="preserve">skryté </w:t>
      </w:r>
      <w:r>
        <w:t>vady prodávaného automobilu, na které by kupujícího neupozornil.</w:t>
      </w:r>
    </w:p>
    <w:p w:rsidR="00DE7628" w:rsidRPr="009B6E94" w:rsidRDefault="007F246A" w:rsidP="00012D88">
      <w:pPr>
        <w:pStyle w:val="JVS2"/>
        <w:numPr>
          <w:ilvl w:val="0"/>
          <w:numId w:val="3"/>
        </w:numPr>
        <w:ind w:left="426" w:hanging="284"/>
      </w:pPr>
      <w:r>
        <w:t xml:space="preserve">Prohlášení </w:t>
      </w:r>
      <w:r w:rsidR="0023711A">
        <w:t>kupujícího</w:t>
      </w:r>
    </w:p>
    <w:p w:rsidR="0023711A" w:rsidRDefault="0023711A" w:rsidP="007F246A">
      <w:pPr>
        <w:pStyle w:val="SBSSmlouva"/>
        <w:numPr>
          <w:ilvl w:val="1"/>
          <w:numId w:val="47"/>
        </w:numPr>
        <w:ind w:left="426" w:hanging="426"/>
      </w:pPr>
      <w:r>
        <w:t xml:space="preserve">Kupující </w:t>
      </w:r>
      <w:r w:rsidR="007F246A" w:rsidRPr="007F246A">
        <w:t xml:space="preserve">je srozuměn se skutečností, že kupuje věc již užívanou a </w:t>
      </w:r>
      <w:r>
        <w:t>prohlašuje, že se řádně seznámil s</w:t>
      </w:r>
      <w:r w:rsidR="007F246A">
        <w:t xml:space="preserve"> technickým </w:t>
      </w:r>
      <w:r>
        <w:t xml:space="preserve">stavem prodávaného motorového vozidla, zejména se všemi případnými závadami popsanými v čl. II </w:t>
      </w:r>
      <w:proofErr w:type="gramStart"/>
      <w:r>
        <w:t>této</w:t>
      </w:r>
      <w:proofErr w:type="gramEnd"/>
      <w:r>
        <w:t xml:space="preserve"> smlouvy</w:t>
      </w:r>
      <w:r w:rsidR="007F246A">
        <w:t>, s jeho obsluhou, že s ním byla provedena zkušební jízda</w:t>
      </w:r>
      <w:r>
        <w:t xml:space="preserve"> a v tomto stavu jej nabývá do svého vlastnictví.</w:t>
      </w:r>
    </w:p>
    <w:p w:rsidR="00137034" w:rsidRDefault="00137034" w:rsidP="007F246A">
      <w:pPr>
        <w:pStyle w:val="SBSSmlouva"/>
        <w:numPr>
          <w:ilvl w:val="1"/>
          <w:numId w:val="47"/>
        </w:numPr>
        <w:ind w:left="426" w:hanging="426"/>
      </w:pPr>
      <w:r>
        <w:t xml:space="preserve">Kupující potvrzuje, že při podpisu této smlouvy od prodávajícího převzal předmětné vozidlo včetně příslušenství podle čl. II </w:t>
      </w:r>
      <w:proofErr w:type="gramStart"/>
      <w:r>
        <w:t>této</w:t>
      </w:r>
      <w:proofErr w:type="gramEnd"/>
      <w:r>
        <w:t xml:space="preserve"> smlouvy</w:t>
      </w:r>
      <w:r w:rsidR="00130FFC">
        <w:t>.</w:t>
      </w:r>
      <w:r>
        <w:t xml:space="preserve"> </w:t>
      </w:r>
    </w:p>
    <w:p w:rsidR="002F54F8" w:rsidRPr="009B6E94" w:rsidRDefault="0023711A" w:rsidP="00012D88">
      <w:pPr>
        <w:pStyle w:val="JVS2"/>
        <w:numPr>
          <w:ilvl w:val="0"/>
          <w:numId w:val="3"/>
        </w:numPr>
        <w:ind w:left="426" w:hanging="284"/>
      </w:pPr>
      <w:r>
        <w:t>Ostatní ujednání</w:t>
      </w:r>
    </w:p>
    <w:p w:rsidR="00AE2AAF" w:rsidRDefault="0023711A" w:rsidP="0023711A">
      <w:pPr>
        <w:pStyle w:val="SBSSmlouva"/>
        <w:numPr>
          <w:ilvl w:val="1"/>
          <w:numId w:val="16"/>
        </w:numPr>
        <w:ind w:left="426" w:hanging="426"/>
      </w:pPr>
      <w:r>
        <w:t>Nebezpečí škody na věci přechází na kupujícího převzetím věci</w:t>
      </w:r>
      <w:r w:rsidR="00C85F22" w:rsidRPr="0023711A">
        <w:rPr>
          <w:rFonts w:cs="Arial"/>
        </w:rPr>
        <w:t>.</w:t>
      </w:r>
      <w:r w:rsidR="00C45F3A">
        <w:t xml:space="preserve"> </w:t>
      </w:r>
    </w:p>
    <w:p w:rsidR="0023711A" w:rsidRDefault="0023711A" w:rsidP="0023711A">
      <w:pPr>
        <w:pStyle w:val="SBSSmlouva"/>
        <w:numPr>
          <w:ilvl w:val="1"/>
          <w:numId w:val="16"/>
        </w:numPr>
        <w:ind w:left="426" w:hanging="426"/>
      </w:pPr>
      <w:r>
        <w:t xml:space="preserve">Prodávající se zavazuje provést odhlášení předmětného vozidla na kupujícího z evidence motorových vozidel, a to </w:t>
      </w:r>
      <w:r w:rsidR="0001149F">
        <w:t>neprodleně po</w:t>
      </w:r>
      <w:r>
        <w:t xml:space="preserve"> podpisu této smlouvy a předat kupujícímu doklady od vozidla (technický průkaz, </w:t>
      </w:r>
      <w:r w:rsidR="0001149F">
        <w:t>osvědčení o registraci vozidla)</w:t>
      </w:r>
      <w:r>
        <w:t>.</w:t>
      </w:r>
    </w:p>
    <w:p w:rsidR="0023711A" w:rsidRDefault="0023711A" w:rsidP="0023711A">
      <w:pPr>
        <w:pStyle w:val="SBSSmlouva"/>
        <w:numPr>
          <w:ilvl w:val="1"/>
          <w:numId w:val="16"/>
        </w:numPr>
        <w:ind w:left="426" w:hanging="426"/>
      </w:pPr>
      <w:r>
        <w:t>Prodávající si sjednává výhradu vlastnického práva k předmětu koupě. Smluvní strany se dohodly, že předmět koupě zůstává až do úplného zaplacení celé kupní ceny uvedené v čl. II ve vlastnictví prodávajícího.</w:t>
      </w:r>
    </w:p>
    <w:p w:rsidR="0023711A" w:rsidRDefault="0023711A" w:rsidP="0023711A">
      <w:pPr>
        <w:pStyle w:val="SBSSmlouva"/>
        <w:numPr>
          <w:ilvl w:val="1"/>
          <w:numId w:val="16"/>
        </w:numPr>
        <w:ind w:left="426" w:hanging="426"/>
      </w:pPr>
      <w:r>
        <w:t xml:space="preserve">Zaplacením kupní ceny uvedené v čl. II </w:t>
      </w:r>
      <w:proofErr w:type="gramStart"/>
      <w:r>
        <w:t>této</w:t>
      </w:r>
      <w:proofErr w:type="gramEnd"/>
      <w:r>
        <w:t xml:space="preserve"> smlouvy, přechází na kupujícího vlastnické právo prodávaného motorového vozidla.</w:t>
      </w:r>
    </w:p>
    <w:p w:rsidR="0023711A" w:rsidRDefault="0023711A" w:rsidP="0023711A">
      <w:pPr>
        <w:pStyle w:val="SBSSmlouva"/>
        <w:numPr>
          <w:ilvl w:val="1"/>
          <w:numId w:val="16"/>
        </w:numPr>
        <w:ind w:left="426" w:hanging="426"/>
      </w:pPr>
      <w:r w:rsidRPr="0023711A">
        <w:t>Smluvní strany prohlašují, že jsou plně svéprávné k právnímu jednání, že si smlouvu před</w:t>
      </w:r>
      <w:r>
        <w:t xml:space="preserve"> </w:t>
      </w:r>
      <w:r w:rsidRPr="0023711A">
        <w:t>podpisem přečetly, s jejím obsahem souhlasí a na důkaz toho připojují své podpisy</w:t>
      </w:r>
      <w:r>
        <w:t>.</w:t>
      </w:r>
    </w:p>
    <w:p w:rsidR="0023711A" w:rsidRDefault="00F91186" w:rsidP="0023711A">
      <w:pPr>
        <w:pStyle w:val="SBSSmlouva"/>
        <w:numPr>
          <w:ilvl w:val="1"/>
          <w:numId w:val="16"/>
        </w:numPr>
        <w:ind w:left="426" w:hanging="426"/>
      </w:pPr>
      <w:r>
        <w:t>S</w:t>
      </w:r>
      <w:r w:rsidRPr="000B4423">
        <w:t>mlouva nabývá platnosti dnem uzavření a účinnosti dnem jejího uveřejnění v celostátním Registru smluv podle zákona č. 340/2015 Sb., o zvláštních podmínkách účinnosti některých smluv, uveřejňování těchto smluv a o registru smluv (zákon o registru smluv), ve znění pozdějších předpisů</w:t>
      </w:r>
      <w:r w:rsidR="0023711A">
        <w:t>.</w:t>
      </w:r>
    </w:p>
    <w:p w:rsidR="0023711A" w:rsidRPr="00C45F3A" w:rsidRDefault="0023711A" w:rsidP="0023711A">
      <w:pPr>
        <w:pStyle w:val="SBSSmlouva"/>
        <w:numPr>
          <w:ilvl w:val="1"/>
          <w:numId w:val="16"/>
        </w:numPr>
        <w:ind w:left="426" w:hanging="426"/>
      </w:pPr>
      <w:r w:rsidRPr="0023711A">
        <w:t>Tato smlouva se uzavírá ve dvou vyhotoveních, z nichž každá smluvní strana obdrží jedno</w:t>
      </w:r>
      <w:r>
        <w:t>.</w:t>
      </w:r>
    </w:p>
    <w:bookmarkEnd w:id="0"/>
    <w:p w:rsidR="0058420D" w:rsidRDefault="0058420D" w:rsidP="0058420D">
      <w:pPr>
        <w:pStyle w:val="SBSSmlouva"/>
        <w:numPr>
          <w:ilvl w:val="0"/>
          <w:numId w:val="0"/>
        </w:numPr>
        <w:spacing w:before="0"/>
        <w:rPr>
          <w:sz w:val="16"/>
          <w:szCs w:val="16"/>
        </w:rPr>
      </w:pPr>
    </w:p>
    <w:p w:rsidR="0001149F" w:rsidRPr="0058420D" w:rsidRDefault="0001149F" w:rsidP="0058420D">
      <w:pPr>
        <w:pStyle w:val="SBSSmlouva"/>
        <w:numPr>
          <w:ilvl w:val="0"/>
          <w:numId w:val="0"/>
        </w:numPr>
        <w:spacing w:before="0"/>
        <w:rPr>
          <w:sz w:val="16"/>
          <w:szCs w:val="16"/>
        </w:rPr>
      </w:pPr>
    </w:p>
    <w:p w:rsidR="008F3CF3" w:rsidRPr="002B7311" w:rsidRDefault="008F3CF3" w:rsidP="0037745D">
      <w:pPr>
        <w:tabs>
          <w:tab w:val="left" w:pos="0"/>
          <w:tab w:val="left" w:pos="4990"/>
          <w:tab w:val="left" w:pos="9356"/>
        </w:tabs>
        <w:rPr>
          <w:rFonts w:cs="Arial"/>
          <w:b/>
          <w:sz w:val="22"/>
          <w:szCs w:val="22"/>
        </w:rPr>
      </w:pPr>
      <w:r w:rsidRPr="002B7311">
        <w:rPr>
          <w:rFonts w:cs="Arial"/>
          <w:b/>
          <w:sz w:val="22"/>
          <w:szCs w:val="22"/>
        </w:rPr>
        <w:t xml:space="preserve">Za </w:t>
      </w:r>
      <w:r w:rsidR="00F91186" w:rsidRPr="002B7311">
        <w:rPr>
          <w:rFonts w:cs="Arial"/>
          <w:b/>
          <w:sz w:val="22"/>
          <w:szCs w:val="22"/>
        </w:rPr>
        <w:t>prodávajícího</w:t>
      </w:r>
      <w:r w:rsidRPr="002B7311">
        <w:rPr>
          <w:rFonts w:cs="Arial"/>
          <w:b/>
          <w:sz w:val="22"/>
          <w:szCs w:val="22"/>
        </w:rPr>
        <w:tab/>
        <w:t xml:space="preserve">Za </w:t>
      </w:r>
      <w:r w:rsidR="00F91186" w:rsidRPr="002B7311">
        <w:rPr>
          <w:rFonts w:cs="Arial"/>
          <w:b/>
          <w:sz w:val="22"/>
          <w:szCs w:val="22"/>
        </w:rPr>
        <w:t>kupujícího</w:t>
      </w:r>
      <w:r w:rsidRPr="002B7311">
        <w:rPr>
          <w:rFonts w:cs="Arial"/>
          <w:b/>
          <w:sz w:val="22"/>
          <w:szCs w:val="22"/>
        </w:rPr>
        <w:t xml:space="preserve"> </w:t>
      </w:r>
    </w:p>
    <w:p w:rsidR="008F3CF3" w:rsidRPr="002B7311" w:rsidRDefault="008F3CF3" w:rsidP="0037745D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sz w:val="22"/>
          <w:szCs w:val="22"/>
        </w:rPr>
      </w:pPr>
      <w:r w:rsidRPr="002B7311">
        <w:rPr>
          <w:sz w:val="22"/>
          <w:szCs w:val="22"/>
        </w:rPr>
        <w:tab/>
      </w:r>
      <w:r w:rsidRPr="002B7311">
        <w:rPr>
          <w:sz w:val="22"/>
          <w:szCs w:val="22"/>
        </w:rPr>
        <w:tab/>
      </w:r>
      <w:r w:rsidRPr="002B7311">
        <w:rPr>
          <w:sz w:val="22"/>
          <w:szCs w:val="22"/>
        </w:rPr>
        <w:tab/>
      </w:r>
    </w:p>
    <w:p w:rsidR="008F3CF3" w:rsidRPr="002B7311" w:rsidRDefault="008F3CF3" w:rsidP="0037745D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sz w:val="22"/>
          <w:szCs w:val="22"/>
        </w:rPr>
      </w:pPr>
    </w:p>
    <w:p w:rsidR="008F3CF3" w:rsidRPr="002B7311" w:rsidRDefault="0037745D" w:rsidP="0037745D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Datum: </w:t>
      </w:r>
      <w:r>
        <w:rPr>
          <w:rFonts w:cs="Arial"/>
          <w:sz w:val="22"/>
          <w:szCs w:val="22"/>
        </w:rPr>
        <w:tab/>
      </w:r>
    </w:p>
    <w:p w:rsidR="008F3CF3" w:rsidRPr="002B7311" w:rsidRDefault="008F3CF3" w:rsidP="0037745D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cs="Arial"/>
          <w:sz w:val="22"/>
          <w:szCs w:val="22"/>
        </w:rPr>
      </w:pPr>
    </w:p>
    <w:p w:rsidR="008F3CF3" w:rsidRPr="002B7311" w:rsidRDefault="008F3CF3" w:rsidP="0037745D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rFonts w:cs="Arial"/>
          <w:sz w:val="22"/>
          <w:szCs w:val="22"/>
        </w:rPr>
      </w:pPr>
      <w:r w:rsidRPr="002B7311">
        <w:rPr>
          <w:rFonts w:cs="Arial"/>
          <w:sz w:val="22"/>
          <w:szCs w:val="22"/>
        </w:rPr>
        <w:t xml:space="preserve">Místo: </w:t>
      </w:r>
      <w:r w:rsidRPr="002B7311">
        <w:rPr>
          <w:rFonts w:cs="Arial"/>
          <w:sz w:val="22"/>
          <w:szCs w:val="22"/>
        </w:rPr>
        <w:tab/>
      </w:r>
      <w:r w:rsidRPr="002B7311">
        <w:rPr>
          <w:rFonts w:cs="Arial"/>
          <w:sz w:val="22"/>
          <w:szCs w:val="22"/>
        </w:rPr>
        <w:tab/>
        <w:t xml:space="preserve">Místo: </w:t>
      </w:r>
      <w:r w:rsidRPr="002B7311">
        <w:rPr>
          <w:rFonts w:cs="Arial"/>
          <w:sz w:val="22"/>
          <w:szCs w:val="22"/>
        </w:rPr>
        <w:tab/>
      </w:r>
    </w:p>
    <w:p w:rsidR="008F3CF3" w:rsidRPr="002B7311" w:rsidRDefault="008F3CF3" w:rsidP="0037745D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sz w:val="22"/>
          <w:szCs w:val="22"/>
        </w:rPr>
      </w:pPr>
    </w:p>
    <w:p w:rsidR="008F3CF3" w:rsidRDefault="008F3CF3" w:rsidP="0037745D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sz w:val="22"/>
          <w:szCs w:val="22"/>
        </w:rPr>
      </w:pPr>
    </w:p>
    <w:p w:rsidR="0037745D" w:rsidRPr="002B7311" w:rsidRDefault="0037745D" w:rsidP="0037745D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sz w:val="22"/>
          <w:szCs w:val="22"/>
        </w:rPr>
      </w:pPr>
    </w:p>
    <w:p w:rsidR="008F3CF3" w:rsidRPr="002B7311" w:rsidRDefault="0037745D" w:rsidP="0037745D">
      <w:pPr>
        <w:tabs>
          <w:tab w:val="left" w:pos="0"/>
          <w:tab w:val="left" w:leader="underscore" w:pos="4706"/>
          <w:tab w:val="left" w:pos="4990"/>
          <w:tab w:val="left" w:leader="underscore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F3CF3" w:rsidRPr="002B7311" w:rsidRDefault="00E26F00" w:rsidP="0037745D">
      <w:pPr>
        <w:tabs>
          <w:tab w:val="left" w:pos="0"/>
          <w:tab w:val="left" w:pos="4990"/>
          <w:tab w:val="left" w:leader="underscore" w:pos="9356"/>
        </w:tabs>
        <w:rPr>
          <w:b/>
          <w:sz w:val="22"/>
          <w:szCs w:val="22"/>
        </w:rPr>
      </w:pPr>
      <w:r w:rsidRPr="002B7311">
        <w:rPr>
          <w:b/>
          <w:sz w:val="22"/>
          <w:szCs w:val="22"/>
        </w:rPr>
        <w:t>Ing. Michal Hrotík</w:t>
      </w:r>
      <w:r w:rsidR="00773A37" w:rsidRPr="002B7311">
        <w:rPr>
          <w:b/>
          <w:sz w:val="22"/>
          <w:szCs w:val="22"/>
        </w:rPr>
        <w:tab/>
      </w:r>
      <w:r w:rsidR="002912D4">
        <w:rPr>
          <w:b/>
          <w:sz w:val="22"/>
          <w:szCs w:val="22"/>
        </w:rPr>
        <w:t>Zdeněk Černý</w:t>
      </w:r>
    </w:p>
    <w:p w:rsidR="007A0189" w:rsidRPr="00843A7D" w:rsidRDefault="00E26F00" w:rsidP="0037745D">
      <w:pPr>
        <w:tabs>
          <w:tab w:val="left" w:pos="0"/>
          <w:tab w:val="left" w:pos="4990"/>
          <w:tab w:val="left" w:leader="underscore" w:pos="9356"/>
        </w:tabs>
        <w:rPr>
          <w:sz w:val="22"/>
          <w:szCs w:val="22"/>
        </w:rPr>
      </w:pPr>
      <w:r w:rsidRPr="002B7311">
        <w:rPr>
          <w:sz w:val="22"/>
          <w:szCs w:val="22"/>
        </w:rPr>
        <w:t>člen představenstva</w:t>
      </w:r>
      <w:r w:rsidR="00AD601D" w:rsidRPr="002B7311">
        <w:rPr>
          <w:sz w:val="22"/>
          <w:szCs w:val="22"/>
        </w:rPr>
        <w:tab/>
      </w:r>
    </w:p>
    <w:sectPr w:rsidR="007A0189" w:rsidRPr="00843A7D" w:rsidSect="00E4627D">
      <w:headerReference w:type="default" r:id="rId8"/>
      <w:footerReference w:type="default" r:id="rId9"/>
      <w:pgSz w:w="11906" w:h="16838"/>
      <w:pgMar w:top="1276" w:right="1274" w:bottom="1134" w:left="1259" w:header="709" w:footer="66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2F063C" w16cid:durableId="1F059190"/>
  <w16cid:commentId w16cid:paraId="370F1778" w16cid:durableId="1F05924C"/>
  <w16cid:commentId w16cid:paraId="5904311B" w16cid:durableId="1F0593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57" w:rsidRDefault="00E37A57">
      <w:r>
        <w:separator/>
      </w:r>
    </w:p>
  </w:endnote>
  <w:endnote w:type="continuationSeparator" w:id="0">
    <w:p w:rsidR="00E37A57" w:rsidRDefault="00E37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B7" w:rsidRPr="00B82413" w:rsidRDefault="00260FB7" w:rsidP="001008B8">
    <w:pPr>
      <w:pStyle w:val="Zpat"/>
      <w:tabs>
        <w:tab w:val="clear" w:pos="4536"/>
        <w:tab w:val="clear" w:pos="9072"/>
        <w:tab w:val="center" w:pos="180"/>
        <w:tab w:val="left" w:pos="3060"/>
        <w:tab w:val="left" w:pos="8175"/>
      </w:tabs>
      <w:ind w:left="-28" w:right="4140" w:hanging="539"/>
      <w:rPr>
        <w:rFonts w:cs="Arial"/>
        <w:b/>
        <w:color w:val="003C69"/>
        <w:sz w:val="16"/>
      </w:rPr>
    </w:pPr>
    <w:r>
      <w:rPr>
        <w:rFonts w:cs="Arial"/>
        <w:b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5067935</wp:posOffset>
          </wp:positionH>
          <wp:positionV relativeFrom="paragraph">
            <wp:posOffset>-95885</wp:posOffset>
          </wp:positionV>
          <wp:extent cx="1266825" cy="34290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2F34"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PAGE </w:instrText>
    </w:r>
    <w:r w:rsidR="000A2F34" w:rsidRPr="004B331E">
      <w:rPr>
        <w:rStyle w:val="slostrnky"/>
        <w:rFonts w:cs="Arial"/>
        <w:color w:val="003C69"/>
        <w:sz w:val="16"/>
      </w:rPr>
      <w:fldChar w:fldCharType="separate"/>
    </w:r>
    <w:r w:rsidR="00C54167">
      <w:rPr>
        <w:rStyle w:val="slostrnky"/>
        <w:rFonts w:cs="Arial"/>
        <w:noProof/>
        <w:color w:val="003C69"/>
        <w:sz w:val="16"/>
      </w:rPr>
      <w:t>1</w:t>
    </w:r>
    <w:r w:rsidR="000A2F34"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>/</w:t>
    </w:r>
    <w:r w:rsidR="000A2F34"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NUMPAGES </w:instrText>
    </w:r>
    <w:r w:rsidR="000A2F34" w:rsidRPr="004B331E">
      <w:rPr>
        <w:rStyle w:val="slostrnky"/>
        <w:rFonts w:cs="Arial"/>
        <w:color w:val="003C69"/>
        <w:sz w:val="16"/>
      </w:rPr>
      <w:fldChar w:fldCharType="separate"/>
    </w:r>
    <w:r w:rsidR="00C54167">
      <w:rPr>
        <w:rStyle w:val="slostrnky"/>
        <w:rFonts w:cs="Arial"/>
        <w:noProof/>
        <w:color w:val="003C69"/>
        <w:sz w:val="16"/>
      </w:rPr>
      <w:t>2</w:t>
    </w:r>
    <w:r w:rsidR="000A2F34"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ab/>
    </w:r>
    <w:r w:rsidR="007829DA">
      <w:rPr>
        <w:rStyle w:val="slostrnky"/>
        <w:rFonts w:cs="Arial"/>
        <w:b/>
        <w:color w:val="003C69"/>
        <w:sz w:val="16"/>
      </w:rPr>
      <w:t>Kupní s</w:t>
    </w:r>
    <w:r w:rsidRPr="00B82413">
      <w:rPr>
        <w:rStyle w:val="slostrnky"/>
        <w:rFonts w:cs="Arial"/>
        <w:b/>
        <w:color w:val="003C69"/>
        <w:sz w:val="16"/>
      </w:rPr>
      <w:t>mlouva</w:t>
    </w:r>
    <w:r>
      <w:rPr>
        <w:rStyle w:val="slostrnky"/>
        <w:rFonts w:cs="Arial"/>
        <w:b/>
        <w:color w:val="003C69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57" w:rsidRDefault="00E37A57">
      <w:r>
        <w:separator/>
      </w:r>
    </w:p>
  </w:footnote>
  <w:footnote w:type="continuationSeparator" w:id="0">
    <w:p w:rsidR="00E37A57" w:rsidRDefault="00E37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B7" w:rsidRPr="00154FA5" w:rsidRDefault="000A2F34" w:rsidP="00B82413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431.25pt;margin-top:-1.55pt;width:329.05pt;height:2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dbtQIAALk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" filled="f" stroked="f">
          <v:textbox>
            <w:txbxContent>
              <w:p w:rsidR="00260FB7" w:rsidRPr="000F2BF5" w:rsidRDefault="00260FB7" w:rsidP="0010105F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</w:t>
                </w:r>
                <w:r w:rsidRPr="000F2BF5">
                  <w:rPr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260FB7">
      <w:rPr>
        <w:rFonts w:cs="Arial"/>
        <w:b/>
        <w:noProof/>
        <w:color w:val="003C69"/>
      </w:rPr>
      <w:t>OVANET a.s.</w:t>
    </w:r>
  </w:p>
  <w:p w:rsidR="00260FB7" w:rsidRPr="00154FA5" w:rsidRDefault="00260FB7" w:rsidP="00B82413">
    <w:pPr>
      <w:pStyle w:val="Zhlav"/>
      <w:tabs>
        <w:tab w:val="clear" w:pos="4536"/>
        <w:tab w:val="clear" w:pos="9072"/>
      </w:tabs>
      <w:spacing w:after="120"/>
      <w:rPr>
        <w:rFonts w:cs="Arial"/>
        <w:noProof/>
        <w:color w:val="003C69"/>
      </w:rPr>
    </w:pPr>
    <w:r w:rsidRPr="007F787C">
      <w:rPr>
        <w:rFonts w:cs="Arial"/>
        <w:noProof/>
        <w:color w:val="003C69"/>
      </w:rPr>
      <w:t>Hájkova 1100/13, 702 00 Ostrava</w:t>
    </w:r>
    <w:r w:rsidRPr="00154FA5">
      <w:rPr>
        <w:rFonts w:cs="Arial"/>
        <w:noProof/>
        <w:color w:val="003C69"/>
      </w:rPr>
      <w:t xml:space="preserve"> </w:t>
    </w:r>
  </w:p>
  <w:p w:rsidR="00260FB7" w:rsidRPr="00B82413" w:rsidRDefault="00260FB7" w:rsidP="00B824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1511FB9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00DAB"/>
    <w:multiLevelType w:val="multilevel"/>
    <w:tmpl w:val="9BDA76EE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3"/>
      <w:numFmt w:val="decimal"/>
      <w:lvlText w:val="1.%3."/>
      <w:lvlJc w:val="left"/>
      <w:pPr>
        <w:ind w:left="1134" w:hanging="56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03E63300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B37C0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083A94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A45EE"/>
    <w:multiLevelType w:val="hybridMultilevel"/>
    <w:tmpl w:val="03400618"/>
    <w:lvl w:ilvl="0" w:tplc="C4F2012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588029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468760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3D32EE9"/>
    <w:multiLevelType w:val="hybridMultilevel"/>
    <w:tmpl w:val="A064BB90"/>
    <w:lvl w:ilvl="0" w:tplc="CA989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F02DB2"/>
    <w:multiLevelType w:val="multilevel"/>
    <w:tmpl w:val="FC2CD8B4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1DBF6F31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633A6"/>
    <w:multiLevelType w:val="hybridMultilevel"/>
    <w:tmpl w:val="6110092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7261895"/>
    <w:multiLevelType w:val="hybridMultilevel"/>
    <w:tmpl w:val="9D30A5BC"/>
    <w:lvl w:ilvl="0" w:tplc="9DC4EB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41675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D2689"/>
    <w:multiLevelType w:val="hybridMultilevel"/>
    <w:tmpl w:val="9D14A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55FE3"/>
    <w:multiLevelType w:val="hybridMultilevel"/>
    <w:tmpl w:val="84D43384"/>
    <w:lvl w:ilvl="0" w:tplc="CDCCC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20">
    <w:nsid w:val="5DC3505B"/>
    <w:multiLevelType w:val="multilevel"/>
    <w:tmpl w:val="9326A20E"/>
    <w:lvl w:ilvl="0">
      <w:start w:val="1"/>
      <w:numFmt w:val="upperRoman"/>
      <w:pStyle w:val="Nzev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1">
    <w:nsid w:val="62B7419E"/>
    <w:multiLevelType w:val="hybridMultilevel"/>
    <w:tmpl w:val="8C9A880A"/>
    <w:lvl w:ilvl="0" w:tplc="F14EF7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3C4162B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F0B2C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19"/>
  </w:num>
  <w:num w:numId="5">
    <w:abstractNumId w:val="12"/>
  </w:num>
  <w:num w:numId="6">
    <w:abstractNumId w:val="6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4"/>
  </w:num>
  <w:num w:numId="22">
    <w:abstractNumId w:val="15"/>
  </w:num>
  <w:num w:numId="23">
    <w:abstractNumId w:val="17"/>
  </w:num>
  <w:num w:numId="24">
    <w:abstractNumId w:val="11"/>
  </w:num>
  <w:num w:numId="25">
    <w:abstractNumId w:val="5"/>
  </w:num>
  <w:num w:numId="26">
    <w:abstractNumId w:val="23"/>
  </w:num>
  <w:num w:numId="27">
    <w:abstractNumId w:val="8"/>
  </w:num>
  <w:num w:numId="28">
    <w:abstractNumId w:val="16"/>
  </w:num>
  <w:num w:numId="29">
    <w:abstractNumId w:val="22"/>
  </w:num>
  <w:num w:numId="30">
    <w:abstractNumId w:val="13"/>
  </w:num>
  <w:num w:numId="31">
    <w:abstractNumId w:val="7"/>
  </w:num>
  <w:num w:numId="32">
    <w:abstractNumId w:val="9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6"/>
  </w:num>
  <w:num w:numId="47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6"/>
  </w:num>
  <w:num w:numId="50">
    <w:abstractNumId w:val="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A7728"/>
    <w:rsid w:val="00001574"/>
    <w:rsid w:val="00001DF8"/>
    <w:rsid w:val="000048F9"/>
    <w:rsid w:val="00005520"/>
    <w:rsid w:val="00006492"/>
    <w:rsid w:val="0001149F"/>
    <w:rsid w:val="0001150D"/>
    <w:rsid w:val="00011699"/>
    <w:rsid w:val="00012D88"/>
    <w:rsid w:val="00025367"/>
    <w:rsid w:val="000320D1"/>
    <w:rsid w:val="00033350"/>
    <w:rsid w:val="00033A3E"/>
    <w:rsid w:val="00033E0B"/>
    <w:rsid w:val="00034C9F"/>
    <w:rsid w:val="00040729"/>
    <w:rsid w:val="00041349"/>
    <w:rsid w:val="00043108"/>
    <w:rsid w:val="00045250"/>
    <w:rsid w:val="000466C0"/>
    <w:rsid w:val="00051FAC"/>
    <w:rsid w:val="000530BD"/>
    <w:rsid w:val="00054D05"/>
    <w:rsid w:val="0006371D"/>
    <w:rsid w:val="00064BCE"/>
    <w:rsid w:val="000657B7"/>
    <w:rsid w:val="00071B8E"/>
    <w:rsid w:val="00071FE4"/>
    <w:rsid w:val="00072046"/>
    <w:rsid w:val="00076ADF"/>
    <w:rsid w:val="00076B59"/>
    <w:rsid w:val="00077C1B"/>
    <w:rsid w:val="00077E8B"/>
    <w:rsid w:val="00077FE8"/>
    <w:rsid w:val="00080503"/>
    <w:rsid w:val="00081ECD"/>
    <w:rsid w:val="00082828"/>
    <w:rsid w:val="00082DAB"/>
    <w:rsid w:val="000840BE"/>
    <w:rsid w:val="00085D3D"/>
    <w:rsid w:val="0009196A"/>
    <w:rsid w:val="00092A95"/>
    <w:rsid w:val="000956B2"/>
    <w:rsid w:val="000968C2"/>
    <w:rsid w:val="00096A9F"/>
    <w:rsid w:val="00096B7E"/>
    <w:rsid w:val="00097D3E"/>
    <w:rsid w:val="000A0421"/>
    <w:rsid w:val="000A2F34"/>
    <w:rsid w:val="000B2FBC"/>
    <w:rsid w:val="000B4423"/>
    <w:rsid w:val="000B4BF1"/>
    <w:rsid w:val="000B502C"/>
    <w:rsid w:val="000B6745"/>
    <w:rsid w:val="000B79FB"/>
    <w:rsid w:val="000C10DF"/>
    <w:rsid w:val="000C79DD"/>
    <w:rsid w:val="000C7DE1"/>
    <w:rsid w:val="000D4AAD"/>
    <w:rsid w:val="000D4ACF"/>
    <w:rsid w:val="000D6C93"/>
    <w:rsid w:val="000D7069"/>
    <w:rsid w:val="000E0363"/>
    <w:rsid w:val="000E11E1"/>
    <w:rsid w:val="000E186D"/>
    <w:rsid w:val="000E1DF9"/>
    <w:rsid w:val="000E57F9"/>
    <w:rsid w:val="000E7404"/>
    <w:rsid w:val="000F104E"/>
    <w:rsid w:val="000F165E"/>
    <w:rsid w:val="000F1F96"/>
    <w:rsid w:val="000F2BF5"/>
    <w:rsid w:val="000F3F02"/>
    <w:rsid w:val="001008B8"/>
    <w:rsid w:val="0010105F"/>
    <w:rsid w:val="001042B5"/>
    <w:rsid w:val="00104840"/>
    <w:rsid w:val="001070E9"/>
    <w:rsid w:val="00107117"/>
    <w:rsid w:val="001072B7"/>
    <w:rsid w:val="001105DF"/>
    <w:rsid w:val="00111AEB"/>
    <w:rsid w:val="001126D3"/>
    <w:rsid w:val="00114BA8"/>
    <w:rsid w:val="0011617D"/>
    <w:rsid w:val="001163A2"/>
    <w:rsid w:val="001165D7"/>
    <w:rsid w:val="001170BE"/>
    <w:rsid w:val="001177F2"/>
    <w:rsid w:val="00117D47"/>
    <w:rsid w:val="00120D17"/>
    <w:rsid w:val="0012195E"/>
    <w:rsid w:val="00124187"/>
    <w:rsid w:val="00130FFC"/>
    <w:rsid w:val="00132BA3"/>
    <w:rsid w:val="001339B6"/>
    <w:rsid w:val="00137034"/>
    <w:rsid w:val="00137276"/>
    <w:rsid w:val="00137D4D"/>
    <w:rsid w:val="00137FA2"/>
    <w:rsid w:val="00140401"/>
    <w:rsid w:val="0014340E"/>
    <w:rsid w:val="00143618"/>
    <w:rsid w:val="001446E1"/>
    <w:rsid w:val="0014556C"/>
    <w:rsid w:val="00150E6A"/>
    <w:rsid w:val="001537FF"/>
    <w:rsid w:val="00153BF0"/>
    <w:rsid w:val="00155744"/>
    <w:rsid w:val="001557BD"/>
    <w:rsid w:val="00156079"/>
    <w:rsid w:val="00157792"/>
    <w:rsid w:val="00160DD5"/>
    <w:rsid w:val="0016458C"/>
    <w:rsid w:val="001659FB"/>
    <w:rsid w:val="00166E95"/>
    <w:rsid w:val="00171CE6"/>
    <w:rsid w:val="0017427A"/>
    <w:rsid w:val="00174EAD"/>
    <w:rsid w:val="00177EF3"/>
    <w:rsid w:val="001808C9"/>
    <w:rsid w:val="00182F34"/>
    <w:rsid w:val="00187738"/>
    <w:rsid w:val="001905D0"/>
    <w:rsid w:val="0019398A"/>
    <w:rsid w:val="00194E89"/>
    <w:rsid w:val="00196DD9"/>
    <w:rsid w:val="001978E0"/>
    <w:rsid w:val="001A1488"/>
    <w:rsid w:val="001A191D"/>
    <w:rsid w:val="001A5BE1"/>
    <w:rsid w:val="001B09A6"/>
    <w:rsid w:val="001B0C20"/>
    <w:rsid w:val="001B3F74"/>
    <w:rsid w:val="001B58C8"/>
    <w:rsid w:val="001B7623"/>
    <w:rsid w:val="001C15B1"/>
    <w:rsid w:val="001C6452"/>
    <w:rsid w:val="001C64F1"/>
    <w:rsid w:val="001C7378"/>
    <w:rsid w:val="001C7C86"/>
    <w:rsid w:val="001D2228"/>
    <w:rsid w:val="001D49A0"/>
    <w:rsid w:val="001D6C9E"/>
    <w:rsid w:val="001E0628"/>
    <w:rsid w:val="001E2262"/>
    <w:rsid w:val="001E5840"/>
    <w:rsid w:val="001E71F8"/>
    <w:rsid w:val="001F30F4"/>
    <w:rsid w:val="001F4CB6"/>
    <w:rsid w:val="001F57F2"/>
    <w:rsid w:val="001F5973"/>
    <w:rsid w:val="001F74A0"/>
    <w:rsid w:val="00200484"/>
    <w:rsid w:val="0020230D"/>
    <w:rsid w:val="002052F0"/>
    <w:rsid w:val="002057CE"/>
    <w:rsid w:val="00206806"/>
    <w:rsid w:val="00207959"/>
    <w:rsid w:val="002113CD"/>
    <w:rsid w:val="0021213D"/>
    <w:rsid w:val="00212438"/>
    <w:rsid w:val="002136F7"/>
    <w:rsid w:val="0021653C"/>
    <w:rsid w:val="0021715E"/>
    <w:rsid w:val="00222323"/>
    <w:rsid w:val="00222847"/>
    <w:rsid w:val="00223C13"/>
    <w:rsid w:val="00227646"/>
    <w:rsid w:val="00231E29"/>
    <w:rsid w:val="002320D9"/>
    <w:rsid w:val="00232D69"/>
    <w:rsid w:val="002339F0"/>
    <w:rsid w:val="00234F8B"/>
    <w:rsid w:val="002352AC"/>
    <w:rsid w:val="002352DB"/>
    <w:rsid w:val="002365A9"/>
    <w:rsid w:val="0023711A"/>
    <w:rsid w:val="0025231A"/>
    <w:rsid w:val="002551C8"/>
    <w:rsid w:val="00256084"/>
    <w:rsid w:val="002573ED"/>
    <w:rsid w:val="00257D6A"/>
    <w:rsid w:val="00260FB7"/>
    <w:rsid w:val="00264975"/>
    <w:rsid w:val="00267C49"/>
    <w:rsid w:val="00272711"/>
    <w:rsid w:val="00273F15"/>
    <w:rsid w:val="00274E28"/>
    <w:rsid w:val="00275150"/>
    <w:rsid w:val="00276198"/>
    <w:rsid w:val="00277647"/>
    <w:rsid w:val="00277891"/>
    <w:rsid w:val="00277D4A"/>
    <w:rsid w:val="00280152"/>
    <w:rsid w:val="002817B2"/>
    <w:rsid w:val="002912D4"/>
    <w:rsid w:val="00292B9C"/>
    <w:rsid w:val="00295DB8"/>
    <w:rsid w:val="00297CF7"/>
    <w:rsid w:val="002B20E3"/>
    <w:rsid w:val="002B4617"/>
    <w:rsid w:val="002B50A4"/>
    <w:rsid w:val="002B511C"/>
    <w:rsid w:val="002B6AD8"/>
    <w:rsid w:val="002B7311"/>
    <w:rsid w:val="002C2A4B"/>
    <w:rsid w:val="002C5A51"/>
    <w:rsid w:val="002D0D5C"/>
    <w:rsid w:val="002D3496"/>
    <w:rsid w:val="002D5C76"/>
    <w:rsid w:val="002E09F8"/>
    <w:rsid w:val="002E0F4B"/>
    <w:rsid w:val="002E328E"/>
    <w:rsid w:val="002E6016"/>
    <w:rsid w:val="002E7DF1"/>
    <w:rsid w:val="002F4AA4"/>
    <w:rsid w:val="002F4F62"/>
    <w:rsid w:val="002F54F8"/>
    <w:rsid w:val="00300CEA"/>
    <w:rsid w:val="00300F8F"/>
    <w:rsid w:val="00302127"/>
    <w:rsid w:val="003037B8"/>
    <w:rsid w:val="00305114"/>
    <w:rsid w:val="003146C8"/>
    <w:rsid w:val="00314FDE"/>
    <w:rsid w:val="00315DB2"/>
    <w:rsid w:val="0032167C"/>
    <w:rsid w:val="00323491"/>
    <w:rsid w:val="00331888"/>
    <w:rsid w:val="00334EF8"/>
    <w:rsid w:val="003359D2"/>
    <w:rsid w:val="00336523"/>
    <w:rsid w:val="003377FE"/>
    <w:rsid w:val="00346643"/>
    <w:rsid w:val="003606E4"/>
    <w:rsid w:val="003626BD"/>
    <w:rsid w:val="00363279"/>
    <w:rsid w:val="00363B39"/>
    <w:rsid w:val="00363DC4"/>
    <w:rsid w:val="00365726"/>
    <w:rsid w:val="003661E6"/>
    <w:rsid w:val="0036786C"/>
    <w:rsid w:val="00374AE0"/>
    <w:rsid w:val="0037745D"/>
    <w:rsid w:val="00377C35"/>
    <w:rsid w:val="003813E3"/>
    <w:rsid w:val="00382FD6"/>
    <w:rsid w:val="00384FA4"/>
    <w:rsid w:val="00385149"/>
    <w:rsid w:val="00385D1E"/>
    <w:rsid w:val="00386C29"/>
    <w:rsid w:val="003901FE"/>
    <w:rsid w:val="003938E9"/>
    <w:rsid w:val="00393926"/>
    <w:rsid w:val="00394908"/>
    <w:rsid w:val="003969E7"/>
    <w:rsid w:val="00396FF3"/>
    <w:rsid w:val="00397C03"/>
    <w:rsid w:val="003A4D07"/>
    <w:rsid w:val="003A66D2"/>
    <w:rsid w:val="003B0CF6"/>
    <w:rsid w:val="003B0E21"/>
    <w:rsid w:val="003B4FB5"/>
    <w:rsid w:val="003B5B5C"/>
    <w:rsid w:val="003B6065"/>
    <w:rsid w:val="003C0C0B"/>
    <w:rsid w:val="003C0D19"/>
    <w:rsid w:val="003C3033"/>
    <w:rsid w:val="003C3B90"/>
    <w:rsid w:val="003D0897"/>
    <w:rsid w:val="003D0DEE"/>
    <w:rsid w:val="003D1CD0"/>
    <w:rsid w:val="003D39F9"/>
    <w:rsid w:val="003D3A34"/>
    <w:rsid w:val="003D4294"/>
    <w:rsid w:val="003E0207"/>
    <w:rsid w:val="003E2EAE"/>
    <w:rsid w:val="003E4990"/>
    <w:rsid w:val="003E4B6A"/>
    <w:rsid w:val="003E636E"/>
    <w:rsid w:val="003F6523"/>
    <w:rsid w:val="00401FD1"/>
    <w:rsid w:val="0040303C"/>
    <w:rsid w:val="00403B93"/>
    <w:rsid w:val="00404D29"/>
    <w:rsid w:val="00407B2E"/>
    <w:rsid w:val="004161ED"/>
    <w:rsid w:val="0042023B"/>
    <w:rsid w:val="00422CD4"/>
    <w:rsid w:val="00424001"/>
    <w:rsid w:val="00425341"/>
    <w:rsid w:val="00427B45"/>
    <w:rsid w:val="0043135C"/>
    <w:rsid w:val="00431E59"/>
    <w:rsid w:val="0044049A"/>
    <w:rsid w:val="0044224B"/>
    <w:rsid w:val="00442478"/>
    <w:rsid w:val="004434A3"/>
    <w:rsid w:val="004448E9"/>
    <w:rsid w:val="0044532C"/>
    <w:rsid w:val="00452020"/>
    <w:rsid w:val="00453717"/>
    <w:rsid w:val="0045394A"/>
    <w:rsid w:val="004554BB"/>
    <w:rsid w:val="00457CFC"/>
    <w:rsid w:val="0046099A"/>
    <w:rsid w:val="00461A24"/>
    <w:rsid w:val="00461C9A"/>
    <w:rsid w:val="00463252"/>
    <w:rsid w:val="00466C0A"/>
    <w:rsid w:val="00466C8B"/>
    <w:rsid w:val="00466F03"/>
    <w:rsid w:val="00475747"/>
    <w:rsid w:val="00475A77"/>
    <w:rsid w:val="004824D8"/>
    <w:rsid w:val="00491321"/>
    <w:rsid w:val="00495D65"/>
    <w:rsid w:val="004A2010"/>
    <w:rsid w:val="004A32C0"/>
    <w:rsid w:val="004B0361"/>
    <w:rsid w:val="004B08B1"/>
    <w:rsid w:val="004B176B"/>
    <w:rsid w:val="004B19C2"/>
    <w:rsid w:val="004B1F48"/>
    <w:rsid w:val="004B351D"/>
    <w:rsid w:val="004B41CA"/>
    <w:rsid w:val="004B59AE"/>
    <w:rsid w:val="004C06DF"/>
    <w:rsid w:val="004C101D"/>
    <w:rsid w:val="004C5998"/>
    <w:rsid w:val="004C6786"/>
    <w:rsid w:val="004C7829"/>
    <w:rsid w:val="004D058F"/>
    <w:rsid w:val="004D1482"/>
    <w:rsid w:val="004D5A65"/>
    <w:rsid w:val="004E01AA"/>
    <w:rsid w:val="004E2BE4"/>
    <w:rsid w:val="004E2DBD"/>
    <w:rsid w:val="004E3545"/>
    <w:rsid w:val="004E4B39"/>
    <w:rsid w:val="004E7CA2"/>
    <w:rsid w:val="004F1443"/>
    <w:rsid w:val="004F3549"/>
    <w:rsid w:val="004F3901"/>
    <w:rsid w:val="004F3BD8"/>
    <w:rsid w:val="004F3D37"/>
    <w:rsid w:val="004F495E"/>
    <w:rsid w:val="004F5CE5"/>
    <w:rsid w:val="004F621B"/>
    <w:rsid w:val="004F70BC"/>
    <w:rsid w:val="004F79CB"/>
    <w:rsid w:val="00504446"/>
    <w:rsid w:val="00504D7C"/>
    <w:rsid w:val="00506945"/>
    <w:rsid w:val="00514742"/>
    <w:rsid w:val="00515B46"/>
    <w:rsid w:val="005217E7"/>
    <w:rsid w:val="005226D1"/>
    <w:rsid w:val="005260F0"/>
    <w:rsid w:val="0052702A"/>
    <w:rsid w:val="005310AD"/>
    <w:rsid w:val="00531932"/>
    <w:rsid w:val="005350EB"/>
    <w:rsid w:val="00544EC7"/>
    <w:rsid w:val="0055193D"/>
    <w:rsid w:val="005538EF"/>
    <w:rsid w:val="00553F5A"/>
    <w:rsid w:val="00555CCA"/>
    <w:rsid w:val="00560E4D"/>
    <w:rsid w:val="00561671"/>
    <w:rsid w:val="005644A2"/>
    <w:rsid w:val="005706B0"/>
    <w:rsid w:val="00570E36"/>
    <w:rsid w:val="005721DD"/>
    <w:rsid w:val="005730E8"/>
    <w:rsid w:val="00576822"/>
    <w:rsid w:val="005769B4"/>
    <w:rsid w:val="0058297B"/>
    <w:rsid w:val="0058420D"/>
    <w:rsid w:val="00584420"/>
    <w:rsid w:val="00585FE5"/>
    <w:rsid w:val="0058723C"/>
    <w:rsid w:val="00592B24"/>
    <w:rsid w:val="00592CE0"/>
    <w:rsid w:val="00597B24"/>
    <w:rsid w:val="005A1C02"/>
    <w:rsid w:val="005A3349"/>
    <w:rsid w:val="005A412A"/>
    <w:rsid w:val="005A4B63"/>
    <w:rsid w:val="005A59F3"/>
    <w:rsid w:val="005A6B53"/>
    <w:rsid w:val="005B0C95"/>
    <w:rsid w:val="005B1112"/>
    <w:rsid w:val="005B1230"/>
    <w:rsid w:val="005B3F7E"/>
    <w:rsid w:val="005C0594"/>
    <w:rsid w:val="005C1A6C"/>
    <w:rsid w:val="005C2094"/>
    <w:rsid w:val="005C5DA2"/>
    <w:rsid w:val="005D02FA"/>
    <w:rsid w:val="005D5FFA"/>
    <w:rsid w:val="005D7875"/>
    <w:rsid w:val="005E2F0F"/>
    <w:rsid w:val="005E4788"/>
    <w:rsid w:val="005E4DEB"/>
    <w:rsid w:val="005F0E26"/>
    <w:rsid w:val="005F1749"/>
    <w:rsid w:val="005F305D"/>
    <w:rsid w:val="005F4253"/>
    <w:rsid w:val="00600162"/>
    <w:rsid w:val="00604477"/>
    <w:rsid w:val="006067DC"/>
    <w:rsid w:val="00607958"/>
    <w:rsid w:val="00610D9D"/>
    <w:rsid w:val="0061150D"/>
    <w:rsid w:val="006121A8"/>
    <w:rsid w:val="00615B86"/>
    <w:rsid w:val="006210A2"/>
    <w:rsid w:val="00623A4C"/>
    <w:rsid w:val="00623CDC"/>
    <w:rsid w:val="00625E0C"/>
    <w:rsid w:val="00630767"/>
    <w:rsid w:val="00633DA5"/>
    <w:rsid w:val="00634518"/>
    <w:rsid w:val="00635FE7"/>
    <w:rsid w:val="006362EA"/>
    <w:rsid w:val="00637F34"/>
    <w:rsid w:val="00640321"/>
    <w:rsid w:val="006431F0"/>
    <w:rsid w:val="00645C3F"/>
    <w:rsid w:val="006472BF"/>
    <w:rsid w:val="00647E87"/>
    <w:rsid w:val="00650660"/>
    <w:rsid w:val="00650964"/>
    <w:rsid w:val="00653E7F"/>
    <w:rsid w:val="006556D6"/>
    <w:rsid w:val="00655A6A"/>
    <w:rsid w:val="0066014F"/>
    <w:rsid w:val="00662541"/>
    <w:rsid w:val="00664EFF"/>
    <w:rsid w:val="00665F10"/>
    <w:rsid w:val="00666A52"/>
    <w:rsid w:val="00671969"/>
    <w:rsid w:val="006740D6"/>
    <w:rsid w:val="00674484"/>
    <w:rsid w:val="006758D5"/>
    <w:rsid w:val="00675F6F"/>
    <w:rsid w:val="00676155"/>
    <w:rsid w:val="00676BA5"/>
    <w:rsid w:val="00680B38"/>
    <w:rsid w:val="00683E5D"/>
    <w:rsid w:val="0068408A"/>
    <w:rsid w:val="00687FDD"/>
    <w:rsid w:val="006A0B75"/>
    <w:rsid w:val="006A0E3F"/>
    <w:rsid w:val="006A2509"/>
    <w:rsid w:val="006A4333"/>
    <w:rsid w:val="006A61E6"/>
    <w:rsid w:val="006A7B76"/>
    <w:rsid w:val="006B3B47"/>
    <w:rsid w:val="006C42AB"/>
    <w:rsid w:val="006C47E8"/>
    <w:rsid w:val="006C49A3"/>
    <w:rsid w:val="006C4DEF"/>
    <w:rsid w:val="006C5547"/>
    <w:rsid w:val="006C7045"/>
    <w:rsid w:val="006D0048"/>
    <w:rsid w:val="006D25CB"/>
    <w:rsid w:val="006D4C85"/>
    <w:rsid w:val="006E2735"/>
    <w:rsid w:val="006E7DE0"/>
    <w:rsid w:val="006F185E"/>
    <w:rsid w:val="006F3965"/>
    <w:rsid w:val="006F5C7B"/>
    <w:rsid w:val="006F65BA"/>
    <w:rsid w:val="00703236"/>
    <w:rsid w:val="007036C8"/>
    <w:rsid w:val="00706CD0"/>
    <w:rsid w:val="00712FF1"/>
    <w:rsid w:val="00714362"/>
    <w:rsid w:val="0072094C"/>
    <w:rsid w:val="0072284F"/>
    <w:rsid w:val="00722B69"/>
    <w:rsid w:val="0072343C"/>
    <w:rsid w:val="00725265"/>
    <w:rsid w:val="0073054C"/>
    <w:rsid w:val="0073410A"/>
    <w:rsid w:val="00734EC3"/>
    <w:rsid w:val="00736FB4"/>
    <w:rsid w:val="00737BB6"/>
    <w:rsid w:val="00740CA6"/>
    <w:rsid w:val="00740FDE"/>
    <w:rsid w:val="007425A3"/>
    <w:rsid w:val="007454E9"/>
    <w:rsid w:val="00750A5E"/>
    <w:rsid w:val="007512FF"/>
    <w:rsid w:val="00754198"/>
    <w:rsid w:val="00761701"/>
    <w:rsid w:val="00761FA5"/>
    <w:rsid w:val="00763AA3"/>
    <w:rsid w:val="007664CB"/>
    <w:rsid w:val="00766F9E"/>
    <w:rsid w:val="0077210F"/>
    <w:rsid w:val="00773A37"/>
    <w:rsid w:val="00774372"/>
    <w:rsid w:val="0077680A"/>
    <w:rsid w:val="00777797"/>
    <w:rsid w:val="007829DA"/>
    <w:rsid w:val="00782BDA"/>
    <w:rsid w:val="007837FB"/>
    <w:rsid w:val="00786858"/>
    <w:rsid w:val="00790DA8"/>
    <w:rsid w:val="0079124D"/>
    <w:rsid w:val="00795BFE"/>
    <w:rsid w:val="00797C40"/>
    <w:rsid w:val="007A0189"/>
    <w:rsid w:val="007A3176"/>
    <w:rsid w:val="007A640F"/>
    <w:rsid w:val="007B6E39"/>
    <w:rsid w:val="007B6F53"/>
    <w:rsid w:val="007C2EB6"/>
    <w:rsid w:val="007D13ED"/>
    <w:rsid w:val="007D2643"/>
    <w:rsid w:val="007D4453"/>
    <w:rsid w:val="007E15E1"/>
    <w:rsid w:val="007E21D7"/>
    <w:rsid w:val="007E3CCB"/>
    <w:rsid w:val="007E463D"/>
    <w:rsid w:val="007F17D8"/>
    <w:rsid w:val="007F246A"/>
    <w:rsid w:val="007F398A"/>
    <w:rsid w:val="007F4D4A"/>
    <w:rsid w:val="007F6CD7"/>
    <w:rsid w:val="007F787C"/>
    <w:rsid w:val="00801D7F"/>
    <w:rsid w:val="00802A0C"/>
    <w:rsid w:val="008036C6"/>
    <w:rsid w:val="00806526"/>
    <w:rsid w:val="00816A82"/>
    <w:rsid w:val="00817C03"/>
    <w:rsid w:val="00817DF4"/>
    <w:rsid w:val="008205F8"/>
    <w:rsid w:val="00821DBD"/>
    <w:rsid w:val="00823496"/>
    <w:rsid w:val="00823DA7"/>
    <w:rsid w:val="00824D0A"/>
    <w:rsid w:val="00832630"/>
    <w:rsid w:val="0083444F"/>
    <w:rsid w:val="00836914"/>
    <w:rsid w:val="00840532"/>
    <w:rsid w:val="008421D3"/>
    <w:rsid w:val="00843015"/>
    <w:rsid w:val="00843A7D"/>
    <w:rsid w:val="00844903"/>
    <w:rsid w:val="00846B22"/>
    <w:rsid w:val="008520B2"/>
    <w:rsid w:val="00855C7D"/>
    <w:rsid w:val="00856AD9"/>
    <w:rsid w:val="0086257C"/>
    <w:rsid w:val="00862A37"/>
    <w:rsid w:val="00863260"/>
    <w:rsid w:val="00863FF4"/>
    <w:rsid w:val="00866C14"/>
    <w:rsid w:val="0087026B"/>
    <w:rsid w:val="008721E7"/>
    <w:rsid w:val="008742BB"/>
    <w:rsid w:val="00874F0E"/>
    <w:rsid w:val="00874F53"/>
    <w:rsid w:val="00877F41"/>
    <w:rsid w:val="00883CD8"/>
    <w:rsid w:val="00883DA1"/>
    <w:rsid w:val="00891121"/>
    <w:rsid w:val="00894941"/>
    <w:rsid w:val="00895214"/>
    <w:rsid w:val="008A4142"/>
    <w:rsid w:val="008A52C7"/>
    <w:rsid w:val="008A7537"/>
    <w:rsid w:val="008B59EC"/>
    <w:rsid w:val="008C216C"/>
    <w:rsid w:val="008C6881"/>
    <w:rsid w:val="008C6A66"/>
    <w:rsid w:val="008C7D31"/>
    <w:rsid w:val="008D18CD"/>
    <w:rsid w:val="008D4D10"/>
    <w:rsid w:val="008D77CF"/>
    <w:rsid w:val="008E0361"/>
    <w:rsid w:val="008E4894"/>
    <w:rsid w:val="008E4AB1"/>
    <w:rsid w:val="008E67B4"/>
    <w:rsid w:val="008F05F4"/>
    <w:rsid w:val="008F24EC"/>
    <w:rsid w:val="008F3CF3"/>
    <w:rsid w:val="008F66DF"/>
    <w:rsid w:val="009005D0"/>
    <w:rsid w:val="00916E04"/>
    <w:rsid w:val="00917BFF"/>
    <w:rsid w:val="00930C02"/>
    <w:rsid w:val="00931B4B"/>
    <w:rsid w:val="0093346C"/>
    <w:rsid w:val="0094283F"/>
    <w:rsid w:val="0094407E"/>
    <w:rsid w:val="0094455D"/>
    <w:rsid w:val="00947B9C"/>
    <w:rsid w:val="00950287"/>
    <w:rsid w:val="009502F2"/>
    <w:rsid w:val="0095105C"/>
    <w:rsid w:val="00951B25"/>
    <w:rsid w:val="009537F6"/>
    <w:rsid w:val="00956676"/>
    <w:rsid w:val="009573D9"/>
    <w:rsid w:val="0095773F"/>
    <w:rsid w:val="0096044C"/>
    <w:rsid w:val="00960D6D"/>
    <w:rsid w:val="00960EE0"/>
    <w:rsid w:val="0096150E"/>
    <w:rsid w:val="009615DF"/>
    <w:rsid w:val="00961993"/>
    <w:rsid w:val="00962091"/>
    <w:rsid w:val="00962271"/>
    <w:rsid w:val="00962AB5"/>
    <w:rsid w:val="00966550"/>
    <w:rsid w:val="00966D39"/>
    <w:rsid w:val="00973015"/>
    <w:rsid w:val="00975169"/>
    <w:rsid w:val="00975DF5"/>
    <w:rsid w:val="009845E7"/>
    <w:rsid w:val="00986AC5"/>
    <w:rsid w:val="0098719E"/>
    <w:rsid w:val="009904AD"/>
    <w:rsid w:val="00991493"/>
    <w:rsid w:val="009935E8"/>
    <w:rsid w:val="00996946"/>
    <w:rsid w:val="009A54AE"/>
    <w:rsid w:val="009A7FC5"/>
    <w:rsid w:val="009B0CE1"/>
    <w:rsid w:val="009B3237"/>
    <w:rsid w:val="009B6E94"/>
    <w:rsid w:val="009C115E"/>
    <w:rsid w:val="009C118A"/>
    <w:rsid w:val="009C11FE"/>
    <w:rsid w:val="009C346D"/>
    <w:rsid w:val="009C508D"/>
    <w:rsid w:val="009C57D7"/>
    <w:rsid w:val="009D084E"/>
    <w:rsid w:val="009D4240"/>
    <w:rsid w:val="009D5306"/>
    <w:rsid w:val="009D7338"/>
    <w:rsid w:val="009D7C98"/>
    <w:rsid w:val="009E1ED5"/>
    <w:rsid w:val="009E3D94"/>
    <w:rsid w:val="009F2789"/>
    <w:rsid w:val="009F42F1"/>
    <w:rsid w:val="009F5ECF"/>
    <w:rsid w:val="009F69DC"/>
    <w:rsid w:val="00A0294D"/>
    <w:rsid w:val="00A02F32"/>
    <w:rsid w:val="00A03867"/>
    <w:rsid w:val="00A121D8"/>
    <w:rsid w:val="00A13DC8"/>
    <w:rsid w:val="00A1415F"/>
    <w:rsid w:val="00A145D2"/>
    <w:rsid w:val="00A2127D"/>
    <w:rsid w:val="00A22754"/>
    <w:rsid w:val="00A23D28"/>
    <w:rsid w:val="00A261BC"/>
    <w:rsid w:val="00A27B7D"/>
    <w:rsid w:val="00A27EDF"/>
    <w:rsid w:val="00A309FF"/>
    <w:rsid w:val="00A30BE9"/>
    <w:rsid w:val="00A32B88"/>
    <w:rsid w:val="00A34E23"/>
    <w:rsid w:val="00A36219"/>
    <w:rsid w:val="00A37B2B"/>
    <w:rsid w:val="00A37E44"/>
    <w:rsid w:val="00A40897"/>
    <w:rsid w:val="00A40967"/>
    <w:rsid w:val="00A4222F"/>
    <w:rsid w:val="00A444B0"/>
    <w:rsid w:val="00A44674"/>
    <w:rsid w:val="00A474CA"/>
    <w:rsid w:val="00A50201"/>
    <w:rsid w:val="00A531EF"/>
    <w:rsid w:val="00A61D7D"/>
    <w:rsid w:val="00A61FEF"/>
    <w:rsid w:val="00A640E3"/>
    <w:rsid w:val="00A64A4F"/>
    <w:rsid w:val="00A71971"/>
    <w:rsid w:val="00A719AA"/>
    <w:rsid w:val="00A81461"/>
    <w:rsid w:val="00A83587"/>
    <w:rsid w:val="00A94D96"/>
    <w:rsid w:val="00A965C1"/>
    <w:rsid w:val="00A97AD2"/>
    <w:rsid w:val="00AA1AF9"/>
    <w:rsid w:val="00AA5206"/>
    <w:rsid w:val="00AA5580"/>
    <w:rsid w:val="00AA5673"/>
    <w:rsid w:val="00AA6A50"/>
    <w:rsid w:val="00AA7A9A"/>
    <w:rsid w:val="00AA7B11"/>
    <w:rsid w:val="00AB17D3"/>
    <w:rsid w:val="00AB259D"/>
    <w:rsid w:val="00AB5630"/>
    <w:rsid w:val="00AB76E5"/>
    <w:rsid w:val="00AC0A43"/>
    <w:rsid w:val="00AC1D5B"/>
    <w:rsid w:val="00AC30C5"/>
    <w:rsid w:val="00AC31F6"/>
    <w:rsid w:val="00AC66FA"/>
    <w:rsid w:val="00AC678F"/>
    <w:rsid w:val="00AD4947"/>
    <w:rsid w:val="00AD4EA6"/>
    <w:rsid w:val="00AD601D"/>
    <w:rsid w:val="00AD63B1"/>
    <w:rsid w:val="00AD7832"/>
    <w:rsid w:val="00AD7F3C"/>
    <w:rsid w:val="00AE0D85"/>
    <w:rsid w:val="00AE2AAF"/>
    <w:rsid w:val="00AE3015"/>
    <w:rsid w:val="00AE625B"/>
    <w:rsid w:val="00AE6BD1"/>
    <w:rsid w:val="00AE769A"/>
    <w:rsid w:val="00AF2BE4"/>
    <w:rsid w:val="00AF4A6D"/>
    <w:rsid w:val="00AF5B8C"/>
    <w:rsid w:val="00AF6E47"/>
    <w:rsid w:val="00B0519D"/>
    <w:rsid w:val="00B05464"/>
    <w:rsid w:val="00B14CE8"/>
    <w:rsid w:val="00B15D73"/>
    <w:rsid w:val="00B206E3"/>
    <w:rsid w:val="00B216BD"/>
    <w:rsid w:val="00B22123"/>
    <w:rsid w:val="00B22726"/>
    <w:rsid w:val="00B2757E"/>
    <w:rsid w:val="00B34213"/>
    <w:rsid w:val="00B36F09"/>
    <w:rsid w:val="00B448C2"/>
    <w:rsid w:val="00B50432"/>
    <w:rsid w:val="00B50FE4"/>
    <w:rsid w:val="00B51C9B"/>
    <w:rsid w:val="00B53C1D"/>
    <w:rsid w:val="00B56674"/>
    <w:rsid w:val="00B6129E"/>
    <w:rsid w:val="00B63132"/>
    <w:rsid w:val="00B653CC"/>
    <w:rsid w:val="00B65C6B"/>
    <w:rsid w:val="00B67251"/>
    <w:rsid w:val="00B6731C"/>
    <w:rsid w:val="00B70FFB"/>
    <w:rsid w:val="00B710E9"/>
    <w:rsid w:val="00B71836"/>
    <w:rsid w:val="00B71BD6"/>
    <w:rsid w:val="00B73505"/>
    <w:rsid w:val="00B739E7"/>
    <w:rsid w:val="00B76872"/>
    <w:rsid w:val="00B82413"/>
    <w:rsid w:val="00B8361C"/>
    <w:rsid w:val="00B83B92"/>
    <w:rsid w:val="00B93083"/>
    <w:rsid w:val="00B945AB"/>
    <w:rsid w:val="00B95265"/>
    <w:rsid w:val="00B96489"/>
    <w:rsid w:val="00B96794"/>
    <w:rsid w:val="00BA1776"/>
    <w:rsid w:val="00BA3DA9"/>
    <w:rsid w:val="00BB0DF2"/>
    <w:rsid w:val="00BB21F4"/>
    <w:rsid w:val="00BB3C70"/>
    <w:rsid w:val="00BB3EAE"/>
    <w:rsid w:val="00BC0207"/>
    <w:rsid w:val="00BC1B08"/>
    <w:rsid w:val="00BC5E49"/>
    <w:rsid w:val="00BD0799"/>
    <w:rsid w:val="00BD109E"/>
    <w:rsid w:val="00BD163A"/>
    <w:rsid w:val="00BD2725"/>
    <w:rsid w:val="00BD41B3"/>
    <w:rsid w:val="00BD5444"/>
    <w:rsid w:val="00BD60AF"/>
    <w:rsid w:val="00BD615C"/>
    <w:rsid w:val="00BD68A0"/>
    <w:rsid w:val="00BD6A88"/>
    <w:rsid w:val="00BD6DC5"/>
    <w:rsid w:val="00BE29A5"/>
    <w:rsid w:val="00BE3978"/>
    <w:rsid w:val="00BE7986"/>
    <w:rsid w:val="00BF2826"/>
    <w:rsid w:val="00BF5FED"/>
    <w:rsid w:val="00BF6C99"/>
    <w:rsid w:val="00C00C92"/>
    <w:rsid w:val="00C01495"/>
    <w:rsid w:val="00C0157F"/>
    <w:rsid w:val="00C0290B"/>
    <w:rsid w:val="00C04451"/>
    <w:rsid w:val="00C05356"/>
    <w:rsid w:val="00C058EE"/>
    <w:rsid w:val="00C06CE8"/>
    <w:rsid w:val="00C10A67"/>
    <w:rsid w:val="00C10BDF"/>
    <w:rsid w:val="00C13594"/>
    <w:rsid w:val="00C13815"/>
    <w:rsid w:val="00C143E4"/>
    <w:rsid w:val="00C156D4"/>
    <w:rsid w:val="00C16235"/>
    <w:rsid w:val="00C17F7F"/>
    <w:rsid w:val="00C23BDF"/>
    <w:rsid w:val="00C23CEE"/>
    <w:rsid w:val="00C27891"/>
    <w:rsid w:val="00C326C8"/>
    <w:rsid w:val="00C330FF"/>
    <w:rsid w:val="00C371E1"/>
    <w:rsid w:val="00C41F2F"/>
    <w:rsid w:val="00C42C33"/>
    <w:rsid w:val="00C42E47"/>
    <w:rsid w:val="00C45C4D"/>
    <w:rsid w:val="00C45F3A"/>
    <w:rsid w:val="00C46D61"/>
    <w:rsid w:val="00C501EB"/>
    <w:rsid w:val="00C54167"/>
    <w:rsid w:val="00C55995"/>
    <w:rsid w:val="00C5627E"/>
    <w:rsid w:val="00C57A75"/>
    <w:rsid w:val="00C606B5"/>
    <w:rsid w:val="00C61735"/>
    <w:rsid w:val="00C700F7"/>
    <w:rsid w:val="00C7037D"/>
    <w:rsid w:val="00C70D96"/>
    <w:rsid w:val="00C70EE1"/>
    <w:rsid w:val="00C7117A"/>
    <w:rsid w:val="00C7459B"/>
    <w:rsid w:val="00C75DDF"/>
    <w:rsid w:val="00C82EAC"/>
    <w:rsid w:val="00C82FB2"/>
    <w:rsid w:val="00C83738"/>
    <w:rsid w:val="00C85E3D"/>
    <w:rsid w:val="00C85F22"/>
    <w:rsid w:val="00C86F0B"/>
    <w:rsid w:val="00C914C7"/>
    <w:rsid w:val="00C9234A"/>
    <w:rsid w:val="00C943A7"/>
    <w:rsid w:val="00C96F30"/>
    <w:rsid w:val="00CA1166"/>
    <w:rsid w:val="00CA73FF"/>
    <w:rsid w:val="00CA7728"/>
    <w:rsid w:val="00CB0338"/>
    <w:rsid w:val="00CB073C"/>
    <w:rsid w:val="00CB1A0A"/>
    <w:rsid w:val="00CB1AC3"/>
    <w:rsid w:val="00CB2368"/>
    <w:rsid w:val="00CB31F9"/>
    <w:rsid w:val="00CB3BFF"/>
    <w:rsid w:val="00CB4FA1"/>
    <w:rsid w:val="00CB6CAB"/>
    <w:rsid w:val="00CB7BD8"/>
    <w:rsid w:val="00CC3B74"/>
    <w:rsid w:val="00CD11D2"/>
    <w:rsid w:val="00CD15A1"/>
    <w:rsid w:val="00CD7CDE"/>
    <w:rsid w:val="00CE081C"/>
    <w:rsid w:val="00CE1BC9"/>
    <w:rsid w:val="00CE411B"/>
    <w:rsid w:val="00CE6096"/>
    <w:rsid w:val="00CE7494"/>
    <w:rsid w:val="00CE7BA8"/>
    <w:rsid w:val="00CF204F"/>
    <w:rsid w:val="00D00AF0"/>
    <w:rsid w:val="00D01083"/>
    <w:rsid w:val="00D0123B"/>
    <w:rsid w:val="00D04E7B"/>
    <w:rsid w:val="00D06AB3"/>
    <w:rsid w:val="00D10041"/>
    <w:rsid w:val="00D1701C"/>
    <w:rsid w:val="00D20702"/>
    <w:rsid w:val="00D2263D"/>
    <w:rsid w:val="00D24B58"/>
    <w:rsid w:val="00D268AC"/>
    <w:rsid w:val="00D26DD6"/>
    <w:rsid w:val="00D2790F"/>
    <w:rsid w:val="00D30420"/>
    <w:rsid w:val="00D31CBE"/>
    <w:rsid w:val="00D33FA6"/>
    <w:rsid w:val="00D35D76"/>
    <w:rsid w:val="00D42D06"/>
    <w:rsid w:val="00D45563"/>
    <w:rsid w:val="00D47D80"/>
    <w:rsid w:val="00D5296B"/>
    <w:rsid w:val="00D5594E"/>
    <w:rsid w:val="00D61164"/>
    <w:rsid w:val="00D6336C"/>
    <w:rsid w:val="00D677CE"/>
    <w:rsid w:val="00D67C22"/>
    <w:rsid w:val="00D7240C"/>
    <w:rsid w:val="00D73178"/>
    <w:rsid w:val="00D745C0"/>
    <w:rsid w:val="00D76504"/>
    <w:rsid w:val="00D7695E"/>
    <w:rsid w:val="00D773D4"/>
    <w:rsid w:val="00D8000D"/>
    <w:rsid w:val="00D8079B"/>
    <w:rsid w:val="00D81413"/>
    <w:rsid w:val="00D82F14"/>
    <w:rsid w:val="00D8334B"/>
    <w:rsid w:val="00D84332"/>
    <w:rsid w:val="00D84EE6"/>
    <w:rsid w:val="00D851C3"/>
    <w:rsid w:val="00D915B8"/>
    <w:rsid w:val="00D91DC4"/>
    <w:rsid w:val="00D94CF8"/>
    <w:rsid w:val="00D9555E"/>
    <w:rsid w:val="00D96C22"/>
    <w:rsid w:val="00DA2F07"/>
    <w:rsid w:val="00DA3C24"/>
    <w:rsid w:val="00DA4826"/>
    <w:rsid w:val="00DB4DB9"/>
    <w:rsid w:val="00DB5D88"/>
    <w:rsid w:val="00DB7757"/>
    <w:rsid w:val="00DC00C3"/>
    <w:rsid w:val="00DC33E0"/>
    <w:rsid w:val="00DC50A1"/>
    <w:rsid w:val="00DC7312"/>
    <w:rsid w:val="00DD0F96"/>
    <w:rsid w:val="00DE08FF"/>
    <w:rsid w:val="00DE1249"/>
    <w:rsid w:val="00DE14CF"/>
    <w:rsid w:val="00DE1D21"/>
    <w:rsid w:val="00DE1E4B"/>
    <w:rsid w:val="00DE3436"/>
    <w:rsid w:val="00DE56C7"/>
    <w:rsid w:val="00DE7628"/>
    <w:rsid w:val="00DE7E30"/>
    <w:rsid w:val="00DF361E"/>
    <w:rsid w:val="00DF4BBC"/>
    <w:rsid w:val="00DF4C63"/>
    <w:rsid w:val="00DF62B7"/>
    <w:rsid w:val="00DF6947"/>
    <w:rsid w:val="00DF6DA5"/>
    <w:rsid w:val="00DF7799"/>
    <w:rsid w:val="00E117B8"/>
    <w:rsid w:val="00E120BC"/>
    <w:rsid w:val="00E16FD6"/>
    <w:rsid w:val="00E177A0"/>
    <w:rsid w:val="00E207DC"/>
    <w:rsid w:val="00E2473B"/>
    <w:rsid w:val="00E262F1"/>
    <w:rsid w:val="00E26F00"/>
    <w:rsid w:val="00E27D23"/>
    <w:rsid w:val="00E328D6"/>
    <w:rsid w:val="00E32DDA"/>
    <w:rsid w:val="00E36C7E"/>
    <w:rsid w:val="00E378CE"/>
    <w:rsid w:val="00E37A57"/>
    <w:rsid w:val="00E44439"/>
    <w:rsid w:val="00E4627D"/>
    <w:rsid w:val="00E50CC7"/>
    <w:rsid w:val="00E510C0"/>
    <w:rsid w:val="00E568D4"/>
    <w:rsid w:val="00E66041"/>
    <w:rsid w:val="00E70C4D"/>
    <w:rsid w:val="00E72E06"/>
    <w:rsid w:val="00E773E7"/>
    <w:rsid w:val="00E8132A"/>
    <w:rsid w:val="00E820B5"/>
    <w:rsid w:val="00E85DE3"/>
    <w:rsid w:val="00E91469"/>
    <w:rsid w:val="00E94DA7"/>
    <w:rsid w:val="00E95EEE"/>
    <w:rsid w:val="00EA0905"/>
    <w:rsid w:val="00EA1CEE"/>
    <w:rsid w:val="00EA596C"/>
    <w:rsid w:val="00EA78F2"/>
    <w:rsid w:val="00EB0E9C"/>
    <w:rsid w:val="00EB3D32"/>
    <w:rsid w:val="00EB5B51"/>
    <w:rsid w:val="00EC03A0"/>
    <w:rsid w:val="00EC0F78"/>
    <w:rsid w:val="00EC17C5"/>
    <w:rsid w:val="00EC1B6C"/>
    <w:rsid w:val="00ED1C83"/>
    <w:rsid w:val="00ED3992"/>
    <w:rsid w:val="00ED608D"/>
    <w:rsid w:val="00ED6888"/>
    <w:rsid w:val="00ED6D59"/>
    <w:rsid w:val="00ED743B"/>
    <w:rsid w:val="00EE3607"/>
    <w:rsid w:val="00EE3AB8"/>
    <w:rsid w:val="00EE46FD"/>
    <w:rsid w:val="00EF07B3"/>
    <w:rsid w:val="00EF083B"/>
    <w:rsid w:val="00F02298"/>
    <w:rsid w:val="00F114DA"/>
    <w:rsid w:val="00F11F21"/>
    <w:rsid w:val="00F166B8"/>
    <w:rsid w:val="00F20A5F"/>
    <w:rsid w:val="00F22DDC"/>
    <w:rsid w:val="00F27540"/>
    <w:rsid w:val="00F4116C"/>
    <w:rsid w:val="00F50F07"/>
    <w:rsid w:val="00F547B5"/>
    <w:rsid w:val="00F5788B"/>
    <w:rsid w:val="00F62FB2"/>
    <w:rsid w:val="00F634B8"/>
    <w:rsid w:val="00F6664E"/>
    <w:rsid w:val="00F67715"/>
    <w:rsid w:val="00F7252A"/>
    <w:rsid w:val="00F73811"/>
    <w:rsid w:val="00F7590B"/>
    <w:rsid w:val="00F76B93"/>
    <w:rsid w:val="00F77945"/>
    <w:rsid w:val="00F8308C"/>
    <w:rsid w:val="00F84180"/>
    <w:rsid w:val="00F87FCD"/>
    <w:rsid w:val="00F90E45"/>
    <w:rsid w:val="00F91186"/>
    <w:rsid w:val="00F9130D"/>
    <w:rsid w:val="00F91B1A"/>
    <w:rsid w:val="00F970C8"/>
    <w:rsid w:val="00F97C28"/>
    <w:rsid w:val="00FA43A6"/>
    <w:rsid w:val="00FA43CB"/>
    <w:rsid w:val="00FA670F"/>
    <w:rsid w:val="00FA6FBD"/>
    <w:rsid w:val="00FA7ABB"/>
    <w:rsid w:val="00FA7CD3"/>
    <w:rsid w:val="00FB1817"/>
    <w:rsid w:val="00FB3D1A"/>
    <w:rsid w:val="00FB6B61"/>
    <w:rsid w:val="00FB75D7"/>
    <w:rsid w:val="00FC4DE9"/>
    <w:rsid w:val="00FC553F"/>
    <w:rsid w:val="00FC6492"/>
    <w:rsid w:val="00FD0002"/>
    <w:rsid w:val="00FD3B74"/>
    <w:rsid w:val="00FD7033"/>
    <w:rsid w:val="00FE0F1A"/>
    <w:rsid w:val="00FE1F9C"/>
    <w:rsid w:val="00FE2CF0"/>
    <w:rsid w:val="00FE3873"/>
    <w:rsid w:val="00FE4B97"/>
    <w:rsid w:val="00FE5801"/>
    <w:rsid w:val="00FE6EF3"/>
    <w:rsid w:val="00FF048D"/>
    <w:rsid w:val="00FF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F14"/>
    <w:rPr>
      <w:rFonts w:ascii="Arial" w:hAnsi="Arial"/>
    </w:rPr>
  </w:style>
  <w:style w:type="paragraph" w:styleId="Nadpis1">
    <w:name w:val="heading 1"/>
    <w:basedOn w:val="Normln"/>
    <w:next w:val="Normln"/>
    <w:uiPriority w:val="9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234F8B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C0F78"/>
    <w:pPr>
      <w:numPr>
        <w:ilvl w:val="1"/>
        <w:numId w:val="6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numPr>
        <w:numId w:val="3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4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vr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uiPriority w:val="59"/>
    <w:rsid w:val="006B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17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WW8Num4z3">
    <w:name w:val="WW8Num4z3"/>
    <w:rsid w:val="008D4D10"/>
    <w:rPr>
      <w:rFonts w:ascii="Symbol" w:hAnsi="Symbol"/>
    </w:rPr>
  </w:style>
  <w:style w:type="table" w:styleId="Svtlseznamzvraznn1">
    <w:name w:val="Light List Accent 1"/>
    <w:basedOn w:val="Normlntabulka"/>
    <w:uiPriority w:val="61"/>
    <w:rsid w:val="00D00AF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D08D-3422-4691-A442-F2145531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2019-10-23T11:33:00Z</dcterms:created>
  <dcterms:modified xsi:type="dcterms:W3CDTF">2019-10-23T11:52:00Z</dcterms:modified>
</cp:coreProperties>
</file>