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93188" w14:textId="77777777" w:rsidR="005349E5" w:rsidRPr="00F36891" w:rsidRDefault="005349E5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599E1282" w14:textId="77777777" w:rsidR="003D31FF" w:rsidRPr="00F36891" w:rsidRDefault="00684E00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Smlouva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2038F8D8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>do 630 MWh/rok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44AF345C" w14:textId="77777777" w:rsidR="00684E00" w:rsidRPr="00F36891" w:rsidRDefault="00684E00" w:rsidP="00F36891">
      <w:pPr>
        <w:spacing w:line="276" w:lineRule="auto"/>
        <w:rPr>
          <w:rFonts w:asciiTheme="minorHAnsi" w:hAnsiTheme="minorHAnsi" w:cstheme="minorHAnsi"/>
        </w:rPr>
      </w:pPr>
    </w:p>
    <w:p w14:paraId="1078889D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7B1DA4AE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Níže uvedeného dne, měsíce a roku uzavírají "Smluvní strany"</w:t>
      </w:r>
    </w:p>
    <w:p w14:paraId="3B43A983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CADBA3" w14:textId="77777777" w:rsidR="000B17EB" w:rsidRPr="00F36891" w:rsidRDefault="000B17EB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" </w:t>
      </w:r>
    </w:p>
    <w:p w14:paraId="53DFC23C" w14:textId="77777777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bookmarkStart w:id="0" w:name="_Hlk522702534"/>
      <w:bookmarkStart w:id="1" w:name="_Hlk5292131"/>
      <w:r w:rsidRPr="00F36891">
        <w:rPr>
          <w:rFonts w:asciiTheme="minorHAnsi" w:hAnsiTheme="minorHAnsi" w:cstheme="minorHAnsi"/>
        </w:rPr>
        <w:t>obchodní firma: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>CONTE spol. s r.o.</w:t>
      </w:r>
    </w:p>
    <w:p w14:paraId="4A2B4A71" w14:textId="77777777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21B78">
        <w:rPr>
          <w:rFonts w:asciiTheme="minorHAnsi" w:hAnsiTheme="minorHAnsi" w:cstheme="minorHAnsi"/>
        </w:rPr>
        <w:t>Sídlo: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>Ovocný trh 572/11, Staré Město, 110 00  Praha 1</w:t>
      </w:r>
    </w:p>
    <w:p w14:paraId="79D3B84C" w14:textId="77777777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21B78">
        <w:rPr>
          <w:rFonts w:asciiTheme="minorHAnsi" w:hAnsiTheme="minorHAnsi" w:cstheme="minorHAnsi"/>
        </w:rPr>
        <w:t>lČO: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>00565342</w:t>
      </w:r>
    </w:p>
    <w:p w14:paraId="4A52475A" w14:textId="77777777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21B78">
        <w:rPr>
          <w:rFonts w:asciiTheme="minorHAnsi" w:hAnsiTheme="minorHAnsi" w:cstheme="minorHAnsi"/>
        </w:rPr>
        <w:t>DIČ: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>CZ00565342</w:t>
      </w:r>
    </w:p>
    <w:p w14:paraId="51881864" w14:textId="77777777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21B78">
        <w:rPr>
          <w:rFonts w:asciiTheme="minorHAnsi" w:hAnsiTheme="minorHAnsi" w:cstheme="minorHAnsi"/>
        </w:rPr>
        <w:t>Zapsaná v obchodním rejstříku: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>u Městského soudu v Praze, C 286</w:t>
      </w:r>
    </w:p>
    <w:p w14:paraId="6D1CA637" w14:textId="77777777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21B78">
        <w:rPr>
          <w:rFonts w:asciiTheme="minorHAnsi" w:hAnsiTheme="minorHAnsi" w:cstheme="minorHAnsi"/>
        </w:rPr>
        <w:t>Licence na obchod s plynem: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>241224563</w:t>
      </w:r>
    </w:p>
    <w:p w14:paraId="7F218FC7" w14:textId="77777777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21B78">
        <w:rPr>
          <w:rFonts w:asciiTheme="minorHAnsi" w:hAnsiTheme="minorHAnsi" w:cstheme="minorHAnsi"/>
        </w:rPr>
        <w:t>Registrace OTE: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>3684</w:t>
      </w:r>
    </w:p>
    <w:p w14:paraId="4595B29D" w14:textId="2F389661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21B78">
        <w:rPr>
          <w:rFonts w:asciiTheme="minorHAnsi" w:hAnsiTheme="minorHAnsi" w:cstheme="minorHAnsi"/>
        </w:rPr>
        <w:t xml:space="preserve">Bankovní spojení: 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="00B41769">
        <w:rPr>
          <w:rFonts w:asciiTheme="minorHAnsi" w:hAnsiTheme="minorHAnsi" w:cstheme="minorHAnsi"/>
        </w:rPr>
        <w:t xml:space="preserve">KB a.s. </w:t>
      </w:r>
    </w:p>
    <w:p w14:paraId="1AF20B7A" w14:textId="28EDC1C2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lang w:val="en-GB"/>
        </w:rPr>
      </w:pPr>
      <w:r w:rsidRPr="00321B78">
        <w:rPr>
          <w:rFonts w:asciiTheme="minorHAnsi" w:hAnsiTheme="minorHAnsi" w:cstheme="minorHAnsi"/>
        </w:rPr>
        <w:t>Číslo účtu: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="00B41769">
        <w:rPr>
          <w:rFonts w:asciiTheme="minorHAnsi" w:hAnsiTheme="minorHAnsi" w:cstheme="minorHAnsi"/>
        </w:rPr>
        <w:t>115-2641850207/0100</w:t>
      </w:r>
    </w:p>
    <w:p w14:paraId="52AF0403" w14:textId="1FA2204B" w:rsidR="003B3396" w:rsidRPr="00321B78" w:rsidRDefault="003B3396" w:rsidP="003B3396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321B78">
        <w:rPr>
          <w:rFonts w:asciiTheme="minorHAnsi" w:hAnsiTheme="minorHAnsi" w:cstheme="minorHAnsi"/>
        </w:rPr>
        <w:t>Číslo datové schránky:</w:t>
      </w:r>
      <w:r>
        <w:rPr>
          <w:rFonts w:asciiTheme="minorHAnsi" w:hAnsiTheme="minorHAnsi" w:cstheme="minorHAnsi"/>
          <w:lang w:val="en-GB"/>
        </w:rPr>
        <w:tab/>
      </w:r>
      <w:r w:rsidRPr="00321B78">
        <w:rPr>
          <w:rFonts w:asciiTheme="minorHAnsi" w:hAnsiTheme="minorHAnsi" w:cstheme="minorHAnsi"/>
          <w:lang w:val="en-GB"/>
        </w:rPr>
        <w:t xml:space="preserve">                w6awjmm</w:t>
      </w:r>
    </w:p>
    <w:bookmarkEnd w:id="0"/>
    <w:p w14:paraId="5B9754D0" w14:textId="2AD3724C" w:rsidR="00427D42" w:rsidRPr="000109C7" w:rsidRDefault="00427D42" w:rsidP="00427D42">
      <w:pPr>
        <w:autoSpaceDE w:val="0"/>
        <w:autoSpaceDN w:val="0"/>
        <w:adjustRightInd w:val="0"/>
        <w:spacing w:after="120" w:line="276" w:lineRule="auto"/>
        <w:ind w:left="3537" w:hanging="2970"/>
        <w:rPr>
          <w:rFonts w:asciiTheme="minorHAnsi" w:hAnsiTheme="minorHAnsi" w:cstheme="minorHAnsi"/>
          <w:lang w:val="en-GB"/>
        </w:rPr>
      </w:pPr>
      <w:r w:rsidRPr="00321B78">
        <w:rPr>
          <w:rFonts w:asciiTheme="minorHAnsi" w:hAnsiTheme="minorHAnsi" w:cstheme="minorHAnsi"/>
        </w:rPr>
        <w:t>Zastoupen/jednající:</w:t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</w:rPr>
        <w:tab/>
      </w:r>
      <w:r w:rsidRPr="00321B78">
        <w:rPr>
          <w:rFonts w:asciiTheme="minorHAnsi" w:hAnsiTheme="minorHAnsi" w:cstheme="minorHAnsi"/>
          <w:lang w:val="en-GB"/>
        </w:rPr>
        <w:t>Dipl.-Ing. Roman Baláž,</w:t>
      </w:r>
      <w:r>
        <w:rPr>
          <w:rFonts w:asciiTheme="minorHAnsi" w:hAnsiTheme="minorHAnsi" w:cstheme="minorHAnsi"/>
          <w:lang w:val="en-GB"/>
        </w:rPr>
        <w:t xml:space="preserve"> jednatel</w:t>
      </w:r>
      <w:r>
        <w:rPr>
          <w:rFonts w:asciiTheme="minorHAnsi" w:hAnsiTheme="minorHAnsi" w:cstheme="minorHAnsi"/>
          <w:lang w:val="en-GB"/>
        </w:rPr>
        <w:br/>
      </w:r>
    </w:p>
    <w:bookmarkEnd w:id="1"/>
    <w:p w14:paraId="27863905" w14:textId="77777777" w:rsidR="000B17EB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 </w:t>
      </w:r>
      <w:r w:rsidR="000B4ABE" w:rsidRPr="00F36891">
        <w:rPr>
          <w:rFonts w:asciiTheme="minorHAnsi" w:hAnsiTheme="minorHAnsi" w:cstheme="minorHAnsi"/>
        </w:rPr>
        <w:t>(</w:t>
      </w:r>
      <w:r w:rsidR="000B17EB" w:rsidRPr="00F36891">
        <w:rPr>
          <w:rFonts w:asciiTheme="minorHAnsi" w:hAnsiTheme="minorHAnsi" w:cstheme="minorHAnsi"/>
        </w:rPr>
        <w:t>dá</w:t>
      </w:r>
      <w:r w:rsidR="000B4ABE" w:rsidRPr="00F36891">
        <w:rPr>
          <w:rFonts w:asciiTheme="minorHAnsi" w:hAnsiTheme="minorHAnsi" w:cstheme="minorHAnsi"/>
        </w:rPr>
        <w:t>l</w:t>
      </w:r>
      <w:r w:rsidR="000B17EB" w:rsidRPr="00F36891">
        <w:rPr>
          <w:rFonts w:asciiTheme="minorHAnsi" w:hAnsiTheme="minorHAnsi" w:cstheme="minorHAnsi"/>
        </w:rPr>
        <w:t>e jen</w:t>
      </w:r>
      <w:r w:rsidR="000B4ABE" w:rsidRPr="00F36891">
        <w:rPr>
          <w:rFonts w:asciiTheme="minorHAnsi" w:hAnsiTheme="minorHAnsi" w:cstheme="minorHAnsi"/>
        </w:rPr>
        <w:t xml:space="preserve"> "</w:t>
      </w:r>
      <w:r w:rsidR="000B4ABE" w:rsidRPr="00F36891">
        <w:rPr>
          <w:rFonts w:asciiTheme="minorHAnsi" w:hAnsiTheme="minorHAnsi" w:cstheme="minorHAnsi"/>
          <w:b/>
        </w:rPr>
        <w:t>O</w:t>
      </w:r>
      <w:r w:rsidR="000B17EB" w:rsidRPr="00F36891">
        <w:rPr>
          <w:rFonts w:asciiTheme="minorHAnsi" w:hAnsiTheme="minorHAnsi" w:cstheme="minorHAnsi"/>
          <w:b/>
        </w:rPr>
        <w:t>bchodník</w:t>
      </w:r>
      <w:r w:rsidR="000B4ABE" w:rsidRPr="00F36891">
        <w:rPr>
          <w:rFonts w:asciiTheme="minorHAnsi" w:hAnsiTheme="minorHAnsi" w:cstheme="minorHAnsi"/>
        </w:rPr>
        <w:t>")</w:t>
      </w:r>
    </w:p>
    <w:p w14:paraId="63464823" w14:textId="77777777" w:rsidR="000B17EB" w:rsidRPr="00F36891" w:rsidRDefault="000B4ABE" w:rsidP="00F3689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a</w:t>
      </w:r>
    </w:p>
    <w:p w14:paraId="1A4A3FF5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845A4B" w14:textId="77777777" w:rsidR="000B4ABE" w:rsidRPr="00F36891" w:rsidRDefault="000B4ABE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" </w:t>
      </w:r>
    </w:p>
    <w:p w14:paraId="4988C33E" w14:textId="54796056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obchodní firma: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B25341">
        <w:rPr>
          <w:rFonts w:asciiTheme="minorHAnsi" w:hAnsiTheme="minorHAnsi" w:cstheme="minorHAnsi"/>
        </w:rPr>
        <w:t>Lidová konzervatoř a Múzická škola, příspěvková organizace</w:t>
      </w:r>
    </w:p>
    <w:p w14:paraId="1EB6ECC1" w14:textId="2BFF7D2E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Sídlo: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B25341">
        <w:rPr>
          <w:rFonts w:asciiTheme="minorHAnsi" w:hAnsiTheme="minorHAnsi" w:cstheme="minorHAnsi"/>
        </w:rPr>
        <w:t xml:space="preserve">Wattova 430/5, 720 00 Ostrava-Přívoz </w:t>
      </w:r>
    </w:p>
    <w:p w14:paraId="6AA569AC" w14:textId="0D31A6D5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lČO: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B25341" w:rsidRPr="00B25341">
        <w:rPr>
          <w:rFonts w:asciiTheme="minorHAnsi" w:hAnsiTheme="minorHAnsi" w:cstheme="minorHAnsi"/>
        </w:rPr>
        <w:t>00850021</w:t>
      </w:r>
    </w:p>
    <w:p w14:paraId="6DF4E0D1" w14:textId="77777777" w:rsidR="00FC2DBE" w:rsidRPr="00F36891" w:rsidRDefault="00F36891" w:rsidP="00FC2DBE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DIČ: 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FC2DBE">
        <w:rPr>
          <w:rFonts w:asciiTheme="minorHAnsi" w:hAnsiTheme="minorHAnsi" w:cstheme="minorHAnsi"/>
        </w:rPr>
        <w:t>CZ</w:t>
      </w:r>
      <w:r w:rsidR="00FC2DBE" w:rsidRPr="00B25341">
        <w:rPr>
          <w:rFonts w:asciiTheme="minorHAnsi" w:hAnsiTheme="minorHAnsi" w:cstheme="minorHAnsi"/>
        </w:rPr>
        <w:t>00850021</w:t>
      </w:r>
    </w:p>
    <w:p w14:paraId="66D3E936" w14:textId="404AC962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</w:p>
    <w:p w14:paraId="6AA6B4E0" w14:textId="7757BF9E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Zapsaná v obchodním rejstříku:</w:t>
      </w:r>
      <w:r w:rsidRPr="00F36891">
        <w:rPr>
          <w:rFonts w:asciiTheme="minorHAnsi" w:hAnsiTheme="minorHAnsi" w:cstheme="minorHAnsi"/>
        </w:rPr>
        <w:tab/>
      </w:r>
    </w:p>
    <w:p w14:paraId="1875E3AC" w14:textId="0868ECE0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Bankovní spojení:</w:t>
      </w:r>
      <w:r w:rsidRPr="00F36891">
        <w:rPr>
          <w:rFonts w:asciiTheme="minorHAnsi" w:hAnsiTheme="minorHAnsi" w:cstheme="minorHAnsi"/>
        </w:rPr>
        <w:tab/>
      </w:r>
      <w:r w:rsidR="00C337C5">
        <w:rPr>
          <w:rFonts w:asciiTheme="minorHAnsi" w:hAnsiTheme="minorHAnsi" w:cstheme="minorHAnsi"/>
        </w:rPr>
        <w:t xml:space="preserve">                               </w:t>
      </w:r>
      <w:r w:rsidR="0059002D">
        <w:rPr>
          <w:rFonts w:asciiTheme="minorHAnsi" w:hAnsiTheme="minorHAnsi" w:cstheme="minorHAnsi"/>
        </w:rPr>
        <w:t>K</w:t>
      </w:r>
      <w:r w:rsidR="00C337C5">
        <w:rPr>
          <w:rFonts w:asciiTheme="minorHAnsi" w:hAnsiTheme="minorHAnsi" w:cstheme="minorHAnsi"/>
        </w:rPr>
        <w:t>omerční banka a.s.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</w:p>
    <w:p w14:paraId="7DABFF58" w14:textId="3C54002D" w:rsid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lang w:val="en-GB"/>
        </w:rPr>
      </w:pPr>
      <w:r w:rsidRPr="00F36891">
        <w:rPr>
          <w:rFonts w:asciiTheme="minorHAnsi" w:hAnsiTheme="minorHAnsi" w:cstheme="minorHAnsi"/>
        </w:rPr>
        <w:t>Číslo účtu:</w:t>
      </w:r>
      <w:r w:rsidR="00C337C5">
        <w:rPr>
          <w:rFonts w:asciiTheme="minorHAnsi" w:hAnsiTheme="minorHAnsi" w:cstheme="minorHAnsi"/>
        </w:rPr>
        <w:tab/>
      </w:r>
      <w:r w:rsidR="00C337C5">
        <w:rPr>
          <w:rFonts w:asciiTheme="minorHAnsi" w:hAnsiTheme="minorHAnsi" w:cstheme="minorHAnsi"/>
        </w:rPr>
        <w:tab/>
      </w:r>
      <w:r w:rsidR="00C337C5">
        <w:rPr>
          <w:rFonts w:asciiTheme="minorHAnsi" w:hAnsiTheme="minorHAnsi" w:cstheme="minorHAnsi"/>
        </w:rPr>
        <w:tab/>
        <w:t xml:space="preserve">               72337761/0100</w:t>
      </w:r>
    </w:p>
    <w:p w14:paraId="023B85DB" w14:textId="33F63C02" w:rsidR="00FC7DBC" w:rsidRPr="00F36891" w:rsidRDefault="00FC7DBC" w:rsidP="00FC7DBC">
      <w:pPr>
        <w:tabs>
          <w:tab w:val="left" w:pos="3544"/>
        </w:tabs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231912">
        <w:rPr>
          <w:rFonts w:asciiTheme="minorHAnsi" w:hAnsiTheme="minorHAnsi" w:cstheme="minorHAnsi"/>
        </w:rPr>
        <w:t>Číslo datové schránky:</w:t>
      </w:r>
      <w:r w:rsidRPr="00AC4521">
        <w:rPr>
          <w:rFonts w:asciiTheme="minorHAnsi" w:hAnsiTheme="minorHAnsi" w:cstheme="minorHAnsi"/>
          <w:lang w:val="en-GB"/>
        </w:rPr>
        <w:t xml:space="preserve">   </w:t>
      </w:r>
      <w:r w:rsidRPr="00F36891">
        <w:rPr>
          <w:rFonts w:asciiTheme="minorHAnsi" w:hAnsiTheme="minorHAnsi" w:cstheme="minorHAnsi"/>
        </w:rPr>
        <w:tab/>
      </w:r>
      <w:r w:rsidR="00C337C5">
        <w:rPr>
          <w:rFonts w:asciiTheme="minorHAnsi" w:hAnsiTheme="minorHAnsi" w:cstheme="minorHAnsi"/>
        </w:rPr>
        <w:t>ye4vd3</w:t>
      </w:r>
      <w:r w:rsidRPr="002507F4">
        <w:rPr>
          <w:rFonts w:asciiTheme="minorHAnsi" w:hAnsiTheme="minorHAnsi" w:cstheme="minorHAnsi"/>
          <w:highlight w:val="yellow"/>
          <w:lang w:val="en-GB"/>
        </w:rPr>
        <w:t xml:space="preserve"> </w:t>
      </w:r>
    </w:p>
    <w:p w14:paraId="4A6FC635" w14:textId="4822FA28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Zastoupen/jednající: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B25341">
        <w:rPr>
          <w:rFonts w:asciiTheme="minorHAnsi" w:hAnsiTheme="minorHAnsi" w:cstheme="minorHAnsi"/>
        </w:rPr>
        <w:t>Mgr. Miloslava Soukupová, ředitelka</w:t>
      </w:r>
    </w:p>
    <w:p w14:paraId="3D13C72E" w14:textId="77777777" w:rsidR="000B4ABE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 </w:t>
      </w:r>
      <w:r w:rsidR="000B4ABE" w:rsidRPr="00F36891">
        <w:rPr>
          <w:rFonts w:asciiTheme="minorHAnsi" w:hAnsiTheme="minorHAnsi" w:cstheme="minorHAnsi"/>
        </w:rPr>
        <w:t>(dále jen "</w:t>
      </w:r>
      <w:r w:rsidR="000B4ABE" w:rsidRPr="00F36891">
        <w:rPr>
          <w:rFonts w:asciiTheme="minorHAnsi" w:hAnsiTheme="minorHAnsi" w:cstheme="minorHAnsi"/>
          <w:b/>
        </w:rPr>
        <w:t>Zákazník</w:t>
      </w:r>
      <w:r w:rsidR="000B4ABE" w:rsidRPr="00F36891">
        <w:rPr>
          <w:rFonts w:asciiTheme="minorHAnsi" w:hAnsiTheme="minorHAnsi" w:cstheme="minorHAnsi"/>
        </w:rPr>
        <w:t>")</w:t>
      </w:r>
    </w:p>
    <w:p w14:paraId="3ACD0714" w14:textId="77777777" w:rsidR="000B4ABE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5C974DA5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338AA43C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8CB5DD9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5CDC35AE" w14:textId="77777777" w:rsidR="00FC7DBC" w:rsidRPr="00F36891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6955C29" w14:textId="77777777" w:rsidR="000B17EB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tuto </w:t>
      </w:r>
    </w:p>
    <w:p w14:paraId="0AFD7F31" w14:textId="77777777" w:rsidR="000B4ABE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3A053CAA" w14:textId="77777777" w:rsidR="000B4ABE" w:rsidRPr="00F36891" w:rsidRDefault="000B4ABE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75F512A2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>do 630 MWh/rok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55D8B8A0" w14:textId="77777777" w:rsidR="002047E8" w:rsidRPr="00F36891" w:rsidRDefault="002047E8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62FC1FD" w14:textId="77777777" w:rsidR="000B4ABE" w:rsidRPr="00F36891" w:rsidRDefault="000B4ABE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(dále jen "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>")</w:t>
      </w:r>
    </w:p>
    <w:p w14:paraId="21320E62" w14:textId="77777777" w:rsidR="00684E00" w:rsidRPr="00F36891" w:rsidRDefault="00684E00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1.</w:t>
      </w:r>
    </w:p>
    <w:p w14:paraId="185E88AA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1139D889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DADAB09" w14:textId="54DD9EAF" w:rsidR="000C625D" w:rsidRPr="00F36891" w:rsidRDefault="000C625D" w:rsidP="007D10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Tato smlouva je smlouvou o sdružených službách dodávky </w:t>
      </w:r>
      <w:r w:rsidR="002B73D0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uzavřenou podle ustanoveni § </w:t>
      </w:r>
      <w:r w:rsidR="002B73D0" w:rsidRPr="00F36891">
        <w:rPr>
          <w:rFonts w:asciiTheme="minorHAnsi" w:eastAsia="Arial Unicode MS" w:hAnsiTheme="minorHAnsi" w:cstheme="minorHAnsi"/>
        </w:rPr>
        <w:t>72</w:t>
      </w:r>
      <w:r w:rsidRPr="00F36891">
        <w:rPr>
          <w:rFonts w:asciiTheme="minorHAnsi" w:eastAsia="Arial Unicode MS" w:hAnsiTheme="minorHAnsi" w:cstheme="minorHAnsi"/>
        </w:rPr>
        <w:t xml:space="preserve"> odst. 2 zákona č. 458/2000 Sb., o podmínkách podnikání a o výkonu statni správy v energetických odvětvích (</w:t>
      </w:r>
      <w:r w:rsidR="004E39F6" w:rsidRPr="00F36891">
        <w:rPr>
          <w:rFonts w:asciiTheme="minorHAnsi" w:eastAsia="Arial Unicode MS" w:hAnsiTheme="minorHAnsi" w:cstheme="minorHAnsi"/>
        </w:rPr>
        <w:t>"E</w:t>
      </w:r>
      <w:r w:rsidRPr="00F36891">
        <w:rPr>
          <w:rFonts w:asciiTheme="minorHAnsi" w:eastAsia="Arial Unicode MS" w:hAnsiTheme="minorHAnsi" w:cstheme="minorHAnsi"/>
        </w:rPr>
        <w:t>nergeticky zákon</w:t>
      </w:r>
      <w:r w:rsidR="004E39F6" w:rsidRPr="00F36891">
        <w:rPr>
          <w:rFonts w:asciiTheme="minorHAnsi" w:eastAsia="Arial Unicode MS" w:hAnsiTheme="minorHAnsi" w:cstheme="minorHAnsi"/>
        </w:rPr>
        <w:t>"</w:t>
      </w:r>
      <w:r w:rsidRPr="00F36891">
        <w:rPr>
          <w:rFonts w:asciiTheme="minorHAnsi" w:eastAsia="Arial Unicode MS" w:hAnsiTheme="minorHAnsi" w:cstheme="minorHAnsi"/>
        </w:rPr>
        <w:t>), ve znění pozdějších předpisů</w:t>
      </w:r>
      <w:r w:rsidR="0016215D">
        <w:rPr>
          <w:rFonts w:asciiTheme="minorHAnsi" w:eastAsia="Arial Unicode MS" w:hAnsiTheme="minorHAnsi" w:cstheme="minorHAnsi"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zákona č. 89/2012</w:t>
      </w:r>
      <w:r w:rsidR="00C02646">
        <w:rPr>
          <w:rFonts w:asciiTheme="minorHAnsi" w:eastAsia="Arial Unicode MS" w:hAnsiTheme="minorHAnsi" w:cstheme="minorHAnsi"/>
        </w:rPr>
        <w:t xml:space="preserve"> Sb.</w:t>
      </w:r>
      <w:r w:rsidR="0016215D">
        <w:rPr>
          <w:rFonts w:asciiTheme="minorHAnsi" w:eastAsia="Arial Unicode MS" w:hAnsiTheme="minorHAnsi" w:cstheme="minorHAnsi"/>
        </w:rPr>
        <w:t>, o</w:t>
      </w:r>
      <w:r w:rsidRPr="00F36891">
        <w:rPr>
          <w:rFonts w:asciiTheme="minorHAnsi" w:eastAsia="Arial Unicode MS" w:hAnsiTheme="minorHAnsi" w:cstheme="minorHAnsi"/>
        </w:rPr>
        <w:t xml:space="preserve">bčanský zákoník, </w:t>
      </w:r>
      <w:r w:rsidR="0016215D">
        <w:rPr>
          <w:rFonts w:asciiTheme="minorHAnsi" w:eastAsia="Arial Unicode MS" w:hAnsiTheme="minorHAnsi" w:cstheme="minorHAnsi"/>
        </w:rPr>
        <w:t>ve znění pozdějších předpisů</w:t>
      </w:r>
      <w:r w:rsidRPr="00F36891">
        <w:rPr>
          <w:rFonts w:asciiTheme="minorHAnsi" w:eastAsia="Arial Unicode MS" w:hAnsiTheme="minorHAnsi" w:cstheme="minorHAnsi"/>
        </w:rPr>
        <w:t>, v re</w:t>
      </w:r>
      <w:r w:rsidR="0062206E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imu p</w:t>
      </w:r>
      <w:r w:rsidR="0062206E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enesen</w:t>
      </w:r>
      <w:r w:rsidR="0016215D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odpov</w:t>
      </w:r>
      <w:r w:rsidR="0062206E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dnosti za odchylku na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62206E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. </w:t>
      </w:r>
    </w:p>
    <w:p w14:paraId="0A876AD7" w14:textId="0CCB28FC" w:rsidR="007C72EB" w:rsidRPr="00F36891" w:rsidRDefault="007C72EB" w:rsidP="007D10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F36891">
        <w:rPr>
          <w:rFonts w:asciiTheme="minorHAnsi" w:eastAsia="Arial Unicode MS" w:hAnsiTheme="minorHAnsi" w:cstheme="minorHAnsi"/>
        </w:rPr>
        <w:t>o</w:t>
      </w:r>
      <w:r w:rsidRPr="00F36891">
        <w:rPr>
          <w:rFonts w:asciiTheme="minorHAnsi" w:eastAsia="Arial Unicode MS" w:hAnsiTheme="minorHAnsi" w:cstheme="minorHAnsi"/>
        </w:rPr>
        <w:t>bchodních podmínkách</w:t>
      </w:r>
      <w:r w:rsidR="00200154" w:rsidRPr="00F36891">
        <w:rPr>
          <w:rFonts w:asciiTheme="minorHAnsi" w:eastAsia="Arial Unicode MS" w:hAnsiTheme="minorHAnsi" w:cstheme="minorHAnsi"/>
        </w:rPr>
        <w:t xml:space="preserve"> dodávky </w:t>
      </w:r>
      <w:r w:rsidR="00417CC3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, které jsou </w:t>
      </w:r>
      <w:r w:rsidRPr="00F36891">
        <w:rPr>
          <w:rFonts w:asciiTheme="minorHAnsi" w:eastAsia="Arial Unicode MS" w:hAnsiTheme="minorHAnsi" w:cstheme="minorHAnsi"/>
          <w:b/>
        </w:rPr>
        <w:t>Přílohou č. 1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F97C0B">
        <w:rPr>
          <w:rFonts w:asciiTheme="minorHAnsi" w:eastAsia="Arial Unicode MS" w:hAnsiTheme="minorHAnsi" w:cstheme="minorHAnsi"/>
        </w:rPr>
        <w:t>S</w:t>
      </w:r>
      <w:r w:rsidRPr="00F36891">
        <w:rPr>
          <w:rFonts w:asciiTheme="minorHAnsi" w:eastAsia="Arial Unicode MS" w:hAnsiTheme="minorHAnsi" w:cstheme="minorHAnsi"/>
        </w:rPr>
        <w:t>mlouvy a spolu se smlouvou tvoří nedílný celek (dále jen „</w:t>
      </w:r>
      <w:r w:rsidR="00417CC3" w:rsidRPr="00F36891">
        <w:rPr>
          <w:rFonts w:asciiTheme="minorHAnsi" w:eastAsia="Arial Unicode MS" w:hAnsiTheme="minorHAnsi" w:cstheme="minorHAnsi"/>
        </w:rPr>
        <w:t>OPD</w:t>
      </w:r>
      <w:r w:rsidRPr="00F36891">
        <w:rPr>
          <w:rFonts w:asciiTheme="minorHAnsi" w:eastAsia="Arial Unicode MS" w:hAnsiTheme="minorHAnsi" w:cstheme="minorHAnsi"/>
        </w:rPr>
        <w:t>“).</w:t>
      </w:r>
    </w:p>
    <w:p w14:paraId="081A633F" w14:textId="77777777" w:rsidR="00AA3AA9" w:rsidRPr="00F36891" w:rsidRDefault="00AA3AA9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775E10A5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788764BD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EB182F3" w14:textId="68EFFAAD" w:rsidR="000C625D" w:rsidRPr="00F36891" w:rsidRDefault="000C625D" w:rsidP="007D10F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edm</w:t>
      </w:r>
      <w:r w:rsidR="00E13B21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tem </w:t>
      </w:r>
      <w:r w:rsidRPr="00F36891">
        <w:rPr>
          <w:rFonts w:asciiTheme="minorHAnsi" w:eastAsia="Arial Unicode MS" w:hAnsiTheme="minorHAnsi" w:cstheme="minorHAnsi"/>
          <w:b/>
        </w:rPr>
        <w:t>Smlouvy</w:t>
      </w:r>
      <w:r w:rsidRPr="00F36891">
        <w:rPr>
          <w:rFonts w:asciiTheme="minorHAnsi" w:eastAsia="Arial Unicode MS" w:hAnsiTheme="minorHAnsi" w:cstheme="minorHAnsi"/>
        </w:rPr>
        <w:t xml:space="preserve"> je z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vazek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 poskytnout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kovi</w:t>
      </w:r>
      <w:r w:rsidRPr="00F36891">
        <w:rPr>
          <w:rFonts w:asciiTheme="minorHAnsi" w:eastAsia="Arial Unicode MS" w:hAnsiTheme="minorHAnsi" w:cstheme="minorHAnsi"/>
        </w:rPr>
        <w:t xml:space="preserve"> sdru</w:t>
      </w:r>
      <w:r w:rsidR="00E13B21" w:rsidRPr="00F36891">
        <w:rPr>
          <w:rFonts w:asciiTheme="minorHAnsi" w:eastAsia="Arial Unicode MS" w:hAnsiTheme="minorHAnsi" w:cstheme="minorHAnsi"/>
        </w:rPr>
        <w:t>žené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 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„sdru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žby")</w:t>
      </w:r>
      <w:r w:rsidRPr="00F36891">
        <w:rPr>
          <w:rFonts w:asciiTheme="minorHAnsi" w:eastAsia="Arial Unicode MS" w:hAnsiTheme="minorHAnsi" w:cstheme="minorHAnsi"/>
        </w:rPr>
        <w:t>, tzn. dodat sjednan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mno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stv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364D25">
        <w:rPr>
          <w:rFonts w:asciiTheme="minorHAnsi" w:eastAsia="Arial Unicode MS" w:hAnsiTheme="minorHAnsi" w:cstheme="minorHAnsi"/>
        </w:rPr>
        <w:t xml:space="preserve">za podmínek sjednaných ve </w:t>
      </w:r>
      <w:r w:rsidR="00F97C0B">
        <w:rPr>
          <w:rFonts w:asciiTheme="minorHAnsi" w:eastAsia="Arial Unicode MS" w:hAnsiTheme="minorHAnsi" w:cstheme="minorHAnsi"/>
        </w:rPr>
        <w:t>S</w:t>
      </w:r>
      <w:r w:rsidR="00364D25">
        <w:rPr>
          <w:rFonts w:asciiTheme="minorHAnsi" w:eastAsia="Arial Unicode MS" w:hAnsiTheme="minorHAnsi" w:cstheme="minorHAnsi"/>
        </w:rPr>
        <w:t xml:space="preserve">mlouvě </w:t>
      </w:r>
      <w:r w:rsidRPr="00F36891">
        <w:rPr>
          <w:rFonts w:asciiTheme="minorHAnsi" w:eastAsia="Arial Unicode MS" w:hAnsiTheme="minorHAnsi" w:cstheme="minorHAnsi"/>
        </w:rPr>
        <w:t>a 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evz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t odpov</w:t>
      </w:r>
      <w:r w:rsidR="00E13B21" w:rsidRPr="00F36891">
        <w:rPr>
          <w:rFonts w:asciiTheme="minorHAnsi" w:eastAsia="Arial Unicode MS" w:hAnsiTheme="minorHAnsi" w:cstheme="minorHAnsi"/>
        </w:rPr>
        <w:t>ědnost za odchylku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>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a zajistit distribuci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 jen „distribu</w:t>
      </w:r>
      <w:r w:rsidR="00E13B21" w:rsidRPr="00F36891">
        <w:rPr>
          <w:rFonts w:asciiTheme="minorHAnsi" w:eastAsia="Arial Unicode MS" w:hAnsiTheme="minorHAnsi" w:cstheme="minorHAnsi"/>
        </w:rPr>
        <w:t>č</w:t>
      </w:r>
      <w:r w:rsidRPr="00F36891">
        <w:rPr>
          <w:rFonts w:asciiTheme="minorHAnsi" w:eastAsia="Arial Unicode MS" w:hAnsiTheme="minorHAnsi" w:cstheme="minorHAnsi"/>
        </w:rPr>
        <w:t>n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do OM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>.</w:t>
      </w:r>
    </w:p>
    <w:p w14:paraId="2AF98B9B" w14:textId="77777777" w:rsidR="000C625D" w:rsidRPr="00F36891" w:rsidRDefault="00E13B21" w:rsidP="007D10F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="000C625D" w:rsidRPr="00F36891">
        <w:rPr>
          <w:rFonts w:asciiTheme="minorHAnsi" w:eastAsia="Arial Unicode MS" w:hAnsiTheme="minorHAnsi" w:cstheme="minorHAnsi"/>
        </w:rPr>
        <w:t xml:space="preserve"> se zavazuje odebrat sjednan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v OM podle podm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>nek t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to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a uhradit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Pr="00F36891">
        <w:rPr>
          <w:rFonts w:asciiTheme="minorHAnsi" w:eastAsia="Arial Unicode MS" w:hAnsiTheme="minorHAnsi" w:cstheme="minorHAnsi"/>
          <w:b/>
        </w:rPr>
        <w:t>íkovi</w:t>
      </w:r>
      <w:r w:rsidRPr="00F36891">
        <w:rPr>
          <w:rFonts w:asciiTheme="minorHAnsi" w:eastAsia="Arial Unicode MS" w:hAnsiTheme="minorHAnsi" w:cstheme="minorHAnsi"/>
        </w:rPr>
        <w:t xml:space="preserve"> řá</w:t>
      </w:r>
      <w:r w:rsidR="000C625D" w:rsidRPr="00F36891">
        <w:rPr>
          <w:rFonts w:asciiTheme="minorHAnsi" w:eastAsia="Arial Unicode MS" w:hAnsiTheme="minorHAnsi" w:cstheme="minorHAnsi"/>
        </w:rPr>
        <w:t>dn</w:t>
      </w:r>
      <w:r w:rsidRPr="00F36891">
        <w:rPr>
          <w:rFonts w:asciiTheme="minorHAnsi" w:eastAsia="Arial Unicode MS" w:hAnsiTheme="minorHAnsi" w:cstheme="minorHAnsi"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a v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as dohodnutou platbu za dod</w:t>
      </w:r>
      <w:r w:rsidRPr="00F36891">
        <w:rPr>
          <w:rFonts w:asciiTheme="minorHAnsi" w:eastAsia="Arial Unicode MS" w:hAnsiTheme="minorHAnsi" w:cstheme="minorHAnsi"/>
        </w:rPr>
        <w:t>á</w:t>
      </w:r>
      <w:r w:rsidR="000C625D" w:rsidRPr="00F36891">
        <w:rPr>
          <w:rFonts w:asciiTheme="minorHAnsi" w:eastAsia="Arial Unicode MS" w:hAnsiTheme="minorHAnsi" w:cstheme="minorHAnsi"/>
        </w:rPr>
        <w:t xml:space="preserve">vku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a za distribu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n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slu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 xml:space="preserve">by. </w:t>
      </w:r>
      <w:r w:rsidR="000C625D" w:rsidRPr="00F36891">
        <w:rPr>
          <w:rFonts w:asciiTheme="minorHAnsi" w:eastAsia="Arial Unicode MS" w:hAnsiTheme="minorHAnsi" w:cstheme="minorHAnsi"/>
          <w:b/>
        </w:rPr>
        <w:t>Z</w:t>
      </w:r>
      <w:r w:rsidR="007A57BC" w:rsidRPr="00F36891">
        <w:rPr>
          <w:rFonts w:asciiTheme="minorHAnsi" w:eastAsia="Arial Unicode MS" w:hAnsiTheme="minorHAnsi" w:cstheme="minorHAnsi"/>
          <w:b/>
        </w:rPr>
        <w:t>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>se zavazuje postupovat tak, aby po celou dobu trv</w:t>
      </w:r>
      <w:r w:rsidR="007A57BC" w:rsidRPr="00F36891">
        <w:rPr>
          <w:rFonts w:asciiTheme="minorHAnsi" w:eastAsia="Arial Unicode MS" w:hAnsiTheme="minorHAnsi" w:cstheme="minorHAnsi"/>
        </w:rPr>
        <w:t>ání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neznemo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nil ani nezt</w:t>
      </w:r>
      <w:r w:rsidR="007A57BC" w:rsidRPr="00F36891">
        <w:rPr>
          <w:rFonts w:asciiTheme="minorHAnsi" w:eastAsia="Arial Unicode MS" w:hAnsiTheme="minorHAnsi" w:cstheme="minorHAnsi"/>
        </w:rPr>
        <w:t>íž</w:t>
      </w:r>
      <w:r w:rsidR="000C625D" w:rsidRPr="00F36891">
        <w:rPr>
          <w:rFonts w:asciiTheme="minorHAnsi" w:eastAsia="Arial Unicode MS" w:hAnsiTheme="minorHAnsi" w:cstheme="minorHAnsi"/>
        </w:rPr>
        <w:t xml:space="preserve">il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kovi</w:t>
      </w:r>
      <w:r w:rsidR="000C625D" w:rsidRPr="00F36891">
        <w:rPr>
          <w:rFonts w:asciiTheme="minorHAnsi" w:eastAsia="Arial Unicode MS" w:hAnsiTheme="minorHAnsi" w:cstheme="minorHAnsi"/>
        </w:rPr>
        <w:t xml:space="preserve"> dodat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 xml:space="preserve">ve </w:t>
      </w:r>
      <w:r w:rsidR="000C625D" w:rsidRPr="00F36891">
        <w:rPr>
          <w:rFonts w:asciiTheme="minorHAnsi" w:eastAsia="Arial Unicode MS" w:hAnsiTheme="minorHAnsi" w:cstheme="minorHAnsi"/>
          <w:b/>
        </w:rPr>
        <w:t>Smlouv</w:t>
      </w:r>
      <w:r w:rsidR="007A57BC" w:rsidRPr="00F36891">
        <w:rPr>
          <w:rFonts w:asciiTheme="minorHAnsi" w:eastAsia="Arial Unicode MS" w:hAnsiTheme="minorHAnsi" w:cstheme="minorHAnsi"/>
          <w:b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sjednan</w:t>
      </w:r>
      <w:r w:rsidR="007A57BC"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="007A57BC"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7A57BC" w:rsidRPr="00F36891">
        <w:rPr>
          <w:rFonts w:asciiTheme="minorHAnsi" w:eastAsia="Arial Unicode MS" w:hAnsiTheme="minorHAnsi" w:cstheme="minorHAnsi"/>
        </w:rPr>
        <w:t xml:space="preserve"> do OM ve </w:t>
      </w:r>
      <w:r w:rsidR="007A57BC" w:rsidRPr="00F36891">
        <w:rPr>
          <w:rFonts w:asciiTheme="minorHAnsi" w:eastAsia="Arial Unicode MS" w:hAnsiTheme="minorHAnsi" w:cstheme="minorHAnsi"/>
          <w:b/>
        </w:rPr>
        <w:t>Smlouvě</w:t>
      </w:r>
      <w:r w:rsidR="007A57BC" w:rsidRPr="00F36891">
        <w:rPr>
          <w:rFonts w:asciiTheme="minorHAnsi" w:eastAsia="Arial Unicode MS" w:hAnsiTheme="minorHAnsi" w:cstheme="minorHAnsi"/>
        </w:rPr>
        <w:t xml:space="preserve"> uvedeném</w:t>
      </w:r>
      <w:r w:rsidR="000C625D" w:rsidRPr="00F36891">
        <w:rPr>
          <w:rFonts w:asciiTheme="minorHAnsi" w:eastAsia="Arial Unicode MS" w:hAnsiTheme="minorHAnsi" w:cstheme="minorHAnsi"/>
        </w:rPr>
        <w:t>.</w:t>
      </w:r>
    </w:p>
    <w:p w14:paraId="426D7F5E" w14:textId="1C2C1678" w:rsidR="001010B5" w:rsidRPr="00F36891" w:rsidRDefault="001010B5" w:rsidP="007D10F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Dodávka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a distribuční služby se uskutečňují z distribuční sítě příslušného </w:t>
      </w:r>
      <w:r w:rsidR="008B029D" w:rsidRPr="00F36891">
        <w:rPr>
          <w:rFonts w:asciiTheme="minorHAnsi" w:eastAsia="Arial Unicode MS" w:hAnsiTheme="minorHAnsi" w:cstheme="minorHAnsi"/>
        </w:rPr>
        <w:t>provozovatele distribuční soustavy (dále jen "</w:t>
      </w:r>
      <w:r w:rsidRPr="00F36891">
        <w:rPr>
          <w:rFonts w:asciiTheme="minorHAnsi" w:eastAsia="Arial Unicode MS" w:hAnsiTheme="minorHAnsi" w:cstheme="minorHAnsi"/>
        </w:rPr>
        <w:t>PDS</w:t>
      </w:r>
      <w:r w:rsidR="008B029D" w:rsidRPr="00F36891">
        <w:rPr>
          <w:rFonts w:asciiTheme="minorHAnsi" w:eastAsia="Arial Unicode MS" w:hAnsiTheme="minorHAnsi" w:cstheme="minorHAnsi"/>
        </w:rPr>
        <w:t>")</w:t>
      </w:r>
      <w:r w:rsidRPr="00F36891">
        <w:rPr>
          <w:rFonts w:asciiTheme="minorHAnsi" w:eastAsia="Arial Unicode MS" w:hAnsiTheme="minorHAnsi" w:cstheme="minorHAnsi"/>
        </w:rPr>
        <w:t xml:space="preserve"> podle sml</w:t>
      </w:r>
      <w:r w:rsidR="000712B3" w:rsidRPr="00F36891">
        <w:rPr>
          <w:rFonts w:asciiTheme="minorHAnsi" w:eastAsia="Arial Unicode MS" w:hAnsiTheme="minorHAnsi" w:cstheme="minorHAnsi"/>
        </w:rPr>
        <w:t>uv</w:t>
      </w:r>
      <w:r w:rsidRPr="00F36891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uzavřel s</w:t>
      </w:r>
      <w:r w:rsidR="00E73673">
        <w:rPr>
          <w:rFonts w:asciiTheme="minorHAnsi" w:eastAsia="Arial Unicode MS" w:hAnsiTheme="minorHAnsi" w:cstheme="minorHAnsi"/>
        </w:rPr>
        <w:t> </w:t>
      </w:r>
      <w:r w:rsidRPr="00F36891">
        <w:rPr>
          <w:rFonts w:asciiTheme="minorHAnsi" w:eastAsia="Arial Unicode MS" w:hAnsiTheme="minorHAnsi" w:cstheme="minorHAnsi"/>
        </w:rPr>
        <w:t>PDS</w:t>
      </w:r>
      <w:r w:rsidR="00E73673">
        <w:rPr>
          <w:rFonts w:asciiTheme="minorHAnsi" w:eastAsia="Arial Unicode MS" w:hAnsiTheme="minorHAnsi" w:cstheme="minorHAnsi"/>
        </w:rPr>
        <w:t xml:space="preserve"> prostřednictvím Obchodníka</w:t>
      </w:r>
      <w:r w:rsidRPr="00F36891">
        <w:rPr>
          <w:rFonts w:asciiTheme="minorHAnsi" w:eastAsia="Arial Unicode MS" w:hAnsiTheme="minorHAnsi" w:cstheme="minorHAnsi"/>
        </w:rPr>
        <w:t>, v souladu s Pravidly provozováni distribuční soustavy (dále jen „PPDS") a „Podm</w:t>
      </w:r>
      <w:r w:rsidR="003F736C" w:rsidRPr="00F36891">
        <w:rPr>
          <w:rFonts w:asciiTheme="minorHAnsi" w:eastAsia="Arial Unicode MS" w:hAnsiTheme="minorHAnsi" w:cstheme="minorHAnsi"/>
        </w:rPr>
        <w:t xml:space="preserve">ínkami distribuce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>, vydan</w:t>
      </w:r>
      <w:r w:rsidR="003F736C" w:rsidRPr="00F36891">
        <w:rPr>
          <w:rFonts w:asciiTheme="minorHAnsi" w:eastAsia="Arial Unicode MS" w:hAnsiTheme="minorHAnsi" w:cstheme="minorHAnsi"/>
        </w:rPr>
        <w:t>ými pří</w:t>
      </w:r>
      <w:r w:rsidRPr="00F36891">
        <w:rPr>
          <w:rFonts w:asciiTheme="minorHAnsi" w:eastAsia="Arial Unicode MS" w:hAnsiTheme="minorHAnsi" w:cstheme="minorHAnsi"/>
        </w:rPr>
        <w:t>slu</w:t>
      </w:r>
      <w:r w:rsidR="003F736C" w:rsidRPr="00F36891">
        <w:rPr>
          <w:rFonts w:asciiTheme="minorHAnsi" w:eastAsia="Arial Unicode MS" w:hAnsiTheme="minorHAnsi" w:cstheme="minorHAnsi"/>
        </w:rPr>
        <w:t>šným</w:t>
      </w:r>
      <w:r w:rsidRPr="00F36891">
        <w:rPr>
          <w:rFonts w:asciiTheme="minorHAnsi" w:eastAsia="Arial Unicode MS" w:hAnsiTheme="minorHAnsi" w:cstheme="minorHAnsi"/>
        </w:rPr>
        <w:t xml:space="preserve"> PDS.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3F736C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sjedn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vaj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, </w:t>
      </w:r>
      <w:r w:rsidR="003F736C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nik </w:t>
      </w:r>
      <w:r w:rsidR="003F736C" w:rsidRPr="00F36891">
        <w:rPr>
          <w:rFonts w:asciiTheme="minorHAnsi" w:eastAsia="Arial Unicode MS" w:hAnsiTheme="minorHAnsi" w:cstheme="minorHAnsi"/>
        </w:rPr>
        <w:t xml:space="preserve">některé ze </w:t>
      </w:r>
      <w:r w:rsidRPr="00F36891">
        <w:rPr>
          <w:rFonts w:asciiTheme="minorHAnsi" w:eastAsia="Arial Unicode MS" w:hAnsiTheme="minorHAnsi" w:cstheme="minorHAnsi"/>
        </w:rPr>
        <w:t>smluv o p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ipojen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ani jej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zm</w:t>
      </w:r>
      <w:r w:rsidR="003F736C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>ny uzav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</w:t>
      </w:r>
      <w:r w:rsidR="003F736C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mezi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kazn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kem a PDS nem</w:t>
      </w:r>
      <w:r w:rsidR="003F736C" w:rsidRPr="00F36891">
        <w:rPr>
          <w:rFonts w:asciiTheme="minorHAnsi" w:eastAsia="Arial Unicode MS" w:hAnsiTheme="minorHAnsi" w:cstheme="minorHAnsi"/>
        </w:rPr>
        <w:t>ají</w:t>
      </w:r>
      <w:r w:rsidRPr="00F36891">
        <w:rPr>
          <w:rFonts w:asciiTheme="minorHAnsi" w:eastAsia="Arial Unicode MS" w:hAnsiTheme="minorHAnsi" w:cstheme="minorHAnsi"/>
        </w:rPr>
        <w:t xml:space="preserve"> vliv na platnost </w:t>
      </w:r>
      <w:r w:rsidR="003F736C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="003F736C" w:rsidRPr="00F36891">
        <w:rPr>
          <w:rFonts w:asciiTheme="minorHAnsi" w:eastAsia="Arial Unicode MS" w:hAnsiTheme="minorHAnsi" w:cstheme="minorHAnsi"/>
          <w:b/>
        </w:rPr>
        <w:t>.</w:t>
      </w:r>
    </w:p>
    <w:p w14:paraId="7DBC0C9D" w14:textId="77777777" w:rsidR="00164221" w:rsidRPr="00F36891" w:rsidRDefault="00164221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3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323CF093" w14:textId="77777777" w:rsidR="00164221" w:rsidRDefault="00164221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7D30A6EF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6E615E3" w14:textId="77777777" w:rsidR="00102E8C" w:rsidRPr="00F36891" w:rsidRDefault="00E34B5B" w:rsidP="007D10F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Specifikace odběrných míst, to je:</w:t>
      </w:r>
    </w:p>
    <w:p w14:paraId="23E2812E" w14:textId="77777777" w:rsidR="00E34B5B" w:rsidRPr="00F36891" w:rsidRDefault="00E34B5B" w:rsidP="007D10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E</w:t>
      </w:r>
      <w:r w:rsidR="00E017BD" w:rsidRPr="00F36891">
        <w:rPr>
          <w:rFonts w:asciiTheme="minorHAnsi" w:eastAsia="Arial Unicode MS" w:hAnsiTheme="minorHAnsi" w:cstheme="minorHAnsi"/>
        </w:rPr>
        <w:t>IC</w:t>
      </w:r>
    </w:p>
    <w:p w14:paraId="438281C6" w14:textId="77777777" w:rsidR="00E34B5B" w:rsidRPr="00F36891" w:rsidRDefault="00E34B5B" w:rsidP="007D10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Název a adresa OM</w:t>
      </w:r>
    </w:p>
    <w:p w14:paraId="13EBA79B" w14:textId="77777777" w:rsidR="00E34B5B" w:rsidRPr="00F36891" w:rsidRDefault="00E34B5B" w:rsidP="007D10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Plánovan</w:t>
      </w:r>
      <w:r w:rsidR="00531359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175351" w:rsidRPr="00F36891">
        <w:rPr>
          <w:rFonts w:asciiTheme="minorHAnsi" w:eastAsia="Arial Unicode MS" w:hAnsiTheme="minorHAnsi" w:cstheme="minorHAnsi"/>
        </w:rPr>
        <w:t xml:space="preserve">roční </w:t>
      </w:r>
      <w:r w:rsidR="00531359" w:rsidRPr="00F36891">
        <w:rPr>
          <w:rFonts w:asciiTheme="minorHAnsi" w:eastAsia="Arial Unicode MS" w:hAnsiTheme="minorHAnsi" w:cstheme="minorHAnsi"/>
        </w:rPr>
        <w:t xml:space="preserve">spotřeba </w:t>
      </w:r>
      <w:r w:rsidR="00F01A50" w:rsidRPr="00F36891">
        <w:rPr>
          <w:rFonts w:asciiTheme="minorHAnsi" w:eastAsia="Arial Unicode MS" w:hAnsiTheme="minorHAnsi" w:cstheme="minorHAnsi"/>
        </w:rPr>
        <w:t>plynu v MWh</w:t>
      </w:r>
    </w:p>
    <w:p w14:paraId="5289AC57" w14:textId="293EF3EC" w:rsidR="00E34B5B" w:rsidRPr="00F36891" w:rsidRDefault="00175351" w:rsidP="007D10FF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jsou</w:t>
      </w:r>
      <w:r w:rsidR="00E34B5B" w:rsidRPr="00F36891">
        <w:rPr>
          <w:rFonts w:asciiTheme="minorHAnsi" w:eastAsia="Arial Unicode MS" w:hAnsiTheme="minorHAnsi" w:cstheme="minorHAnsi"/>
        </w:rPr>
        <w:t xml:space="preserve"> uveden</w:t>
      </w:r>
      <w:r w:rsidRPr="00F36891">
        <w:rPr>
          <w:rFonts w:asciiTheme="minorHAnsi" w:eastAsia="Arial Unicode MS" w:hAnsiTheme="minorHAnsi" w:cstheme="minorHAnsi"/>
        </w:rPr>
        <w:t>y</w:t>
      </w:r>
      <w:r w:rsidR="00E34B5B" w:rsidRPr="00F36891">
        <w:rPr>
          <w:rFonts w:asciiTheme="minorHAnsi" w:eastAsia="Arial Unicode MS" w:hAnsiTheme="minorHAnsi" w:cstheme="minorHAnsi"/>
        </w:rPr>
        <w:t xml:space="preserve"> v </w:t>
      </w:r>
      <w:r w:rsidR="00576336" w:rsidRPr="00F36891">
        <w:rPr>
          <w:rFonts w:asciiTheme="minorHAnsi" w:eastAsia="Arial Unicode MS" w:hAnsiTheme="minorHAnsi" w:cstheme="minorHAnsi"/>
          <w:b/>
        </w:rPr>
        <w:t>P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 </w:t>
      </w:r>
      <w:r w:rsidR="00E34B5B" w:rsidRPr="00F36891">
        <w:rPr>
          <w:rFonts w:asciiTheme="minorHAnsi" w:eastAsia="Arial Unicode MS" w:hAnsiTheme="minorHAnsi" w:cstheme="minorHAnsi"/>
        </w:rPr>
        <w:t xml:space="preserve">– seznam odběrných míst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16215D">
        <w:rPr>
          <w:rFonts w:asciiTheme="minorHAnsi" w:eastAsia="Arial Unicode MS" w:hAnsiTheme="minorHAnsi" w:cstheme="minorHAnsi"/>
        </w:rPr>
        <w:t>.</w:t>
      </w:r>
    </w:p>
    <w:p w14:paraId="06A566F1" w14:textId="5970A25A" w:rsidR="00824123" w:rsidRPr="00F36891" w:rsidRDefault="00824123" w:rsidP="007D10F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uvedeným v předchozím odstavci</w:t>
      </w:r>
      <w:r w:rsidR="0016215D">
        <w:rPr>
          <w:rFonts w:asciiTheme="minorHAnsi" w:eastAsia="Arial Unicode MS" w:hAnsiTheme="minorHAnsi" w:cstheme="minorHAnsi"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F36891">
        <w:rPr>
          <w:rFonts w:asciiTheme="minorHAnsi" w:eastAsia="Arial Unicode MS" w:hAnsiTheme="minorHAnsi" w:cstheme="minorHAnsi"/>
        </w:rPr>
        <w:t>PDS</w:t>
      </w:r>
      <w:r w:rsidRPr="00F36891">
        <w:rPr>
          <w:rFonts w:asciiTheme="minorHAnsi" w:eastAsia="Arial Unicode MS" w:hAnsiTheme="minorHAnsi" w:cstheme="minorHAnsi"/>
        </w:rPr>
        <w:t>.</w:t>
      </w:r>
    </w:p>
    <w:p w14:paraId="126ADD28" w14:textId="67177FB4" w:rsidR="00576336" w:rsidRPr="00F36891" w:rsidRDefault="00576336" w:rsidP="007D10F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F36891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F36891">
        <w:rPr>
          <w:rFonts w:asciiTheme="minorHAnsi" w:eastAsia="Arial Unicode MS" w:hAnsiTheme="minorHAnsi" w:cstheme="minorHAnsi"/>
          <w:b/>
        </w:rPr>
        <w:t xml:space="preserve">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Pr="00F36891">
        <w:rPr>
          <w:rFonts w:asciiTheme="minorHAnsi" w:eastAsia="Arial Unicode MS" w:hAnsiTheme="minorHAnsi" w:cstheme="minorHAnsi"/>
          <w:b/>
        </w:rPr>
        <w:t xml:space="preserve">Smlouvy, </w:t>
      </w:r>
      <w:r w:rsidRPr="00F36891">
        <w:rPr>
          <w:rFonts w:asciiTheme="minorHAnsi" w:eastAsia="Arial Unicode MS" w:hAnsiTheme="minorHAnsi" w:cstheme="minorHAnsi"/>
        </w:rPr>
        <w:t>odpovídají údajům o odběrn</w:t>
      </w:r>
      <w:r w:rsidR="000712B3" w:rsidRPr="00F36891">
        <w:rPr>
          <w:rFonts w:asciiTheme="minorHAnsi" w:eastAsia="Arial Unicode MS" w:hAnsiTheme="minorHAnsi" w:cstheme="minorHAnsi"/>
        </w:rPr>
        <w:t>ém</w:t>
      </w:r>
      <w:r w:rsidRPr="00F36891">
        <w:rPr>
          <w:rFonts w:asciiTheme="minorHAnsi" w:eastAsia="Arial Unicode MS" w:hAnsiTheme="minorHAnsi" w:cstheme="minorHAnsi"/>
        </w:rPr>
        <w:t xml:space="preserve"> místě uvedeným ve smlouvě o připojení odběrného místa k distribuční soustavě. </w:t>
      </w:r>
      <w:r w:rsidRPr="00F36891">
        <w:rPr>
          <w:rFonts w:asciiTheme="minorHAnsi" w:eastAsia="Arial Unicode MS" w:hAnsiTheme="minorHAnsi" w:cstheme="minorHAnsi"/>
          <w:b/>
        </w:rPr>
        <w:t>Obchodník</w:t>
      </w:r>
      <w:r w:rsidRPr="00F36891">
        <w:rPr>
          <w:rFonts w:asciiTheme="minorHAnsi" w:eastAsia="Arial Unicode MS" w:hAnsiTheme="minorHAnsi" w:cstheme="minorHAnsi"/>
        </w:rPr>
        <w:t xml:space="preserve"> neodpovídá za chyby ve vyúčtování, způsobené uvedeným nesprávných údajů o odběrném místě v </w:t>
      </w:r>
      <w:r w:rsidR="003E01F2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6D5D28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Zákazníkem</w:t>
      </w:r>
      <w:r w:rsidR="000556DB">
        <w:rPr>
          <w:rFonts w:asciiTheme="minorHAnsi" w:eastAsia="Arial Unicode MS" w:hAnsiTheme="minorHAnsi" w:cstheme="minorHAnsi"/>
          <w:b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se zavazuje zaplatit </w:t>
      </w:r>
      <w:r w:rsidRPr="00F36891">
        <w:rPr>
          <w:rFonts w:asciiTheme="minorHAnsi" w:eastAsia="Arial Unicode MS" w:hAnsiTheme="minorHAnsi" w:cstheme="minorHAnsi"/>
          <w:b/>
        </w:rPr>
        <w:t>Obchodníkovi</w:t>
      </w:r>
      <w:r w:rsidRPr="00F36891">
        <w:rPr>
          <w:rFonts w:asciiTheme="minorHAnsi" w:eastAsia="Arial Unicode MS" w:hAnsiTheme="minorHAnsi" w:cstheme="minorHAnsi"/>
        </w:rPr>
        <w:t xml:space="preserve"> cenu za sdružené služby dodávky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ve výši dle údajů ve smlouvě o připojení s příslušným PDS.</w:t>
      </w:r>
    </w:p>
    <w:p w14:paraId="28B30473" w14:textId="77777777" w:rsidR="00E34B5B" w:rsidRPr="00F36891" w:rsidRDefault="00E34B5B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4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6BE7D1A" w14:textId="77777777" w:rsidR="00E34B5B" w:rsidRDefault="00E34B5B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962005E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4D239AC" w14:textId="77777777" w:rsidR="00F27128" w:rsidRPr="00F36891" w:rsidRDefault="00693439" w:rsidP="00F36891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>Období dodávky:</w:t>
      </w:r>
    </w:p>
    <w:p w14:paraId="0FFB2C44" w14:textId="0BD2AC44" w:rsidR="00693439" w:rsidRPr="00F36891" w:rsidRDefault="00231912" w:rsidP="007D10FF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zahájení dodávky: </w:t>
      </w:r>
      <w:r w:rsidR="00DD32A5">
        <w:rPr>
          <w:rFonts w:asciiTheme="minorHAnsi" w:hAnsiTheme="minorHAnsi" w:cstheme="minorHAnsi"/>
          <w:b/>
        </w:rPr>
        <w:t xml:space="preserve">1. 1. </w:t>
      </w:r>
      <w:r w:rsidR="00574E6E" w:rsidRPr="00696B82">
        <w:rPr>
          <w:rFonts w:asciiTheme="minorHAnsi" w:hAnsiTheme="minorHAnsi" w:cstheme="minorHAnsi"/>
          <w:b/>
        </w:rPr>
        <w:t>20</w:t>
      </w:r>
      <w:r w:rsidR="00574E6E">
        <w:rPr>
          <w:rFonts w:asciiTheme="minorHAnsi" w:hAnsiTheme="minorHAnsi" w:cstheme="minorHAnsi"/>
          <w:b/>
        </w:rPr>
        <w:t>20</w:t>
      </w:r>
      <w:r w:rsidR="00574E6E" w:rsidRPr="00696B82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6</w:t>
      </w:r>
      <w:r w:rsidR="00693439" w:rsidRPr="00F36891">
        <w:rPr>
          <w:rFonts w:asciiTheme="minorHAnsi" w:hAnsiTheme="minorHAnsi" w:cstheme="minorHAnsi"/>
          <w:b/>
        </w:rPr>
        <w:t>:00 hod</w:t>
      </w:r>
      <w:r w:rsidR="00693439" w:rsidRPr="00F36891">
        <w:rPr>
          <w:rFonts w:asciiTheme="minorHAnsi" w:hAnsiTheme="minorHAnsi" w:cstheme="minorHAnsi"/>
        </w:rPr>
        <w:t>.</w:t>
      </w:r>
    </w:p>
    <w:p w14:paraId="31DDE9B2" w14:textId="52FDBDB8" w:rsidR="00693439" w:rsidRPr="00F36891" w:rsidRDefault="00693439" w:rsidP="007D10FF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Datum a obchodní hodina ukončení </w:t>
      </w:r>
      <w:r w:rsidRPr="00231912">
        <w:rPr>
          <w:rFonts w:asciiTheme="minorHAnsi" w:hAnsiTheme="minorHAnsi" w:cstheme="minorHAnsi"/>
        </w:rPr>
        <w:t xml:space="preserve">dodávky: </w:t>
      </w:r>
      <w:r w:rsidR="00231912" w:rsidRPr="00231912">
        <w:rPr>
          <w:rFonts w:asciiTheme="minorHAnsi" w:hAnsiTheme="minorHAnsi" w:cstheme="minorHAnsi"/>
          <w:b/>
        </w:rPr>
        <w:t>1</w:t>
      </w:r>
      <w:r w:rsidR="00F36891" w:rsidRPr="00231912">
        <w:rPr>
          <w:rFonts w:asciiTheme="minorHAnsi" w:hAnsiTheme="minorHAnsi" w:cstheme="minorHAnsi"/>
          <w:b/>
        </w:rPr>
        <w:t>. 1.</w:t>
      </w:r>
      <w:r w:rsidR="00231912" w:rsidRPr="00231912">
        <w:rPr>
          <w:rFonts w:asciiTheme="minorHAnsi" w:hAnsiTheme="minorHAnsi" w:cstheme="minorHAnsi"/>
          <w:b/>
        </w:rPr>
        <w:t xml:space="preserve"> </w:t>
      </w:r>
      <w:r w:rsidR="00574E6E" w:rsidRPr="00231912">
        <w:rPr>
          <w:rFonts w:asciiTheme="minorHAnsi" w:hAnsiTheme="minorHAnsi" w:cstheme="minorHAnsi"/>
          <w:b/>
        </w:rPr>
        <w:t>20</w:t>
      </w:r>
      <w:r w:rsidR="00574E6E">
        <w:rPr>
          <w:rFonts w:asciiTheme="minorHAnsi" w:hAnsiTheme="minorHAnsi" w:cstheme="minorHAnsi"/>
          <w:b/>
        </w:rPr>
        <w:t>22</w:t>
      </w:r>
      <w:r w:rsidR="00574E6E" w:rsidRPr="00231912">
        <w:rPr>
          <w:rFonts w:asciiTheme="minorHAnsi" w:hAnsiTheme="minorHAnsi" w:cstheme="minorHAnsi"/>
          <w:b/>
        </w:rPr>
        <w:t xml:space="preserve"> </w:t>
      </w:r>
      <w:r w:rsidR="00E017BD" w:rsidRPr="00231912">
        <w:rPr>
          <w:rFonts w:asciiTheme="minorHAnsi" w:hAnsiTheme="minorHAnsi" w:cstheme="minorHAnsi"/>
          <w:b/>
        </w:rPr>
        <w:t>6</w:t>
      </w:r>
      <w:r w:rsidRPr="00F36891">
        <w:rPr>
          <w:rFonts w:asciiTheme="minorHAnsi" w:hAnsiTheme="minorHAnsi" w:cstheme="minorHAnsi"/>
          <w:b/>
        </w:rPr>
        <w:t>:</w:t>
      </w:r>
      <w:r w:rsidR="007A4B67" w:rsidRPr="00F36891">
        <w:rPr>
          <w:rFonts w:asciiTheme="minorHAnsi" w:hAnsiTheme="minorHAnsi" w:cstheme="minorHAnsi"/>
          <w:b/>
        </w:rPr>
        <w:t>00</w:t>
      </w:r>
      <w:r w:rsidRPr="00F36891">
        <w:rPr>
          <w:rFonts w:asciiTheme="minorHAnsi" w:hAnsiTheme="minorHAnsi" w:cstheme="minorHAnsi"/>
          <w:b/>
        </w:rPr>
        <w:t xml:space="preserve"> hod.</w:t>
      </w:r>
    </w:p>
    <w:p w14:paraId="295B25F6" w14:textId="77777777" w:rsidR="00693439" w:rsidRPr="00F36891" w:rsidRDefault="00693439" w:rsidP="007D10FF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hAnsiTheme="minorHAnsi" w:cstheme="minorHAnsi"/>
        </w:rPr>
        <w:t>V případě, že u některých odběrných míst bude stanoveno</w:t>
      </w:r>
      <w:r w:rsidR="00812231" w:rsidRPr="00F36891">
        <w:rPr>
          <w:rFonts w:asciiTheme="minorHAnsi" w:hAnsiTheme="minorHAnsi" w:cstheme="minorHAnsi"/>
        </w:rPr>
        <w:t xml:space="preserve"> odlišné</w:t>
      </w:r>
      <w:r w:rsidRPr="00F36891">
        <w:rPr>
          <w:rFonts w:asciiTheme="minorHAnsi" w:hAnsiTheme="minorHAnsi" w:cstheme="minorHAnsi"/>
        </w:rPr>
        <w:t xml:space="preserve"> období dodávky, je to uvedeno </w:t>
      </w:r>
      <w:r w:rsidRPr="00F36891">
        <w:rPr>
          <w:rFonts w:asciiTheme="minorHAnsi" w:eastAsia="Arial Unicode MS" w:hAnsiTheme="minorHAnsi" w:cstheme="minorHAnsi"/>
        </w:rPr>
        <w:t xml:space="preserve">v </w:t>
      </w:r>
      <w:r w:rsidR="00454FF5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  <w:b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 xml:space="preserve">– seznam odběrných </w:t>
      </w:r>
      <w:r w:rsidR="008B029D" w:rsidRPr="00F36891">
        <w:rPr>
          <w:rFonts w:asciiTheme="minorHAnsi" w:eastAsia="Arial Unicode MS" w:hAnsiTheme="minorHAnsi" w:cstheme="minorHAnsi"/>
        </w:rPr>
        <w:t xml:space="preserve">míst </w:t>
      </w:r>
      <w:r w:rsidR="00F01A50" w:rsidRPr="00F36891">
        <w:rPr>
          <w:rFonts w:asciiTheme="minorHAnsi" w:eastAsia="Arial Unicode MS" w:hAnsiTheme="minorHAnsi" w:cstheme="minorHAnsi"/>
        </w:rPr>
        <w:t>plynu</w:t>
      </w:r>
    </w:p>
    <w:p w14:paraId="28CC0F1B" w14:textId="77777777" w:rsidR="00E34B5B" w:rsidRPr="00F36891" w:rsidRDefault="00BF5C88" w:rsidP="007D10FF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>Odběrový diagram a z</w:t>
      </w:r>
      <w:r w:rsidR="000C6740" w:rsidRPr="00F36891">
        <w:rPr>
          <w:rFonts w:asciiTheme="minorHAnsi" w:hAnsiTheme="minorHAnsi" w:cstheme="minorHAnsi"/>
          <w:b/>
        </w:rPr>
        <w:t xml:space="preserve">působ </w:t>
      </w:r>
      <w:r w:rsidRPr="00F36891">
        <w:rPr>
          <w:rFonts w:asciiTheme="minorHAnsi" w:hAnsiTheme="minorHAnsi" w:cstheme="minorHAnsi"/>
          <w:b/>
        </w:rPr>
        <w:t xml:space="preserve">jeho </w:t>
      </w:r>
      <w:r w:rsidR="000C6740" w:rsidRPr="00F36891">
        <w:rPr>
          <w:rFonts w:asciiTheme="minorHAnsi" w:hAnsiTheme="minorHAnsi" w:cstheme="minorHAnsi"/>
          <w:b/>
        </w:rPr>
        <w:t>sjednávání a upřesňování</w:t>
      </w:r>
      <w:r w:rsidRPr="00F36891">
        <w:rPr>
          <w:rFonts w:asciiTheme="minorHAnsi" w:hAnsiTheme="minorHAnsi" w:cstheme="minorHAnsi"/>
          <w:b/>
        </w:rPr>
        <w:t>:</w:t>
      </w:r>
    </w:p>
    <w:p w14:paraId="376C5640" w14:textId="39174FAB" w:rsidR="00F36891" w:rsidRDefault="009131B6" w:rsidP="007D10F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sjednal s </w:t>
      </w:r>
      <w:r w:rsidRPr="00F36891">
        <w:rPr>
          <w:rFonts w:asciiTheme="minorHAnsi" w:eastAsia="Arial Unicode MS" w:hAnsiTheme="minorHAnsi" w:cstheme="minorHAnsi"/>
          <w:b/>
        </w:rPr>
        <w:t>Obchodníkem</w:t>
      </w:r>
      <w:r w:rsidRPr="00F36891">
        <w:rPr>
          <w:rFonts w:asciiTheme="minorHAnsi" w:eastAsia="Arial Unicode MS" w:hAnsiTheme="minorHAnsi" w:cstheme="minorHAnsi"/>
        </w:rPr>
        <w:t xml:space="preserve"> množství </w:t>
      </w:r>
      <w:r w:rsidR="00305C7B" w:rsidRPr="00F36891">
        <w:rPr>
          <w:rFonts w:asciiTheme="minorHAnsi" w:eastAsia="Arial Unicode MS" w:hAnsiTheme="minorHAnsi" w:cstheme="minorHAnsi"/>
        </w:rPr>
        <w:t>plynu</w:t>
      </w:r>
      <w:r w:rsidR="00A77EA0" w:rsidRPr="00F36891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F36891">
        <w:rPr>
          <w:rFonts w:asciiTheme="minorHAnsi" w:eastAsia="Arial Unicode MS" w:hAnsiTheme="minorHAnsi" w:cstheme="minorHAnsi"/>
        </w:rPr>
        <w:t>období</w:t>
      </w:r>
      <w:r w:rsidR="00A77EA0" w:rsidRPr="00F36891">
        <w:rPr>
          <w:rFonts w:asciiTheme="minorHAnsi" w:eastAsia="Arial Unicode MS" w:hAnsiTheme="minorHAnsi" w:cstheme="minorHAnsi"/>
        </w:rPr>
        <w:t xml:space="preserve"> trvání dodávky ve výši </w:t>
      </w:r>
      <w:r w:rsidR="00B25341" w:rsidRPr="00B25341">
        <w:rPr>
          <w:rFonts w:asciiTheme="minorHAnsi" w:hAnsiTheme="minorHAnsi" w:cstheme="minorHAnsi"/>
          <w:b/>
          <w:lang w:val="en-GB"/>
        </w:rPr>
        <w:t>440</w:t>
      </w:r>
      <w:r w:rsidR="00F36891" w:rsidRPr="00696B82">
        <w:rPr>
          <w:rFonts w:asciiTheme="minorHAnsi" w:eastAsia="Arial Unicode MS" w:hAnsiTheme="minorHAnsi" w:cstheme="minorHAnsi"/>
          <w:b/>
          <w:color w:val="FF0000"/>
        </w:rPr>
        <w:t xml:space="preserve"> </w:t>
      </w:r>
      <w:r w:rsidR="00F36891" w:rsidRPr="00696B82">
        <w:rPr>
          <w:rFonts w:asciiTheme="minorHAnsi" w:eastAsia="Arial Unicode MS" w:hAnsiTheme="minorHAnsi" w:cstheme="minorHAnsi"/>
          <w:b/>
        </w:rPr>
        <w:t>MWh</w:t>
      </w:r>
      <w:r w:rsidR="00E4078A">
        <w:rPr>
          <w:rFonts w:asciiTheme="minorHAnsi" w:eastAsia="Arial Unicode MS" w:hAnsiTheme="minorHAnsi" w:cstheme="minorHAnsi"/>
        </w:rPr>
        <w:t>.</w:t>
      </w:r>
    </w:p>
    <w:p w14:paraId="5235AE1D" w14:textId="616EDDD8" w:rsidR="007A57BC" w:rsidRPr="00F36891" w:rsidRDefault="007A57BC" w:rsidP="007D10F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Případné nedočerpání nebo překročení </w:t>
      </w:r>
      <w:r w:rsidR="007A4B67" w:rsidRPr="00F36891">
        <w:rPr>
          <w:rFonts w:asciiTheme="minorHAnsi" w:eastAsia="Arial Unicode MS" w:hAnsiTheme="minorHAnsi" w:cstheme="minorHAnsi"/>
        </w:rPr>
        <w:t xml:space="preserve">plánovaného </w:t>
      </w:r>
      <w:r w:rsidRPr="00F36891">
        <w:rPr>
          <w:rFonts w:asciiTheme="minorHAnsi" w:eastAsia="Arial Unicode MS" w:hAnsiTheme="minorHAnsi" w:cstheme="minorHAnsi"/>
        </w:rPr>
        <w:t xml:space="preserve">ročního odběru </w:t>
      </w:r>
      <w:r w:rsidR="00F01A50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v jednotlivých odběrných místech uvedených v </w:t>
      </w:r>
      <w:r w:rsidR="00175351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F01A50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  <w:b/>
        </w:rPr>
        <w:t>.</w:t>
      </w:r>
      <w:r w:rsidRPr="00F36891">
        <w:rPr>
          <w:rFonts w:asciiTheme="minorHAnsi" w:eastAsia="Arial Unicode MS" w:hAnsiTheme="minorHAnsi" w:cstheme="minorHAnsi"/>
        </w:rPr>
        <w:t xml:space="preserve"> nebude ze strany Obchodníka podléhat žádným cenovým přirážkám</w:t>
      </w:r>
      <w:r w:rsidR="0016215D">
        <w:rPr>
          <w:rFonts w:asciiTheme="minorHAnsi" w:eastAsia="Arial Unicode MS" w:hAnsiTheme="minorHAnsi" w:cstheme="minorHAnsi"/>
        </w:rPr>
        <w:t xml:space="preserve"> či jiným sankcím</w:t>
      </w:r>
      <w:r w:rsidRPr="00F36891">
        <w:rPr>
          <w:rFonts w:asciiTheme="minorHAnsi" w:eastAsia="Arial Unicode MS" w:hAnsiTheme="minorHAnsi" w:cstheme="minorHAnsi"/>
        </w:rPr>
        <w:t xml:space="preserve">.  </w:t>
      </w:r>
    </w:p>
    <w:p w14:paraId="7FD4A05A" w14:textId="77777777" w:rsidR="00200154" w:rsidRPr="00F36891" w:rsidRDefault="00200154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1B188C6A" w14:textId="77777777" w:rsidR="00200154" w:rsidRDefault="00200154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11B9A84C" w14:textId="77777777" w:rsidR="00B000A0" w:rsidRDefault="00B000A0" w:rsidP="007D10FF">
      <w:pPr>
        <w:spacing w:line="276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17CF91C2" w14:textId="77777777" w:rsidR="00570B03" w:rsidRDefault="00DA21B6" w:rsidP="007D10FF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>C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ena za dodávku plynu bez daně z </w:t>
      </w:r>
      <w:r w:rsidR="00F36891">
        <w:rPr>
          <w:rFonts w:asciiTheme="minorHAnsi" w:hAnsiTheme="minorHAnsi" w:cstheme="minorHAnsi"/>
          <w:color w:val="auto"/>
          <w:sz w:val="20"/>
        </w:rPr>
        <w:t>plynu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a bez DPH je smluvní a sjednává se pro celou dobu trvání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y dle čl. 6.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Smlouvy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následovně:</w:t>
      </w:r>
    </w:p>
    <w:tbl>
      <w:tblPr>
        <w:tblStyle w:val="Mkatabulky"/>
        <w:tblW w:w="4712" w:type="pct"/>
        <w:tblInd w:w="534" w:type="dxa"/>
        <w:tblLook w:val="04A0" w:firstRow="1" w:lastRow="0" w:firstColumn="1" w:lastColumn="0" w:noHBand="0" w:noVBand="1"/>
      </w:tblPr>
      <w:tblGrid>
        <w:gridCol w:w="2669"/>
        <w:gridCol w:w="2237"/>
        <w:gridCol w:w="1848"/>
        <w:gridCol w:w="1997"/>
      </w:tblGrid>
      <w:tr w:rsidR="008149EA" w:rsidRPr="00F36891" w14:paraId="1EC45BA2" w14:textId="77777777" w:rsidTr="008149EA">
        <w:tc>
          <w:tcPr>
            <w:tcW w:w="1525" w:type="pct"/>
            <w:vAlign w:val="center"/>
          </w:tcPr>
          <w:p w14:paraId="11176B63" w14:textId="77777777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2334" w:type="pct"/>
            <w:gridSpan w:val="2"/>
            <w:vAlign w:val="center"/>
          </w:tcPr>
          <w:p w14:paraId="17602B7F" w14:textId="029F9411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Jednotková cena</w:t>
            </w:r>
          </w:p>
        </w:tc>
        <w:tc>
          <w:tcPr>
            <w:tcW w:w="1141" w:type="pct"/>
            <w:vAlign w:val="center"/>
          </w:tcPr>
          <w:p w14:paraId="5F7175E2" w14:textId="4AB58F8D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P</w:t>
            </w: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latnost</w:t>
            </w:r>
          </w:p>
        </w:tc>
      </w:tr>
      <w:tr w:rsidR="00F36891" w:rsidRPr="00F36891" w14:paraId="489989BF" w14:textId="77777777" w:rsidTr="008149EA">
        <w:trPr>
          <w:trHeight w:val="563"/>
        </w:trPr>
        <w:tc>
          <w:tcPr>
            <w:tcW w:w="1525" w:type="pct"/>
            <w:vAlign w:val="center"/>
          </w:tcPr>
          <w:p w14:paraId="6DFC2B58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komoditu</w:t>
            </w:r>
          </w:p>
        </w:tc>
        <w:tc>
          <w:tcPr>
            <w:tcW w:w="1278" w:type="pct"/>
            <w:vAlign w:val="center"/>
          </w:tcPr>
          <w:p w14:paraId="7E17B278" w14:textId="147303AF" w:rsidR="00F36891" w:rsidRPr="00F36891" w:rsidRDefault="002507F4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536</w:t>
            </w:r>
          </w:p>
        </w:tc>
        <w:tc>
          <w:tcPr>
            <w:tcW w:w="1056" w:type="pct"/>
            <w:vAlign w:val="center"/>
          </w:tcPr>
          <w:p w14:paraId="6E26AE2F" w14:textId="13438DF8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Kč/MWh</w:t>
            </w:r>
          </w:p>
        </w:tc>
        <w:tc>
          <w:tcPr>
            <w:tcW w:w="1141" w:type="pct"/>
            <w:vMerge w:val="restart"/>
            <w:vAlign w:val="center"/>
          </w:tcPr>
          <w:p w14:paraId="5CF5465F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po celé období dodávky</w:t>
            </w:r>
          </w:p>
        </w:tc>
      </w:tr>
      <w:tr w:rsidR="00F36891" w:rsidRPr="00F36891" w14:paraId="7C9C65A9" w14:textId="77777777" w:rsidTr="008149EA">
        <w:tc>
          <w:tcPr>
            <w:tcW w:w="1525" w:type="pct"/>
            <w:vAlign w:val="center"/>
          </w:tcPr>
          <w:p w14:paraId="4546390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stálý měsíční plat za 1 odběrné místo</w:t>
            </w:r>
          </w:p>
        </w:tc>
        <w:tc>
          <w:tcPr>
            <w:tcW w:w="1278" w:type="pct"/>
            <w:vAlign w:val="center"/>
          </w:tcPr>
          <w:p w14:paraId="3207B1AB" w14:textId="775D706E" w:rsidR="00F36891" w:rsidRPr="00F36891" w:rsidRDefault="002507F4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30</w:t>
            </w:r>
          </w:p>
        </w:tc>
        <w:tc>
          <w:tcPr>
            <w:tcW w:w="1056" w:type="pct"/>
            <w:vAlign w:val="center"/>
          </w:tcPr>
          <w:p w14:paraId="6C37AFF4" w14:textId="5A5DF4C1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Kč/měsíc/1 OM</w:t>
            </w:r>
          </w:p>
        </w:tc>
        <w:tc>
          <w:tcPr>
            <w:tcW w:w="1141" w:type="pct"/>
            <w:vMerge/>
            <w:vAlign w:val="center"/>
          </w:tcPr>
          <w:p w14:paraId="2F6624B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</w:tbl>
    <w:p w14:paraId="16F50007" w14:textId="77777777" w:rsidR="00570B03" w:rsidRPr="00F36891" w:rsidRDefault="00DA21B6" w:rsidP="007D10FF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/>
        <w:ind w:left="425"/>
        <w:jc w:val="both"/>
        <w:rPr>
          <w:rFonts w:asciiTheme="minorHAnsi" w:hAnsiTheme="minorHAnsi" w:cstheme="minorHAnsi"/>
          <w:sz w:val="20"/>
        </w:rPr>
      </w:pPr>
      <w:r w:rsidRPr="00F36891">
        <w:rPr>
          <w:rFonts w:asciiTheme="minorHAnsi" w:hAnsiTheme="minorHAnsi" w:cstheme="minorHAnsi"/>
          <w:sz w:val="20"/>
        </w:rPr>
        <w:t>C</w:t>
      </w:r>
      <w:r w:rsidR="00570B03" w:rsidRPr="00F36891">
        <w:rPr>
          <w:rFonts w:asciiTheme="minorHAnsi" w:hAnsiTheme="minorHAnsi" w:cstheme="minorHAnsi"/>
          <w:sz w:val="20"/>
        </w:rPr>
        <w:t xml:space="preserve">ena zahrnuje veškeré neregulované </w:t>
      </w:r>
      <w:r w:rsidR="002230B0" w:rsidRPr="00F36891">
        <w:rPr>
          <w:rFonts w:asciiTheme="minorHAnsi" w:hAnsiTheme="minorHAnsi" w:cstheme="minorHAnsi"/>
          <w:sz w:val="20"/>
        </w:rPr>
        <w:t>složky ceny, to je:</w:t>
      </w:r>
    </w:p>
    <w:p w14:paraId="500EDB4B" w14:textId="77777777" w:rsidR="002230B0" w:rsidRPr="00F36891" w:rsidRDefault="002230B0" w:rsidP="007D10FF">
      <w:pPr>
        <w:pStyle w:val="Pa3"/>
        <w:spacing w:line="276" w:lineRule="auto"/>
        <w:ind w:left="680" w:hanging="25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>a) komoditní složky ceny v Kč/MWh,</w:t>
      </w:r>
    </w:p>
    <w:p w14:paraId="64FFA269" w14:textId="77777777" w:rsidR="00A50E51" w:rsidRPr="00F36891" w:rsidRDefault="002230B0" w:rsidP="007D10FF">
      <w:pPr>
        <w:pStyle w:val="Pa3"/>
        <w:spacing w:line="276" w:lineRule="auto"/>
        <w:ind w:left="680" w:hanging="25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b) kapacitní složky ceny Kč/tis. m³ </w:t>
      </w:r>
    </w:p>
    <w:p w14:paraId="3E069200" w14:textId="77777777" w:rsidR="002230B0" w:rsidRPr="00F36891" w:rsidRDefault="00A50E51" w:rsidP="007D10FF">
      <w:pPr>
        <w:pStyle w:val="Pa3"/>
        <w:spacing w:after="120" w:line="276" w:lineRule="auto"/>
        <w:ind w:left="680" w:hanging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c) 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stál</w:t>
      </w:r>
      <w:r w:rsidR="00AF4FA1" w:rsidRPr="00F36891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 měsíční pla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softHyphen/>
        <w:t>t v Kč/měsíc</w:t>
      </w:r>
      <w:r w:rsidR="00DA21B6" w:rsidRPr="00F36891">
        <w:rPr>
          <w:rFonts w:asciiTheme="minorHAnsi" w:hAnsiTheme="minorHAnsi" w:cstheme="minorHAnsi"/>
          <w:color w:val="000000"/>
          <w:sz w:val="20"/>
          <w:szCs w:val="20"/>
        </w:rPr>
        <w:t>/1 odběrné místo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D1BED82" w14:textId="77777777" w:rsidR="00644FC3" w:rsidRPr="00F36891" w:rsidRDefault="00644FC3" w:rsidP="00F36891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Cena za distribuci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</w:t>
      </w:r>
      <w:r w:rsidR="00081211" w:rsidRPr="00F36891">
        <w:rPr>
          <w:rFonts w:asciiTheme="minorHAnsi" w:hAnsiTheme="minorHAnsi" w:cstheme="minorHAnsi"/>
          <w:color w:val="auto"/>
          <w:sz w:val="20"/>
        </w:rPr>
        <w:t>bude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stanovena podle platného Cenového rozhodnutí Energetického regulačního úřadu.</w:t>
      </w:r>
    </w:p>
    <w:p w14:paraId="53735018" w14:textId="77777777" w:rsidR="00644FC3" w:rsidRPr="00F36891" w:rsidRDefault="00644FC3" w:rsidP="007D10FF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K účtované ceně se připočítává daň z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a daň z přidané hodnoty stanovené platnými právními předpisy.</w:t>
      </w:r>
    </w:p>
    <w:p w14:paraId="09D48795" w14:textId="77777777" w:rsidR="00200154" w:rsidRDefault="00200154" w:rsidP="007D10FF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F36891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- Obchodní podmínky dodávky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>.</w:t>
      </w:r>
    </w:p>
    <w:p w14:paraId="755C64CC" w14:textId="1CC1BAF6" w:rsidR="008149EA" w:rsidRDefault="000C2D4D" w:rsidP="007D10FF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8149EA">
        <w:rPr>
          <w:rFonts w:asciiTheme="minorHAnsi" w:hAnsiTheme="minorHAnsi" w:cstheme="minorHAnsi"/>
          <w:color w:val="auto"/>
          <w:sz w:val="20"/>
        </w:rPr>
        <w:t xml:space="preserve">Z důvodu provozních potřeb může být v průběhu trvání smlouvy měněn počet OM Zákazníka, a to jak zrušením OM uvedených v této </w:t>
      </w:r>
      <w:r w:rsidR="00F97C0B">
        <w:rPr>
          <w:rFonts w:asciiTheme="minorHAnsi" w:hAnsiTheme="minorHAnsi" w:cstheme="minorHAnsi"/>
          <w:color w:val="auto"/>
          <w:sz w:val="20"/>
        </w:rPr>
        <w:t>S</w:t>
      </w:r>
      <w:r w:rsidRPr="008149EA">
        <w:rPr>
          <w:rFonts w:asciiTheme="minorHAnsi" w:hAnsiTheme="minorHAnsi" w:cstheme="minorHAnsi"/>
          <w:color w:val="auto"/>
          <w:sz w:val="20"/>
        </w:rPr>
        <w:t xml:space="preserve">mlouvě, tak zřízením nových OM, v této </w:t>
      </w:r>
      <w:r w:rsidR="00F97C0B">
        <w:rPr>
          <w:rFonts w:asciiTheme="minorHAnsi" w:hAnsiTheme="minorHAnsi" w:cstheme="minorHAnsi"/>
          <w:color w:val="auto"/>
          <w:sz w:val="20"/>
        </w:rPr>
        <w:t>S</w:t>
      </w:r>
      <w:r w:rsidR="00F97C0B" w:rsidRPr="008149EA">
        <w:rPr>
          <w:rFonts w:asciiTheme="minorHAnsi" w:hAnsiTheme="minorHAnsi" w:cstheme="minorHAnsi"/>
          <w:color w:val="auto"/>
          <w:sz w:val="20"/>
        </w:rPr>
        <w:t xml:space="preserve">mlouvě </w:t>
      </w:r>
      <w:r w:rsidRPr="008149EA">
        <w:rPr>
          <w:rFonts w:asciiTheme="minorHAnsi" w:hAnsiTheme="minorHAnsi" w:cstheme="minorHAnsi"/>
          <w:color w:val="auto"/>
          <w:sz w:val="20"/>
        </w:rPr>
        <w:t>neuvedených</w:t>
      </w:r>
      <w:bookmarkStart w:id="2" w:name="_Hlk481084815"/>
      <w:r w:rsidRPr="008149EA">
        <w:rPr>
          <w:rFonts w:asciiTheme="minorHAnsi" w:hAnsiTheme="minorHAnsi" w:cstheme="minorHAnsi"/>
          <w:color w:val="auto"/>
          <w:sz w:val="20"/>
        </w:rPr>
        <w:t xml:space="preserve">, </w:t>
      </w:r>
      <w:bookmarkEnd w:id="2"/>
      <w:r w:rsidRPr="008149EA">
        <w:rPr>
          <w:rFonts w:asciiTheme="minorHAnsi" w:hAnsiTheme="minorHAnsi" w:cstheme="minorHAnsi"/>
          <w:color w:val="auto"/>
          <w:sz w:val="20"/>
        </w:rPr>
        <w:t>Obchodník bude i pro tyto případy garantovat jednotkové ceny uvedené v čl. 5. této Smlouvy a neprodleně po oznámení o zřízení nového OM zahájí dodávku sdružených služeb za podmínek sjednaných v této Smlouvě.</w:t>
      </w:r>
    </w:p>
    <w:p w14:paraId="7AEF6779" w14:textId="77777777" w:rsidR="00364D25" w:rsidRPr="00364D25" w:rsidRDefault="00364D25" w:rsidP="007D10FF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64D25">
        <w:rPr>
          <w:rFonts w:asciiTheme="minorHAnsi" w:hAnsiTheme="minorHAnsi" w:cstheme="minorHAnsi"/>
          <w:b/>
          <w:color w:val="auto"/>
          <w:sz w:val="20"/>
        </w:rPr>
        <w:t>Obchodník</w:t>
      </w:r>
      <w:r w:rsidRPr="00364D25">
        <w:rPr>
          <w:rFonts w:asciiTheme="minorHAnsi" w:hAnsiTheme="minorHAnsi" w:cstheme="minorHAnsi"/>
          <w:color w:val="auto"/>
          <w:sz w:val="20"/>
        </w:rPr>
        <w:t xml:space="preserve"> je povinen uvádět na fakturách číslo smlouvy </w:t>
      </w:r>
      <w:r w:rsidRPr="00364D25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64D25">
        <w:rPr>
          <w:rFonts w:asciiTheme="minorHAnsi" w:hAnsiTheme="minorHAnsi" w:cstheme="minorHAnsi"/>
          <w:color w:val="auto"/>
          <w:sz w:val="20"/>
        </w:rPr>
        <w:t>.</w:t>
      </w:r>
    </w:p>
    <w:p w14:paraId="3A297DFB" w14:textId="77777777" w:rsidR="005F7EDA" w:rsidRPr="00F36891" w:rsidRDefault="005F7EDA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6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64D2CC2B" w14:textId="77777777" w:rsidR="005F7EDA" w:rsidRDefault="005F7EDA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6F07A8B7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5EF7121" w14:textId="0A55B4ED" w:rsidR="005F7EDA" w:rsidRPr="00F36891" w:rsidRDefault="00231912" w:rsidP="007D10FF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 od </w:t>
      </w:r>
      <w:r w:rsidR="00DD32A5">
        <w:rPr>
          <w:rFonts w:asciiTheme="minorHAnsi" w:hAnsiTheme="minorHAnsi" w:cstheme="minorHAnsi"/>
          <w:b/>
        </w:rPr>
        <w:t>1.1.</w:t>
      </w:r>
      <w:r w:rsidR="00B14654" w:rsidRPr="00696B82">
        <w:rPr>
          <w:rFonts w:asciiTheme="minorHAnsi" w:hAnsiTheme="minorHAnsi" w:cstheme="minorHAnsi"/>
          <w:b/>
        </w:rPr>
        <w:t>20</w:t>
      </w:r>
      <w:r w:rsidR="00B14654">
        <w:rPr>
          <w:rFonts w:asciiTheme="minorHAnsi" w:hAnsiTheme="minorHAnsi" w:cstheme="minorHAnsi"/>
          <w:b/>
        </w:rPr>
        <w:t>20</w:t>
      </w:r>
      <w:r w:rsidR="00B14654" w:rsidRPr="00696B82">
        <w:rPr>
          <w:rFonts w:asciiTheme="minorHAnsi" w:hAnsiTheme="minorHAnsi" w:cstheme="minorHAnsi"/>
          <w:b/>
        </w:rPr>
        <w:t xml:space="preserve"> </w:t>
      </w:r>
      <w:r w:rsidR="00033916" w:rsidRPr="00F36891">
        <w:rPr>
          <w:rFonts w:asciiTheme="minorHAnsi" w:hAnsiTheme="minorHAnsi" w:cstheme="minorHAnsi"/>
        </w:rPr>
        <w:t xml:space="preserve">06:00 hod. </w:t>
      </w:r>
      <w:r w:rsidR="00795385" w:rsidRPr="00231912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  <w:b/>
        </w:rPr>
        <w:t>1</w:t>
      </w:r>
      <w:r w:rsidR="00E24032" w:rsidRPr="00231912">
        <w:rPr>
          <w:rFonts w:asciiTheme="minorHAnsi" w:hAnsiTheme="minorHAnsi" w:cstheme="minorHAnsi"/>
          <w:b/>
        </w:rPr>
        <w:t>. 1. 20</w:t>
      </w:r>
      <w:r w:rsidR="00DD32A5">
        <w:rPr>
          <w:rFonts w:asciiTheme="minorHAnsi" w:hAnsiTheme="minorHAnsi" w:cstheme="minorHAnsi"/>
          <w:b/>
        </w:rPr>
        <w:t>2</w:t>
      </w:r>
      <w:r w:rsidR="00B14654">
        <w:rPr>
          <w:rFonts w:asciiTheme="minorHAnsi" w:hAnsiTheme="minorHAnsi" w:cstheme="minorHAnsi"/>
          <w:b/>
        </w:rPr>
        <w:t>2</w:t>
      </w:r>
      <w:r w:rsidR="00795385" w:rsidRPr="00231912">
        <w:rPr>
          <w:rFonts w:asciiTheme="minorHAnsi" w:hAnsiTheme="minorHAnsi" w:cstheme="minorHAnsi"/>
        </w:rPr>
        <w:t xml:space="preserve"> 06:00 hod</w:t>
      </w:r>
      <w:r w:rsidR="00795385" w:rsidRPr="00F36891">
        <w:rPr>
          <w:rFonts w:asciiTheme="minorHAnsi" w:hAnsiTheme="minorHAnsi" w:cstheme="minorHAnsi"/>
        </w:rPr>
        <w:t>.</w:t>
      </w:r>
    </w:p>
    <w:p w14:paraId="486B6D81" w14:textId="57DD7EEB" w:rsidR="00231912" w:rsidRPr="00696B82" w:rsidRDefault="00895F93" w:rsidP="007D10FF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 xml:space="preserve">nabývá platnosti dnem uzavření. Účinnost </w:t>
      </w:r>
      <w:r w:rsidRPr="0026332B">
        <w:rPr>
          <w:rFonts w:asciiTheme="minorHAnsi" w:hAnsiTheme="minorHAnsi" w:cstheme="minorHAnsi"/>
          <w:b/>
        </w:rPr>
        <w:t>Smlouv</w:t>
      </w:r>
      <w:r w:rsidRPr="00A6303F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</w:rPr>
        <w:t xml:space="preserve"> nabývá jejím uveřejněním v registru smluv</w:t>
      </w:r>
      <w:r w:rsidRPr="00696B82">
        <w:rPr>
          <w:rFonts w:asciiTheme="minorHAnsi" w:hAnsiTheme="minorHAnsi" w:cstheme="minorHAnsi"/>
        </w:rPr>
        <w:t>.</w:t>
      </w:r>
    </w:p>
    <w:p w14:paraId="4EB4426B" w14:textId="77777777" w:rsidR="006B1B37" w:rsidRPr="00F36891" w:rsidRDefault="006B1B37" w:rsidP="00F36891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7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464DB0F" w14:textId="77777777" w:rsidR="006B1B37" w:rsidRDefault="006B1B37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6C805D9B" w14:textId="77777777" w:rsidR="00B000A0" w:rsidRDefault="00B000A0" w:rsidP="007D10FF">
      <w:pPr>
        <w:spacing w:line="276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5C34C6A2" w14:textId="7C321956" w:rsidR="009B5EDB" w:rsidRPr="00F36891" w:rsidRDefault="00200154" w:rsidP="007D10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podpisem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potvrzuje, že převzal </w:t>
      </w:r>
      <w:r w:rsidR="00E73673">
        <w:rPr>
          <w:rFonts w:asciiTheme="minorHAnsi" w:hAnsiTheme="minorHAnsi" w:cstheme="minorHAnsi"/>
        </w:rPr>
        <w:t>OPD</w:t>
      </w:r>
      <w:r w:rsidRPr="008149EA">
        <w:rPr>
          <w:rFonts w:asciiTheme="minorHAnsi" w:hAnsiTheme="minorHAnsi" w:cstheme="minorHAnsi"/>
        </w:rPr>
        <w:t>, které tvoří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Přílohu č.</w:t>
      </w:r>
      <w:r w:rsidR="00895F93">
        <w:rPr>
          <w:rFonts w:asciiTheme="minorHAnsi" w:hAnsiTheme="minorHAnsi" w:cstheme="minorHAnsi"/>
          <w:b/>
        </w:rPr>
        <w:t xml:space="preserve"> </w:t>
      </w:r>
      <w:r w:rsidRPr="00F36891">
        <w:rPr>
          <w:rFonts w:asciiTheme="minorHAnsi" w:hAnsiTheme="minorHAnsi" w:cstheme="minorHAnsi"/>
          <w:b/>
        </w:rPr>
        <w:t>1</w:t>
      </w:r>
      <w:r w:rsidR="009B5EDB" w:rsidRPr="00F36891">
        <w:rPr>
          <w:rFonts w:asciiTheme="minorHAnsi" w:hAnsiTheme="minorHAnsi" w:cstheme="minorHAnsi"/>
        </w:rPr>
        <w:t xml:space="preserve">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>.</w:t>
      </w:r>
      <w:r w:rsidR="009B5EDB" w:rsidRPr="00F36891">
        <w:rPr>
          <w:rFonts w:asciiTheme="minorHAnsi" w:hAnsiTheme="minorHAnsi" w:cstheme="minorHAnsi"/>
        </w:rPr>
        <w:t xml:space="preserve"> </w:t>
      </w:r>
    </w:p>
    <w:p w14:paraId="6FB51C2D" w14:textId="23DF3A34" w:rsidR="006B1B37" w:rsidRPr="00F36891" w:rsidRDefault="006B1B37" w:rsidP="007D10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a dalším úkonům, včetně přijetí změn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895F93">
        <w:rPr>
          <w:rFonts w:asciiTheme="minorHAnsi" w:hAnsiTheme="minorHAnsi" w:cstheme="minorHAnsi"/>
        </w:rPr>
        <w:t>t</w:t>
      </w:r>
      <w:r w:rsidR="002D46D1" w:rsidRPr="00F36891">
        <w:rPr>
          <w:rFonts w:asciiTheme="minorHAnsi" w:hAnsiTheme="minorHAnsi" w:cstheme="minorHAnsi"/>
        </w:rPr>
        <w:t>aké určují doručovací adresy pro vzájemnou komunikaci</w:t>
      </w:r>
      <w:r w:rsidR="00895F93">
        <w:rPr>
          <w:rFonts w:asciiTheme="minorHAnsi" w:hAnsiTheme="minorHAnsi" w:cstheme="minorHAnsi"/>
        </w:rPr>
        <w:t>.</w:t>
      </w:r>
      <w:r w:rsidR="002D46D1"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</w:rPr>
        <w:t xml:space="preserve">Tyto osoby </w:t>
      </w:r>
      <w:r w:rsidR="002D46D1" w:rsidRPr="00F36891">
        <w:rPr>
          <w:rFonts w:asciiTheme="minorHAnsi" w:hAnsiTheme="minorHAnsi" w:cstheme="minorHAnsi"/>
        </w:rPr>
        <w:t xml:space="preserve">a adresy </w:t>
      </w:r>
      <w:r w:rsidRPr="00F36891">
        <w:rPr>
          <w:rFonts w:asciiTheme="minorHAnsi" w:hAnsiTheme="minorHAnsi" w:cstheme="minorHAnsi"/>
        </w:rPr>
        <w:t xml:space="preserve">jsou uvedeny v </w:t>
      </w:r>
      <w:r w:rsidRPr="00F36891">
        <w:rPr>
          <w:rFonts w:asciiTheme="minorHAnsi" w:hAnsiTheme="minorHAnsi" w:cstheme="minorHAnsi"/>
          <w:b/>
        </w:rPr>
        <w:t xml:space="preserve">Příloze č. </w:t>
      </w:r>
      <w:r w:rsidR="00DA21B6" w:rsidRPr="00F36891">
        <w:rPr>
          <w:rFonts w:asciiTheme="minorHAnsi" w:hAnsiTheme="minorHAnsi" w:cstheme="minorHAnsi"/>
          <w:b/>
        </w:rPr>
        <w:t>3</w:t>
      </w:r>
      <w:r w:rsidRPr="00F36891">
        <w:rPr>
          <w:rFonts w:asciiTheme="minorHAnsi" w:hAnsiTheme="minorHAnsi" w:cstheme="minorHAnsi"/>
        </w:rPr>
        <w:t>.</w:t>
      </w:r>
    </w:p>
    <w:p w14:paraId="1206D6B2" w14:textId="77777777" w:rsidR="005D6A7F" w:rsidRPr="00F36891" w:rsidRDefault="008168BF" w:rsidP="007D10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Pro případy převodu nebo zřízení nových OM v průběhu dodávky udělí </w:t>
      </w:r>
      <w:r w:rsidRPr="00F36891">
        <w:rPr>
          <w:rFonts w:asciiTheme="minorHAnsi" w:hAnsiTheme="minorHAnsi" w:cstheme="minorHAnsi"/>
          <w:b/>
        </w:rPr>
        <w:t>Zákazník Obchodníkovi</w:t>
      </w:r>
      <w:r w:rsidRPr="00F36891">
        <w:rPr>
          <w:rFonts w:asciiTheme="minorHAnsi" w:hAnsiTheme="minorHAnsi" w:cstheme="minorHAnsi"/>
        </w:rPr>
        <w:t xml:space="preserve"> plnou moc k zajištění potřebných kroků vedoucích k naplnění těchto záměrů. </w:t>
      </w:r>
    </w:p>
    <w:p w14:paraId="2B673751" w14:textId="3DD80F79" w:rsidR="006B1B37" w:rsidRPr="00F36891" w:rsidRDefault="006B1B37" w:rsidP="007D10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Tuto </w:t>
      </w:r>
      <w:r w:rsidRPr="00F36891">
        <w:rPr>
          <w:rFonts w:asciiTheme="minorHAnsi" w:hAnsiTheme="minorHAnsi" w:cstheme="minorHAnsi"/>
          <w:b/>
        </w:rPr>
        <w:t>Smlouvu</w:t>
      </w:r>
      <w:r w:rsidRPr="00F36891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mluvních </w:t>
      </w:r>
      <w:r w:rsidRPr="00F36891">
        <w:rPr>
          <w:rFonts w:asciiTheme="minorHAnsi" w:hAnsiTheme="minorHAnsi" w:cstheme="minorHAnsi"/>
        </w:rPr>
        <w:t xml:space="preserve">stran, takže jakákoliv ústní ujednání o změnách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budou považována za právně neplatná a neúčinná. </w:t>
      </w:r>
    </w:p>
    <w:p w14:paraId="31C1F14C" w14:textId="4E5D3CB3" w:rsidR="00972AE7" w:rsidRPr="00F36891" w:rsidRDefault="00972AE7" w:rsidP="007D10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Pokud by jakýkoliv závazek (povinnost)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oddělitelný od ostatního obsahu</w:t>
      </w:r>
      <w:r w:rsidRPr="00F36891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F97C0B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F97C0B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mluvní strany se zavazují takové ustanovení do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doplnit; ostatní ustanovení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zůstávají beze změny.</w:t>
      </w:r>
    </w:p>
    <w:p w14:paraId="7852C666" w14:textId="69EE7890" w:rsidR="004D30EA" w:rsidRPr="00F36891" w:rsidRDefault="004D30EA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se řídí právem České republiky; není-li v této </w:t>
      </w:r>
      <w:r w:rsidRPr="00F36891">
        <w:rPr>
          <w:rFonts w:asciiTheme="minorHAnsi" w:hAnsiTheme="minorHAnsi" w:cstheme="minorHAnsi"/>
          <w:b/>
        </w:rPr>
        <w:t>Smlouv</w:t>
      </w:r>
      <w:r w:rsidRPr="00F36891">
        <w:rPr>
          <w:rFonts w:asciiTheme="minorHAnsi" w:hAnsiTheme="minorHAnsi" w:cstheme="minorHAnsi"/>
        </w:rPr>
        <w:t xml:space="preserve">ě uvedeno jinak, řídí se vzájemné vztahy smluvních stran příslušnými ustanoveními Energetického zákona a jeho prováděcími předpisy (vyhlášky, cenové rozhodnutí ERÚ, apod.) a </w:t>
      </w:r>
      <w:r w:rsidR="00895F93">
        <w:rPr>
          <w:rFonts w:asciiTheme="minorHAnsi" w:hAnsiTheme="minorHAnsi" w:cstheme="minorHAnsi"/>
        </w:rPr>
        <w:t>o</w:t>
      </w:r>
      <w:r w:rsidRPr="00F36891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1A92366F" w14:textId="300BC734" w:rsidR="004D30EA" w:rsidRPr="00F36891" w:rsidRDefault="004D30EA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Při zániku jedné nebo druhé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 </w:t>
      </w:r>
      <w:r w:rsidRPr="00F36891">
        <w:rPr>
          <w:rFonts w:asciiTheme="minorHAnsi" w:hAnsiTheme="minorHAnsi" w:cstheme="minorHAnsi"/>
        </w:rPr>
        <w:t xml:space="preserve">strany, přecházejí smluvní závazky z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na právního nástupce zanikající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 </w:t>
      </w:r>
      <w:r w:rsidRPr="00F36891">
        <w:rPr>
          <w:rFonts w:asciiTheme="minorHAnsi" w:hAnsiTheme="minorHAnsi" w:cstheme="minorHAnsi"/>
        </w:rPr>
        <w:t>strany.</w:t>
      </w:r>
    </w:p>
    <w:p w14:paraId="79B79B98" w14:textId="0974E182" w:rsidR="001C358E" w:rsidRPr="007A0D29" w:rsidRDefault="001C358E" w:rsidP="001C358E">
      <w:pPr>
        <w:pStyle w:val="Odstavecseseznamem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7A0D29">
        <w:rPr>
          <w:rFonts w:asciiTheme="minorHAnsi" w:hAnsiTheme="minorHAnsi" w:cstheme="minorHAnsi"/>
        </w:rPr>
        <w:t>Tato smlouva je uzavřena v elektronické podobě.</w:t>
      </w:r>
    </w:p>
    <w:p w14:paraId="6092C73D" w14:textId="77777777" w:rsidR="0053340E" w:rsidRPr="0053340E" w:rsidRDefault="0053340E" w:rsidP="0053340E">
      <w:pPr>
        <w:rPr>
          <w:rFonts w:asciiTheme="minorHAnsi" w:hAnsiTheme="minorHAnsi" w:cstheme="minorHAnsi"/>
        </w:rPr>
      </w:pPr>
    </w:p>
    <w:p w14:paraId="6CA51CE5" w14:textId="4CF2884B" w:rsidR="004D30EA" w:rsidRPr="00F36891" w:rsidRDefault="00937916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Smluvní strany prohlašují, že k této </w:t>
      </w:r>
      <w:r w:rsidRPr="00F36891">
        <w:rPr>
          <w:rFonts w:asciiTheme="minorHAnsi" w:hAnsiTheme="minorHAnsi" w:cstheme="minorHAnsi"/>
          <w:b/>
        </w:rPr>
        <w:t>Smlouvě</w:t>
      </w:r>
      <w:r w:rsidRPr="00F36891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15526DD0" w14:textId="74572E7F" w:rsidR="00BA6626" w:rsidRPr="00F36891" w:rsidRDefault="00BA6626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je oprávněn zveřejnit,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odebírá </w:t>
      </w:r>
      <w:r w:rsidR="00DA21B6" w:rsidRPr="00F36891">
        <w:rPr>
          <w:rFonts w:asciiTheme="minorHAnsi" w:hAnsiTheme="minorHAnsi" w:cstheme="minorHAnsi"/>
        </w:rPr>
        <w:t>plyn</w:t>
      </w:r>
      <w:r w:rsidRPr="00F36891">
        <w:rPr>
          <w:rFonts w:asciiTheme="minorHAnsi" w:hAnsiTheme="minorHAnsi" w:cstheme="minorHAnsi"/>
        </w:rPr>
        <w:t xml:space="preserve"> od </w:t>
      </w:r>
      <w:r w:rsidRPr="00F36891">
        <w:rPr>
          <w:rFonts w:asciiTheme="minorHAnsi" w:hAnsiTheme="minorHAnsi" w:cstheme="minorHAnsi"/>
          <w:b/>
        </w:rPr>
        <w:t>Obchodníka</w:t>
      </w:r>
      <w:r w:rsidRPr="00F36891">
        <w:rPr>
          <w:rFonts w:asciiTheme="minorHAnsi" w:hAnsiTheme="minorHAnsi" w:cstheme="minorHAnsi"/>
        </w:rPr>
        <w:t xml:space="preserve">. Tuto informaci je 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komunikace. Za tímto účelem je oprávněn použít též aktuálního loga </w:t>
      </w:r>
      <w:r w:rsidRPr="00F36891">
        <w:rPr>
          <w:rFonts w:asciiTheme="minorHAnsi" w:hAnsiTheme="minorHAnsi" w:cstheme="minorHAnsi"/>
          <w:b/>
        </w:rPr>
        <w:t>Zákazníka</w:t>
      </w:r>
      <w:r w:rsidR="00364D25" w:rsidRPr="00364D25">
        <w:rPr>
          <w:rFonts w:asciiTheme="minorHAnsi" w:hAnsiTheme="minorHAnsi" w:cstheme="minorHAnsi"/>
        </w:rPr>
        <w:t xml:space="preserve"> ve správné podobě</w:t>
      </w:r>
      <w:r w:rsidRPr="00F36891">
        <w:rPr>
          <w:rFonts w:asciiTheme="minorHAnsi" w:hAnsiTheme="minorHAnsi" w:cstheme="minorHAnsi"/>
        </w:rPr>
        <w:t>.</w:t>
      </w:r>
    </w:p>
    <w:p w14:paraId="5F1A2B3F" w14:textId="4E00C4D5" w:rsidR="002A2D52" w:rsidRDefault="00BA6626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</w:t>
      </w:r>
      <w:r w:rsidR="002A2D52">
        <w:rPr>
          <w:rFonts w:asciiTheme="minorHAnsi" w:hAnsiTheme="minorHAnsi" w:cstheme="minorHAnsi"/>
        </w:rPr>
        <w:t>bere na vědomí</w:t>
      </w:r>
      <w:r w:rsidRPr="00F36891">
        <w:rPr>
          <w:rFonts w:asciiTheme="minorHAnsi" w:hAnsiTheme="minorHAnsi" w:cstheme="minorHAnsi"/>
        </w:rPr>
        <w:t xml:space="preserve">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podléhá režimu zákona č. 106/1999 Sb. o svobodném přístupu k informacím v platném znění a je oprávněn obsah smlouvy včetně příloh a případných dodatků v plném rozsahu zveřejnit na svých internetových stránkách/profilu zadavatele, a to po </w:t>
      </w:r>
      <w:r w:rsidR="002A2D52">
        <w:rPr>
          <w:rFonts w:asciiTheme="minorHAnsi" w:hAnsiTheme="minorHAnsi" w:cstheme="minorHAnsi"/>
        </w:rPr>
        <w:t xml:space="preserve">dobu </w:t>
      </w:r>
      <w:r w:rsidR="002A2D52" w:rsidRPr="00696B82">
        <w:rPr>
          <w:rFonts w:asciiTheme="minorHAnsi" w:hAnsiTheme="minorHAnsi" w:cstheme="minorHAnsi"/>
        </w:rPr>
        <w:t>časově neomezenou.</w:t>
      </w:r>
    </w:p>
    <w:p w14:paraId="0BEF0AB9" w14:textId="4990A6E5" w:rsidR="00CC2E0B" w:rsidRPr="002174CB" w:rsidRDefault="00CC2E0B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2174CB">
        <w:rPr>
          <w:rFonts w:asciiTheme="minorHAnsi" w:hAnsiTheme="minorHAnsi" w:cstheme="minorHAnsi"/>
          <w:b/>
        </w:rPr>
        <w:t>Obchodník</w:t>
      </w:r>
      <w:r w:rsidRPr="002174CB">
        <w:rPr>
          <w:rFonts w:asciiTheme="minorHAnsi" w:hAnsiTheme="minorHAnsi" w:cstheme="minorHAnsi"/>
        </w:rPr>
        <w:t xml:space="preserve"> bere dále na vědomí, že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 je povinen za podmínek stanovených v zákoně č. 340/2015 Sb., o registru smluv,</w:t>
      </w:r>
      <w:r w:rsidR="00895F93">
        <w:rPr>
          <w:rFonts w:asciiTheme="minorHAnsi" w:hAnsiTheme="minorHAnsi" w:cstheme="minorHAnsi"/>
        </w:rPr>
        <w:t xml:space="preserve"> ve znění pozdějších předpisů,</w:t>
      </w:r>
      <w:r w:rsidRPr="002174CB">
        <w:rPr>
          <w:rFonts w:asciiTheme="minorHAnsi" w:hAnsiTheme="minorHAnsi" w:cstheme="minorHAnsi"/>
        </w:rPr>
        <w:t xml:space="preserve"> tuto </w:t>
      </w:r>
      <w:r w:rsidRPr="002174CB">
        <w:rPr>
          <w:rFonts w:asciiTheme="minorHAnsi" w:hAnsiTheme="minorHAnsi" w:cstheme="minorHAnsi"/>
          <w:b/>
        </w:rPr>
        <w:t>Smlouvu</w:t>
      </w:r>
      <w:r w:rsidRPr="002174CB">
        <w:rPr>
          <w:rFonts w:asciiTheme="minorHAnsi" w:hAnsiTheme="minorHAnsi" w:cstheme="minorHAnsi"/>
        </w:rPr>
        <w:t xml:space="preserve">, včetně všech jejích příloh zveřejnit na portálu veřejné správy v registru smluv. </w:t>
      </w:r>
      <w:r w:rsidRPr="002174CB">
        <w:rPr>
          <w:rFonts w:asciiTheme="minorHAnsi" w:hAnsiTheme="minorHAnsi" w:cstheme="minorHAnsi"/>
          <w:b/>
        </w:rPr>
        <w:t>Obchodník</w:t>
      </w:r>
      <w:r w:rsidRPr="002174CB">
        <w:rPr>
          <w:rFonts w:asciiTheme="minorHAnsi" w:hAnsiTheme="minorHAnsi" w:cstheme="minorHAnsi"/>
        </w:rPr>
        <w:t xml:space="preserve"> souhlasí se zveřejněním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F97C0B">
        <w:rPr>
          <w:rFonts w:asciiTheme="minorHAnsi" w:hAnsiTheme="minorHAnsi" w:cstheme="minorHAnsi"/>
        </w:rPr>
        <w:t>S</w:t>
      </w:r>
      <w:r w:rsidR="00F97C0B" w:rsidRPr="002174CB">
        <w:rPr>
          <w:rFonts w:asciiTheme="minorHAnsi" w:hAnsiTheme="minorHAnsi" w:cstheme="minorHAnsi"/>
        </w:rPr>
        <w:t xml:space="preserve">mluvních </w:t>
      </w:r>
      <w:r w:rsidRPr="002174CB">
        <w:rPr>
          <w:rFonts w:asciiTheme="minorHAnsi" w:hAnsiTheme="minorHAnsi" w:cstheme="minorHAnsi"/>
        </w:rPr>
        <w:t xml:space="preserve">stran jakožto osobních údajů chráněných dle příslušných právních předpisů. Smluvní strany se dohodly, že zveřejnění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zajistí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, přičemž se o tom zavazuje neprodleně informovat </w:t>
      </w:r>
      <w:r w:rsidRPr="002174CB">
        <w:rPr>
          <w:rFonts w:asciiTheme="minorHAnsi" w:hAnsiTheme="minorHAnsi" w:cstheme="minorHAnsi"/>
          <w:b/>
        </w:rPr>
        <w:t>Obchodníka</w:t>
      </w:r>
      <w:r w:rsidRPr="002174CB">
        <w:rPr>
          <w:rFonts w:asciiTheme="minorHAnsi" w:hAnsiTheme="minorHAnsi" w:cstheme="minorHAnsi"/>
        </w:rPr>
        <w:t xml:space="preserve"> na e-mailovou adresu</w:t>
      </w:r>
      <w:r w:rsidR="00A44589">
        <w:rPr>
          <w:rFonts w:asciiTheme="minorHAnsi" w:hAnsiTheme="minorHAnsi" w:cstheme="minorHAnsi"/>
        </w:rPr>
        <w:t xml:space="preserve"> </w:t>
      </w:r>
      <w:r w:rsidR="00EF7CA3">
        <w:rPr>
          <w:rFonts w:asciiTheme="minorHAnsi" w:hAnsiTheme="minorHAnsi" w:cstheme="minorHAnsi"/>
        </w:rPr>
        <w:t>fakturace</w:t>
      </w:r>
      <w:r w:rsidR="00A44589">
        <w:rPr>
          <w:rFonts w:asciiTheme="minorHAnsi" w:hAnsiTheme="minorHAnsi" w:cstheme="minorHAnsi"/>
        </w:rPr>
        <w:t>@conte-energy.cz</w:t>
      </w:r>
      <w:r w:rsidRPr="002174CB">
        <w:rPr>
          <w:rFonts w:asciiTheme="minorHAnsi" w:hAnsiTheme="minorHAnsi" w:cstheme="minorHAnsi"/>
        </w:rPr>
        <w:t xml:space="preserve"> nebo do jeho datové schránky. Data uvedená v registračním listu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dle čl. X. odst. 8 OPD nejsou pro </w:t>
      </w:r>
      <w:r w:rsidRPr="002174CB">
        <w:rPr>
          <w:rFonts w:asciiTheme="minorHAnsi" w:hAnsiTheme="minorHAnsi" w:cstheme="minorHAnsi"/>
          <w:b/>
        </w:rPr>
        <w:t>Zákazníka</w:t>
      </w:r>
      <w:r w:rsidRPr="002174CB">
        <w:rPr>
          <w:rFonts w:asciiTheme="minorHAnsi" w:hAnsiTheme="minorHAnsi" w:cstheme="minorHAnsi"/>
        </w:rPr>
        <w:t xml:space="preserve"> při zveřejňování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závazná.</w:t>
      </w:r>
    </w:p>
    <w:p w14:paraId="685468C9" w14:textId="0D0D2B74" w:rsidR="00660BBD" w:rsidRDefault="00FF6AF5" w:rsidP="003A5237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57730F">
        <w:rPr>
          <w:rFonts w:asciiTheme="minorHAnsi" w:hAnsiTheme="minorHAnsi" w:cstheme="minorHAnsi"/>
        </w:rPr>
        <w:t xml:space="preserve">Obchodník bude poskytovat </w:t>
      </w:r>
      <w:r w:rsidRPr="00803F0F">
        <w:rPr>
          <w:rFonts w:asciiTheme="minorHAnsi" w:hAnsiTheme="minorHAnsi" w:cstheme="minorHAnsi"/>
        </w:rPr>
        <w:t>Magistrátu města Ostravy</w:t>
      </w:r>
      <w:r>
        <w:rPr>
          <w:rFonts w:asciiTheme="minorHAnsi" w:hAnsiTheme="minorHAnsi" w:cstheme="minorHAnsi"/>
        </w:rPr>
        <w:t xml:space="preserve"> na e-</w:t>
      </w:r>
      <w:r w:rsidRPr="00EF7CA3">
        <w:rPr>
          <w:rFonts w:asciiTheme="minorHAnsi" w:hAnsiTheme="minorHAnsi" w:cstheme="minorHAnsi"/>
        </w:rPr>
        <w:t>mail: ssn@tendersystems.cz, popřípadě</w:t>
      </w:r>
      <w:r>
        <w:rPr>
          <w:rFonts w:asciiTheme="minorHAnsi" w:hAnsiTheme="minorHAnsi" w:cstheme="minorHAnsi"/>
        </w:rPr>
        <w:t xml:space="preserve"> </w:t>
      </w:r>
      <w:r w:rsidRPr="0057730F">
        <w:rPr>
          <w:rFonts w:asciiTheme="minorHAnsi" w:hAnsiTheme="minorHAnsi" w:cstheme="minorHAnsi"/>
        </w:rPr>
        <w:t>Zákazníkovi na základě jeho písemného požadavku, soubor dat v elektronické podobě</w:t>
      </w:r>
      <w:r>
        <w:rPr>
          <w:rFonts w:asciiTheme="minorHAnsi" w:hAnsiTheme="minorHAnsi" w:cstheme="minorHAnsi"/>
        </w:rPr>
        <w:t xml:space="preserve"> ve strojově čitelném formátu</w:t>
      </w:r>
      <w:r w:rsidRPr="0057730F">
        <w:rPr>
          <w:rFonts w:asciiTheme="minorHAnsi" w:hAnsiTheme="minorHAnsi" w:cstheme="minorHAnsi"/>
        </w:rPr>
        <w:t xml:space="preserve">, obsahující kompletní údaje o realizované dodávce </w:t>
      </w:r>
      <w:r w:rsidR="00CD015B">
        <w:rPr>
          <w:rFonts w:asciiTheme="minorHAnsi" w:hAnsiTheme="minorHAnsi" w:cstheme="minorHAnsi"/>
        </w:rPr>
        <w:t>zemního plynu</w:t>
      </w:r>
      <w:r w:rsidR="00CD015B" w:rsidRPr="0057730F">
        <w:rPr>
          <w:rFonts w:asciiTheme="minorHAnsi" w:hAnsiTheme="minorHAnsi" w:cstheme="minorHAnsi"/>
        </w:rPr>
        <w:t xml:space="preserve"> </w:t>
      </w:r>
      <w:r w:rsidRPr="0057730F">
        <w:rPr>
          <w:rFonts w:asciiTheme="minorHAnsi" w:hAnsiTheme="minorHAnsi" w:cstheme="minorHAnsi"/>
        </w:rPr>
        <w:t xml:space="preserve">v rozsahu dat dle fakturačních dokladů. Obchodník je povinen poskytnout soubor dat, dle věty předchozí za každý kalendářní rok dodávky dle této Smlouvy, a to vždy nejpozději do 10 kalendářních dní od provedení vyúčtování Zákazníkovi. Za pozdní dodání předmětného souboru dat má právo Zákazník požadovat smluvní pokutu odpovídající výši smluvní pokuty za prodlení Obchodníka s vystavením zúčtovací faktury ve smyslu čl. V. odst. </w:t>
      </w:r>
      <w:r>
        <w:rPr>
          <w:rFonts w:asciiTheme="minorHAnsi" w:hAnsiTheme="minorHAnsi" w:cstheme="minorHAnsi"/>
        </w:rPr>
        <w:t>8</w:t>
      </w:r>
      <w:r w:rsidRPr="0057730F">
        <w:rPr>
          <w:rFonts w:asciiTheme="minorHAnsi" w:hAnsiTheme="minorHAnsi" w:cstheme="minorHAnsi"/>
        </w:rPr>
        <w:t xml:space="preserve">. </w:t>
      </w:r>
      <w:r w:rsidR="00CD015B">
        <w:rPr>
          <w:rFonts w:asciiTheme="minorHAnsi" w:hAnsiTheme="minorHAnsi" w:cstheme="minorHAnsi"/>
        </w:rPr>
        <w:t>OPD</w:t>
      </w:r>
      <w:r w:rsidR="00253067" w:rsidRPr="00253067">
        <w:rPr>
          <w:rFonts w:asciiTheme="minorHAnsi" w:hAnsiTheme="minorHAnsi" w:cstheme="minorHAnsi"/>
        </w:rPr>
        <w:t>.</w:t>
      </w:r>
    </w:p>
    <w:p w14:paraId="2F2B029D" w14:textId="77777777" w:rsidR="008640BD" w:rsidRDefault="008640BD" w:rsidP="008640BD">
      <w:pPr>
        <w:pStyle w:val="Normlnweb"/>
        <w:numPr>
          <w:ilvl w:val="0"/>
          <w:numId w:val="16"/>
        </w:numPr>
        <w:spacing w:before="0" w:beforeAutospacing="0" w:after="12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Ujednání obsažená v této smlouvě mají přednost před ujednáními obsaženými v OPD</w:t>
      </w:r>
      <w:r>
        <w:t>.</w:t>
      </w:r>
    </w:p>
    <w:p w14:paraId="64882A89" w14:textId="0A237FA8" w:rsidR="00231912" w:rsidRDefault="00231912" w:rsidP="0039190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Doložka </w:t>
      </w:r>
      <w:r w:rsidR="00F15ED8">
        <w:rPr>
          <w:rFonts w:asciiTheme="minorHAnsi" w:hAnsiTheme="minorHAnsi" w:cstheme="minorHAnsi"/>
        </w:rPr>
        <w:t>platnosti</w:t>
      </w:r>
      <w:r w:rsidR="00F15ED8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F15ED8">
        <w:rPr>
          <w:rFonts w:asciiTheme="minorHAnsi" w:hAnsiTheme="minorHAnsi" w:cstheme="minorHAnsi"/>
        </w:rPr>
        <w:t>jednání</w:t>
      </w:r>
      <w:r w:rsidR="00F15ED8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>dle</w:t>
      </w:r>
      <w:r w:rsidR="00895F93">
        <w:rPr>
          <w:rFonts w:asciiTheme="minorHAnsi" w:hAnsiTheme="minorHAnsi" w:cstheme="minorHAnsi"/>
        </w:rPr>
        <w:t xml:space="preserve"> ust.</w:t>
      </w:r>
      <w:r w:rsidRPr="00696B82">
        <w:rPr>
          <w:rFonts w:asciiTheme="minorHAnsi" w:hAnsiTheme="minorHAnsi" w:cstheme="minorHAnsi"/>
        </w:rPr>
        <w:t xml:space="preserve"> § 41 </w:t>
      </w:r>
      <w:r w:rsidR="00952EB6">
        <w:rPr>
          <w:rFonts w:asciiTheme="minorHAnsi" w:hAnsiTheme="minorHAnsi" w:cstheme="minorHAnsi"/>
        </w:rPr>
        <w:t>z</w:t>
      </w:r>
      <w:r w:rsidR="00952EB6" w:rsidRPr="00696B82">
        <w:rPr>
          <w:rFonts w:asciiTheme="minorHAnsi" w:hAnsiTheme="minorHAnsi" w:cstheme="minorHAnsi"/>
        </w:rPr>
        <w:t xml:space="preserve">ákona </w:t>
      </w:r>
      <w:r w:rsidRPr="00696B82">
        <w:rPr>
          <w:rFonts w:asciiTheme="minorHAnsi" w:hAnsiTheme="minorHAnsi" w:cstheme="minorHAnsi"/>
        </w:rPr>
        <w:t>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07F2DAAF" w14:textId="59D901AE" w:rsidR="00B000A0" w:rsidRDefault="00B47688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uzavření této smlouvy rozhodla rada města usnesením č. ____/RM1822/___ ze dne __. __. 2019, kterým bylo rozhodnuto o výběru dodavatele a uzavření smlouvy k veřejné zakázce </w:t>
      </w:r>
      <w:r>
        <w:rPr>
          <w:rFonts w:asciiTheme="minorHAnsi" w:hAnsiTheme="minorHAnsi" w:cstheme="minorHAnsi"/>
          <w:i/>
        </w:rPr>
        <w:t>„Dodávky zemního plynu pro statutární město Ostrava a městské organizace na rok 2020 – 2021“</w:t>
      </w:r>
    </w:p>
    <w:p w14:paraId="7979A0BD" w14:textId="77777777" w:rsidR="00EF7CA3" w:rsidRDefault="00EF7CA3" w:rsidP="00F36891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4200B257" w14:textId="4D48B5F7" w:rsidR="00BA6626" w:rsidRPr="00F36891" w:rsidRDefault="00BA6626" w:rsidP="00F36891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2FC679E4" w14:textId="77777777" w:rsidR="00590E76" w:rsidRPr="00F36891" w:rsidRDefault="00590E7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 xml:space="preserve">Příloha č. 1. – </w:t>
      </w:r>
      <w:r w:rsidRPr="00F36891">
        <w:rPr>
          <w:rFonts w:asciiTheme="minorHAnsi" w:hAnsiTheme="minorHAnsi" w:cstheme="minorHAnsi"/>
        </w:rPr>
        <w:t>Obchodní podmínky</w:t>
      </w:r>
      <w:r w:rsidR="00BE0549" w:rsidRPr="00F36891">
        <w:rPr>
          <w:rFonts w:asciiTheme="minorHAnsi" w:hAnsiTheme="minorHAnsi" w:cstheme="minorHAnsi"/>
        </w:rPr>
        <w:t xml:space="preserve"> dodávky</w:t>
      </w:r>
      <w:r w:rsidR="003B4396" w:rsidRPr="00F36891">
        <w:rPr>
          <w:rFonts w:asciiTheme="minorHAnsi" w:hAnsiTheme="minorHAnsi" w:cstheme="minorHAnsi"/>
        </w:rPr>
        <w:t xml:space="preserve"> </w:t>
      </w:r>
    </w:p>
    <w:p w14:paraId="6C3EE1D6" w14:textId="77777777" w:rsidR="00BA6626" w:rsidRPr="00F36891" w:rsidRDefault="00BA662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Příloha č.</w:t>
      </w:r>
      <w:r w:rsidR="000F27E3" w:rsidRPr="00F36891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2</w:t>
      </w:r>
      <w:r w:rsidRPr="00F36891">
        <w:rPr>
          <w:rFonts w:asciiTheme="minorHAnsi" w:hAnsiTheme="minorHAnsi" w:cstheme="minorHAnsi"/>
          <w:b/>
        </w:rPr>
        <w:t>.</w:t>
      </w:r>
      <w:r w:rsidRPr="00F36891">
        <w:rPr>
          <w:rFonts w:asciiTheme="minorHAnsi" w:hAnsiTheme="minorHAnsi" w:cstheme="minorHAnsi"/>
        </w:rPr>
        <w:t xml:space="preserve"> – </w:t>
      </w:r>
      <w:r w:rsidR="000F27E3" w:rsidRPr="00F36891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eznam odběrných míst </w:t>
      </w:r>
      <w:r w:rsidR="008B029D" w:rsidRPr="00F36891">
        <w:rPr>
          <w:rFonts w:asciiTheme="minorHAnsi" w:hAnsiTheme="minorHAnsi" w:cstheme="minorHAnsi"/>
        </w:rPr>
        <w:t>plynu</w:t>
      </w:r>
    </w:p>
    <w:p w14:paraId="436ACFEB" w14:textId="77777777" w:rsidR="006B1B37" w:rsidRPr="00EF7CA3" w:rsidRDefault="00175351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EF7CA3">
        <w:rPr>
          <w:rFonts w:asciiTheme="minorHAnsi" w:hAnsiTheme="minorHAnsi" w:cstheme="minorHAnsi"/>
          <w:b/>
        </w:rPr>
        <w:t xml:space="preserve">Příloha č. </w:t>
      </w:r>
      <w:r w:rsidR="00E017BD" w:rsidRPr="00EF7CA3">
        <w:rPr>
          <w:rFonts w:asciiTheme="minorHAnsi" w:hAnsiTheme="minorHAnsi" w:cstheme="minorHAnsi"/>
          <w:b/>
        </w:rPr>
        <w:t>3</w:t>
      </w:r>
      <w:r w:rsidRPr="00EF7CA3">
        <w:rPr>
          <w:rFonts w:asciiTheme="minorHAnsi" w:hAnsiTheme="minorHAnsi" w:cstheme="minorHAnsi"/>
          <w:b/>
        </w:rPr>
        <w:t>.</w:t>
      </w:r>
      <w:r w:rsidR="000F27E3" w:rsidRPr="00EF7CA3">
        <w:rPr>
          <w:rFonts w:asciiTheme="minorHAnsi" w:hAnsiTheme="minorHAnsi" w:cstheme="minorHAnsi"/>
          <w:b/>
        </w:rPr>
        <w:t xml:space="preserve"> </w:t>
      </w:r>
      <w:r w:rsidR="009A400F" w:rsidRPr="00EF7CA3">
        <w:rPr>
          <w:rFonts w:asciiTheme="minorHAnsi" w:hAnsiTheme="minorHAnsi" w:cstheme="minorHAnsi"/>
        </w:rPr>
        <w:t>–</w:t>
      </w:r>
      <w:r w:rsidR="000F27E3" w:rsidRPr="00EF7CA3">
        <w:rPr>
          <w:rFonts w:asciiTheme="minorHAnsi" w:hAnsiTheme="minorHAnsi" w:cstheme="minorHAnsi"/>
        </w:rPr>
        <w:t xml:space="preserve"> </w:t>
      </w:r>
      <w:r w:rsidR="009A400F" w:rsidRPr="00EF7CA3">
        <w:rPr>
          <w:rFonts w:asciiTheme="minorHAnsi" w:hAnsiTheme="minorHAnsi" w:cstheme="minorHAnsi"/>
        </w:rPr>
        <w:t>Kontakty a k</w:t>
      </w:r>
      <w:r w:rsidRPr="00EF7CA3">
        <w:rPr>
          <w:rFonts w:asciiTheme="minorHAnsi" w:hAnsiTheme="minorHAnsi" w:cstheme="minorHAnsi"/>
        </w:rPr>
        <w:t>ontaktní osoby oprávněné k jednání pro naplněn</w:t>
      </w:r>
      <w:r w:rsidR="009A400F" w:rsidRPr="00EF7CA3">
        <w:rPr>
          <w:rFonts w:asciiTheme="minorHAnsi" w:hAnsiTheme="minorHAnsi" w:cstheme="minorHAnsi"/>
        </w:rPr>
        <w:t>í</w:t>
      </w:r>
      <w:r w:rsidRPr="00EF7CA3">
        <w:rPr>
          <w:rFonts w:asciiTheme="minorHAnsi" w:hAnsiTheme="minorHAnsi" w:cstheme="minorHAnsi"/>
        </w:rPr>
        <w:t xml:space="preserve"> Smlouvy</w:t>
      </w:r>
    </w:p>
    <w:p w14:paraId="013B4FD0" w14:textId="77777777" w:rsidR="00E2403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5B717C9B" w14:textId="2BDEF35F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bookmarkStart w:id="3" w:name="_Hlk5292234"/>
      <w:r w:rsidRPr="00696B82">
        <w:rPr>
          <w:rFonts w:asciiTheme="minorHAnsi" w:hAnsiTheme="minorHAnsi" w:cstheme="minorHAnsi"/>
        </w:rPr>
        <w:t>V</w:t>
      </w:r>
      <w:r w:rsidR="006D194D">
        <w:rPr>
          <w:rFonts w:asciiTheme="minorHAnsi" w:hAnsiTheme="minorHAnsi" w:cstheme="minorHAnsi"/>
        </w:rPr>
        <w:t xml:space="preserve"> Praze</w:t>
      </w:r>
      <w:r w:rsidRPr="00696B82">
        <w:rPr>
          <w:rFonts w:asciiTheme="minorHAnsi" w:hAnsiTheme="minorHAnsi" w:cstheme="minorHAnsi"/>
        </w:rPr>
        <w:t xml:space="preserve"> dne: ………………………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6D194D">
        <w:rPr>
          <w:rFonts w:asciiTheme="minorHAnsi" w:hAnsiTheme="minorHAnsi" w:cstheme="minorHAnsi"/>
        </w:rPr>
        <w:tab/>
      </w:r>
      <w:r w:rsidR="006D194D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V</w:t>
      </w:r>
      <w:r w:rsidR="00895F93">
        <w:rPr>
          <w:rFonts w:asciiTheme="minorHAnsi" w:hAnsiTheme="minorHAnsi" w:cstheme="minorHAnsi"/>
        </w:rPr>
        <w:t> </w:t>
      </w:r>
      <w:r w:rsidRPr="00696B82">
        <w:rPr>
          <w:rFonts w:asciiTheme="minorHAnsi" w:hAnsiTheme="minorHAnsi" w:cstheme="minorHAnsi"/>
        </w:rPr>
        <w:t>Ostravě</w:t>
      </w:r>
      <w:r w:rsidR="00895F93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dne: ……………….........</w:t>
      </w:r>
    </w:p>
    <w:p w14:paraId="2BC6404B" w14:textId="0FCCF557" w:rsidR="00E24032" w:rsidRPr="00696B82" w:rsidRDefault="00AC0821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CONTE spol. s r.o.</w:t>
      </w:r>
      <w:r w:rsidR="00EF7CA3">
        <w:rPr>
          <w:rFonts w:asciiTheme="minorHAnsi" w:hAnsiTheme="minorHAnsi" w:cstheme="minorHAnsi"/>
        </w:rPr>
        <w:tab/>
      </w:r>
      <w:r w:rsidR="00EF7CA3">
        <w:rPr>
          <w:rFonts w:asciiTheme="minorHAnsi" w:hAnsiTheme="minorHAnsi" w:cstheme="minorHAnsi"/>
        </w:rPr>
        <w:tab/>
      </w:r>
      <w:r w:rsidR="00EF7CA3">
        <w:rPr>
          <w:rFonts w:asciiTheme="minorHAnsi" w:hAnsiTheme="minorHAnsi" w:cstheme="minorHAnsi"/>
        </w:rPr>
        <w:tab/>
      </w:r>
      <w:r w:rsidR="00EF7CA3">
        <w:rPr>
          <w:rFonts w:asciiTheme="minorHAnsi" w:hAnsiTheme="minorHAnsi" w:cstheme="minorHAnsi"/>
        </w:rPr>
        <w:tab/>
      </w:r>
      <w:r w:rsidR="00EF7CA3">
        <w:rPr>
          <w:rFonts w:asciiTheme="minorHAnsi" w:hAnsiTheme="minorHAnsi" w:cstheme="minorHAnsi"/>
        </w:rPr>
        <w:tab/>
      </w:r>
      <w:r w:rsidR="006931BF">
        <w:rPr>
          <w:rFonts w:asciiTheme="minorHAnsi" w:hAnsiTheme="minorHAnsi" w:cstheme="minorHAnsi"/>
        </w:rPr>
        <w:t>Lidová konzervatoř a Múzická škola,</w:t>
      </w:r>
    </w:p>
    <w:p w14:paraId="6F9D5775" w14:textId="5134FA6A" w:rsidR="00E24032" w:rsidRDefault="006931BF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Příspěvková organizace</w:t>
      </w:r>
    </w:p>
    <w:p w14:paraId="1E062A23" w14:textId="2CD133A3" w:rsidR="00EF7CA3" w:rsidRPr="00696B82" w:rsidRDefault="00D52457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3BAE67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7" o:title=""/>
            <o:lock v:ext="edit" ungrouping="t" rotation="t" cropping="t" verticies="t" text="t" grouping="t"/>
            <o:signatureline v:ext="edit" id="{596C7571-F9E1-4259-84D2-EBDB19EAA60F}" provid="{00000000-0000-0000-0000-000000000000}" issignatureline="t"/>
          </v:shape>
        </w:pict>
      </w:r>
      <w:r>
        <w:rPr>
          <w:rFonts w:asciiTheme="minorHAnsi" w:hAnsiTheme="minorHAnsi" w:cstheme="minorHAnsi"/>
        </w:rPr>
        <w:pict w14:anchorId="70B6B9F8">
          <v:shape id="_x0000_i1026" type="#_x0000_t75" alt="Řádek podpisu Microsoft Office..." style="width:192pt;height:96pt">
            <v:imagedata r:id="rId8" o:title=""/>
            <o:lock v:ext="edit" ungrouping="t" rotation="t" cropping="t" verticies="t" text="t" grouping="t"/>
            <o:signatureline v:ext="edit" id="{B6540538-AFC0-47E6-8E00-DBD19D95682C}" provid="{00000000-0000-0000-0000-000000000000}" issignatureline="t"/>
          </v:shape>
        </w:pict>
      </w:r>
    </w:p>
    <w:p w14:paraId="02311806" w14:textId="43177D03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358E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14:paraId="63B2C220" w14:textId="2031E043" w:rsidR="006D194D" w:rsidRDefault="006D194D" w:rsidP="001C358E">
      <w:pPr>
        <w:pStyle w:val="Odstavecseseznamem"/>
        <w:spacing w:after="120" w:line="276" w:lineRule="auto"/>
        <w:ind w:left="4956" w:hanging="4530"/>
        <w:contextualSpacing w:val="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Dipl.-Ing. Roman Baláž, jednatel</w:t>
      </w:r>
      <w:r w:rsidR="00EF7CA3">
        <w:rPr>
          <w:rFonts w:asciiTheme="minorHAnsi" w:hAnsiTheme="minorHAnsi" w:cstheme="minorHAnsi"/>
          <w:lang w:val="en-GB"/>
        </w:rPr>
        <w:tab/>
      </w:r>
      <w:r w:rsidR="006931BF">
        <w:rPr>
          <w:rFonts w:asciiTheme="minorHAnsi" w:hAnsiTheme="minorHAnsi" w:cstheme="minorHAnsi"/>
          <w:lang w:val="en-GB"/>
        </w:rPr>
        <w:t>Mgr. Miloslava Soukupová, ředitelka</w:t>
      </w:r>
    </w:p>
    <w:p w14:paraId="3E3E3751" w14:textId="77777777" w:rsidR="00EF7CA3" w:rsidRDefault="00EF7CA3" w:rsidP="001C358E">
      <w:pPr>
        <w:pStyle w:val="Odstavecseseznamem"/>
        <w:spacing w:after="120" w:line="276" w:lineRule="auto"/>
        <w:ind w:left="4956" w:hanging="4530"/>
        <w:contextualSpacing w:val="0"/>
        <w:rPr>
          <w:rFonts w:asciiTheme="minorHAnsi" w:hAnsiTheme="minorHAnsi" w:cstheme="minorHAnsi"/>
          <w:lang w:val="en-GB"/>
        </w:rPr>
      </w:pPr>
    </w:p>
    <w:p w14:paraId="7CA65778" w14:textId="77777777" w:rsidR="00EF7CA3" w:rsidRDefault="00EF7CA3" w:rsidP="001C358E">
      <w:pPr>
        <w:pStyle w:val="Odstavecseseznamem"/>
        <w:spacing w:after="120" w:line="276" w:lineRule="auto"/>
        <w:ind w:left="4956" w:hanging="4530"/>
        <w:contextualSpacing w:val="0"/>
        <w:rPr>
          <w:rFonts w:asciiTheme="minorHAnsi" w:hAnsiTheme="minorHAnsi" w:cstheme="minorHAnsi"/>
          <w:lang w:val="en-GB"/>
        </w:rPr>
      </w:pPr>
    </w:p>
    <w:p w14:paraId="68ACFC44" w14:textId="3475289B" w:rsidR="00214D28" w:rsidRDefault="006931BF" w:rsidP="00214D28">
      <w:pPr>
        <w:pStyle w:val="Odstavecseseznamem"/>
        <w:spacing w:after="120" w:line="276" w:lineRule="auto"/>
        <w:ind w:left="426"/>
        <w:rPr>
          <w:rFonts w:asciiTheme="minorHAnsi" w:hAnsiTheme="minorHAnsi" w:cstheme="minorHAnsi"/>
          <w:szCs w:val="22"/>
        </w:rPr>
      </w:pPr>
      <w:r w:rsidRPr="007A0D29">
        <w:rPr>
          <w:rFonts w:asciiTheme="minorHAnsi" w:hAnsiTheme="minorHAnsi" w:cstheme="minorHAnsi"/>
        </w:rPr>
        <w:t xml:space="preserve"> </w:t>
      </w:r>
      <w:r w:rsidR="00214D28" w:rsidRPr="007A0D29">
        <w:rPr>
          <w:rFonts w:asciiTheme="minorHAnsi" w:hAnsiTheme="minorHAnsi" w:cstheme="minorHAnsi"/>
        </w:rPr>
        <w:t>„podepsáno elektronicky“</w:t>
      </w:r>
      <w:r w:rsidR="00214D28" w:rsidRPr="007A0D29">
        <w:rPr>
          <w:rFonts w:asciiTheme="minorHAnsi" w:hAnsiTheme="minorHAnsi" w:cstheme="minorHAnsi"/>
        </w:rPr>
        <w:tab/>
      </w:r>
      <w:r w:rsidR="00214D28" w:rsidRPr="007A0D29">
        <w:rPr>
          <w:rFonts w:asciiTheme="minorHAnsi" w:hAnsiTheme="minorHAnsi" w:cstheme="minorHAnsi"/>
        </w:rPr>
        <w:tab/>
      </w:r>
      <w:r w:rsidR="00214D28" w:rsidRPr="007A0D29">
        <w:rPr>
          <w:rFonts w:asciiTheme="minorHAnsi" w:hAnsiTheme="minorHAnsi" w:cstheme="minorHAnsi"/>
        </w:rPr>
        <w:tab/>
      </w:r>
      <w:r w:rsidR="00214D28" w:rsidRPr="007A0D29">
        <w:rPr>
          <w:rFonts w:asciiTheme="minorHAnsi" w:hAnsiTheme="minorHAnsi" w:cstheme="minorHAnsi"/>
        </w:rPr>
        <w:tab/>
        <w:t>„podepsáno elektronicky“</w:t>
      </w:r>
    </w:p>
    <w:p w14:paraId="5C662A5B" w14:textId="77777777" w:rsidR="00A237AC" w:rsidRDefault="00A237A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1197A996" w14:textId="77777777" w:rsidR="006D194D" w:rsidRDefault="006D194D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1103E8CD" w14:textId="77777777" w:rsidR="006D194D" w:rsidRDefault="006D194D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205AA4CB" w14:textId="77777777" w:rsidR="001320DC" w:rsidRDefault="001320DC" w:rsidP="001320DC">
      <w:pPr>
        <w:autoSpaceDE w:val="0"/>
        <w:autoSpaceDN w:val="0"/>
        <w:adjustRightInd w:val="0"/>
        <w:spacing w:after="120" w:line="276" w:lineRule="auto"/>
        <w:rPr>
          <w:rFonts w:asciiTheme="minorHAnsi" w:eastAsia="Arial Unicode MS" w:hAnsiTheme="minorHAnsi" w:cstheme="minorHAnsi"/>
          <w:b/>
          <w:sz w:val="32"/>
          <w:szCs w:val="32"/>
        </w:rPr>
        <w:sectPr w:rsidR="001320DC" w:rsidSect="00475550">
          <w:headerReference w:type="default" r:id="rId9"/>
          <w:footerReference w:type="default" r:id="rId10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  <w:bookmarkStart w:id="4" w:name="_GoBack"/>
      <w:bookmarkEnd w:id="4"/>
    </w:p>
    <w:p w14:paraId="1671CA4F" w14:textId="5608881D" w:rsidR="001320DC" w:rsidRPr="00F36891" w:rsidRDefault="001320DC" w:rsidP="001320DC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t xml:space="preserve">Příloha č. </w:t>
      </w:r>
      <w:r>
        <w:rPr>
          <w:rFonts w:asciiTheme="minorHAnsi" w:eastAsia="Arial Unicode MS" w:hAnsiTheme="minorHAnsi" w:cstheme="minorHAnsi"/>
          <w:b/>
          <w:sz w:val="32"/>
          <w:szCs w:val="32"/>
        </w:rPr>
        <w:t>2</w:t>
      </w:r>
    </w:p>
    <w:p w14:paraId="7D9DDE79" w14:textId="03DBCE53" w:rsidR="006D194D" w:rsidRDefault="001320DC" w:rsidP="001320DC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  <w:b/>
          <w:sz w:val="32"/>
          <w:szCs w:val="32"/>
        </w:rPr>
        <w:t>Seznam odběrných míst plynu</w:t>
      </w:r>
    </w:p>
    <w:p w14:paraId="6BE5D6D7" w14:textId="77777777" w:rsidR="001320DC" w:rsidRDefault="001320D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tbl>
      <w:tblPr>
        <w:tblW w:w="15753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363"/>
        <w:gridCol w:w="346"/>
        <w:gridCol w:w="296"/>
        <w:gridCol w:w="565"/>
        <w:gridCol w:w="283"/>
        <w:gridCol w:w="709"/>
        <w:gridCol w:w="363"/>
        <w:gridCol w:w="275"/>
        <w:gridCol w:w="2937"/>
        <w:gridCol w:w="1076"/>
        <w:gridCol w:w="851"/>
        <w:gridCol w:w="1652"/>
        <w:gridCol w:w="1559"/>
        <w:gridCol w:w="1020"/>
        <w:gridCol w:w="1390"/>
        <w:gridCol w:w="1367"/>
      </w:tblGrid>
      <w:tr w:rsidR="001320DC" w:rsidRPr="001320DC" w14:paraId="5771BE8A" w14:textId="77777777" w:rsidTr="006931BF">
        <w:trPr>
          <w:trHeight w:val="1107"/>
        </w:trPr>
        <w:tc>
          <w:tcPr>
            <w:tcW w:w="38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 w14:paraId="51D68B8F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Numerické údaje o odběrném místě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B4C13F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Zákazník</w:t>
            </w:r>
          </w:p>
        </w:tc>
        <w:tc>
          <w:tcPr>
            <w:tcW w:w="64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33CCCC" w:fill="DCE6F1"/>
            <w:vAlign w:val="center"/>
            <w:hideMark/>
          </w:tcPr>
          <w:p w14:paraId="67664E9F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Specifikace odběrného místa (OPM)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33CCCC" w:fill="FFC000"/>
            <w:vAlign w:val="center"/>
            <w:hideMark/>
          </w:tcPr>
          <w:p w14:paraId="5AE32791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Předpokládané množství za jeden rok dodávky</w:t>
            </w:r>
          </w:p>
        </w:tc>
      </w:tr>
      <w:tr w:rsidR="001320DC" w:rsidRPr="001320DC" w14:paraId="02B1AC4F" w14:textId="77777777" w:rsidTr="006931BF">
        <w:trPr>
          <w:trHeight w:val="79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A79E4E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cs-CZ"/>
              </w:rPr>
              <w:t>Pořadí/    List</w:t>
            </w:r>
          </w:p>
        </w:tc>
        <w:tc>
          <w:tcPr>
            <w:tcW w:w="318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670FEEF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EIC kód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7F1068B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obchodní firma/název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94D5AC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IČ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D5CC6C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PSČ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103A22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obec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92D73C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ulice/osada (nebo č. parcely)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57EB12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č.p./č.or.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E1D5F3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Distributor                 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D99EE6" w14:textId="77777777" w:rsidR="001320DC" w:rsidRPr="001320DC" w:rsidRDefault="001320DC" w:rsidP="001320D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1320DC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Odběr celkem (MWh/rok)</w:t>
            </w:r>
          </w:p>
        </w:tc>
      </w:tr>
      <w:tr w:rsidR="006931BF" w:rsidRPr="001320DC" w14:paraId="5BDA45E8" w14:textId="77777777" w:rsidTr="00343160">
        <w:trPr>
          <w:trHeight w:val="9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8B183" w14:textId="4D475716" w:rsidR="006931BF" w:rsidRPr="006931BF" w:rsidRDefault="006931BF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eastAsia="Times New Roman" w:hAnsiTheme="minorHAnsi" w:cstheme="minorHAnsi"/>
                <w:lang w:eastAsia="cs-CZ"/>
              </w:rPr>
              <w:t>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EBE16" w14:textId="583E4E49" w:rsidR="006931BF" w:rsidRPr="006931BF" w:rsidRDefault="006931BF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F477B" w14:textId="694E3B7B" w:rsidR="006931BF" w:rsidRPr="006931BF" w:rsidRDefault="006931BF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60C54" w14:textId="794CCC46" w:rsidR="006931BF" w:rsidRPr="006931BF" w:rsidRDefault="006931BF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3D9C4" w14:textId="12459D88" w:rsidR="006931BF" w:rsidRPr="006931BF" w:rsidRDefault="006931BF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700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61995" w14:textId="13B926E0" w:rsidR="006931BF" w:rsidRPr="006931BF" w:rsidRDefault="006931BF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039C0" w14:textId="41152941" w:rsidR="006931BF" w:rsidRPr="006931BF" w:rsidRDefault="006931BF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00201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465AC" w14:textId="63DC8032" w:rsidR="006931BF" w:rsidRPr="006931BF" w:rsidRDefault="006931BF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93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590B" w14:textId="1D2EF959" w:rsidR="006931BF" w:rsidRPr="006931BF" w:rsidRDefault="006931BF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C180" w14:textId="7CF3189A" w:rsidR="006931BF" w:rsidRPr="006931BF" w:rsidRDefault="006931BF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 xml:space="preserve">Lidová konzervatoř a Múzická škola, příspěvková organizace, </w:t>
            </w:r>
            <w:r w:rsidRPr="006931BF">
              <w:rPr>
                <w:rFonts w:asciiTheme="minorHAnsi" w:hAnsiTheme="minorHAnsi" w:cstheme="minorHAnsi"/>
              </w:rPr>
              <w:br/>
              <w:t>Wattova 430/5, 702 00  Ostrava - Přívoz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48C8" w14:textId="5C7C94F7" w:rsidR="006931BF" w:rsidRPr="006931BF" w:rsidRDefault="006931BF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00850021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5EF1A" w14:textId="7986AC5D" w:rsidR="006931BF" w:rsidRPr="006931BF" w:rsidRDefault="006931BF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709 00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BF78" w14:textId="3E8F7581" w:rsidR="006931BF" w:rsidRPr="006931BF" w:rsidRDefault="006931BF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Ostrava-Mariánské Hory a Hulváky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81E5C" w14:textId="209BAA4F" w:rsidR="006931BF" w:rsidRPr="006931BF" w:rsidRDefault="006931BF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Nivnická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17900" w14:textId="0EE16761" w:rsidR="006931BF" w:rsidRPr="006931BF" w:rsidRDefault="006931BF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617/9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BDD13" w14:textId="78479D12" w:rsidR="006931BF" w:rsidRPr="006931BF" w:rsidRDefault="006931BF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GasNet, s.r.o.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D0735" w14:textId="6E61BB84" w:rsidR="006931BF" w:rsidRPr="006931BF" w:rsidRDefault="006931BF" w:rsidP="001320DC">
            <w:pPr>
              <w:jc w:val="right"/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160,00</w:t>
            </w:r>
          </w:p>
        </w:tc>
      </w:tr>
      <w:tr w:rsidR="006931BF" w:rsidRPr="001320DC" w14:paraId="2E983C3B" w14:textId="77777777" w:rsidTr="00343160">
        <w:trPr>
          <w:trHeight w:val="9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DA289" w14:textId="44E4CCD2" w:rsidR="006931BF" w:rsidRPr="006931BF" w:rsidRDefault="006931BF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eastAsia="Times New Roman" w:hAnsiTheme="minorHAnsi" w:cstheme="minorHAnsi"/>
                <w:lang w:eastAsia="cs-CZ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159CD" w14:textId="2E20967D" w:rsidR="006931BF" w:rsidRPr="006931BF" w:rsidRDefault="006931BF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F0D60" w14:textId="3339F401" w:rsidR="006931BF" w:rsidRPr="006931BF" w:rsidRDefault="006931BF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F81E" w14:textId="5152A5DA" w:rsidR="006931BF" w:rsidRPr="006931BF" w:rsidRDefault="006931BF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3B04" w14:textId="6AB16DB7" w:rsidR="006931BF" w:rsidRPr="006931BF" w:rsidRDefault="006931BF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700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3D110" w14:textId="33CAF74C" w:rsidR="006931BF" w:rsidRPr="006931BF" w:rsidRDefault="006931BF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06AA" w14:textId="0C7DF515" w:rsidR="006931BF" w:rsidRPr="006931BF" w:rsidRDefault="006931BF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00288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475E8" w14:textId="572FCB45" w:rsidR="006931BF" w:rsidRPr="006931BF" w:rsidRDefault="006931BF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82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C306E" w14:textId="5F95E916" w:rsidR="006931BF" w:rsidRPr="006931BF" w:rsidRDefault="006931BF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BC36" w14:textId="1503D870" w:rsidR="006931BF" w:rsidRPr="006931BF" w:rsidRDefault="006931BF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 xml:space="preserve">Lidová konzervatoř a Múzická škola, příspěvková organizace, </w:t>
            </w:r>
            <w:r w:rsidRPr="006931BF">
              <w:rPr>
                <w:rFonts w:asciiTheme="minorHAnsi" w:hAnsiTheme="minorHAnsi" w:cstheme="minorHAnsi"/>
              </w:rPr>
              <w:br/>
              <w:t>Wattova 430/5, 702 00  Ostrava - Přívoz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2BB4" w14:textId="326BC277" w:rsidR="006931BF" w:rsidRPr="006931BF" w:rsidRDefault="006931BF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00850021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41D3" w14:textId="36639A16" w:rsidR="006931BF" w:rsidRPr="006931BF" w:rsidRDefault="006931BF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702 00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26A7" w14:textId="261AFD75" w:rsidR="006931BF" w:rsidRPr="006931BF" w:rsidRDefault="006931BF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Ostrava-Moravská Ostrava a Přívoz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996D5" w14:textId="747A4592" w:rsidR="006931BF" w:rsidRPr="006931BF" w:rsidRDefault="006931BF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Kosmova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C2BC4" w14:textId="11CBEA9A" w:rsidR="006931BF" w:rsidRPr="006931BF" w:rsidRDefault="006931BF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605/1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7D57F" w14:textId="56F3D376" w:rsidR="006931BF" w:rsidRPr="006931BF" w:rsidRDefault="006931BF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GasNet, s.r.o.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63411" w14:textId="63043493" w:rsidR="006931BF" w:rsidRPr="006931BF" w:rsidRDefault="006931BF" w:rsidP="001320DC">
            <w:pPr>
              <w:jc w:val="right"/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110,00</w:t>
            </w:r>
          </w:p>
        </w:tc>
      </w:tr>
      <w:tr w:rsidR="006931BF" w:rsidRPr="001320DC" w14:paraId="48221D79" w14:textId="77777777" w:rsidTr="00343160">
        <w:trPr>
          <w:trHeight w:val="9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0280" w14:textId="43BA639E" w:rsidR="006931BF" w:rsidRPr="006931BF" w:rsidRDefault="006931BF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eastAsia="Times New Roman" w:hAnsiTheme="minorHAnsi" w:cstheme="minorHAnsi"/>
                <w:lang w:eastAsia="cs-CZ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E45C" w14:textId="67BC8DFA" w:rsidR="006931BF" w:rsidRPr="006931BF" w:rsidRDefault="006931BF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7191" w14:textId="5316F486" w:rsidR="006931BF" w:rsidRPr="006931BF" w:rsidRDefault="006931BF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A0D8" w14:textId="178BA7D9" w:rsidR="006931BF" w:rsidRPr="006931BF" w:rsidRDefault="006931BF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37CB" w14:textId="6464B5BA" w:rsidR="006931BF" w:rsidRPr="006931BF" w:rsidRDefault="006931BF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700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187F" w14:textId="3E5B456F" w:rsidR="006931BF" w:rsidRPr="006931BF" w:rsidRDefault="006931BF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B15A" w14:textId="28389104" w:rsidR="006931BF" w:rsidRPr="006931BF" w:rsidRDefault="006931BF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00208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B524" w14:textId="73F9B51F" w:rsidR="006931BF" w:rsidRPr="006931BF" w:rsidRDefault="006931BF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82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120D" w14:textId="048A6B69" w:rsidR="006931BF" w:rsidRPr="006931BF" w:rsidRDefault="006931BF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Q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4CC0" w14:textId="57009AA6" w:rsidR="006931BF" w:rsidRPr="006931BF" w:rsidRDefault="006931BF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 xml:space="preserve">Lidová konzervatoř a Múzická škola, příspěvková organizace, </w:t>
            </w:r>
            <w:r w:rsidRPr="006931BF">
              <w:rPr>
                <w:rFonts w:asciiTheme="minorHAnsi" w:hAnsiTheme="minorHAnsi" w:cstheme="minorHAnsi"/>
              </w:rPr>
              <w:br/>
              <w:t>Wattova 430/5, 702 00  Ostrava - Přívoz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14ED" w14:textId="634CC882" w:rsidR="006931BF" w:rsidRPr="006931BF" w:rsidRDefault="006931BF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00850021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A442" w14:textId="4C4285E1" w:rsidR="006931BF" w:rsidRPr="006931BF" w:rsidRDefault="006931BF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702 00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61DA" w14:textId="1DE7C374" w:rsidR="006931BF" w:rsidRPr="006931BF" w:rsidRDefault="006931BF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Ostrava-Moravská Ostrava a Přívoz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B4EC" w14:textId="034C8AF7" w:rsidR="006931BF" w:rsidRPr="006931BF" w:rsidRDefault="006931BF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Wattova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9B93" w14:textId="6C70D61D" w:rsidR="006931BF" w:rsidRPr="006931BF" w:rsidRDefault="006931BF" w:rsidP="001320DC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430/5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2814" w14:textId="2097BCEC" w:rsidR="006931BF" w:rsidRPr="006931BF" w:rsidRDefault="006931BF" w:rsidP="001320D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GasNet, s.r.o.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3A4B" w14:textId="0335A1CC" w:rsidR="006931BF" w:rsidRPr="006931BF" w:rsidRDefault="006931BF" w:rsidP="001320DC">
            <w:pPr>
              <w:jc w:val="right"/>
              <w:rPr>
                <w:rFonts w:asciiTheme="minorHAnsi" w:eastAsia="Times New Roman" w:hAnsiTheme="minorHAnsi" w:cstheme="minorHAnsi"/>
                <w:lang w:eastAsia="cs-CZ"/>
              </w:rPr>
            </w:pPr>
            <w:r w:rsidRPr="006931BF">
              <w:rPr>
                <w:rFonts w:asciiTheme="minorHAnsi" w:hAnsiTheme="minorHAnsi" w:cstheme="minorHAnsi"/>
              </w:rPr>
              <w:t>170,00</w:t>
            </w:r>
          </w:p>
        </w:tc>
      </w:tr>
    </w:tbl>
    <w:p w14:paraId="3FB0D8D0" w14:textId="77777777" w:rsidR="001320DC" w:rsidRDefault="001320D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38DC901D" w14:textId="77777777" w:rsidR="001320DC" w:rsidRDefault="001320D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66CB0AFF" w14:textId="77777777" w:rsidR="001320DC" w:rsidRDefault="001320D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3F961B7E" w14:textId="009171E5" w:rsidR="001320DC" w:rsidRDefault="001320D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  <w:sectPr w:rsidR="001320DC" w:rsidSect="001320DC">
          <w:pgSz w:w="16838" w:h="11906" w:orient="landscape" w:code="9"/>
          <w:pgMar w:top="1418" w:right="1667" w:bottom="1418" w:left="1418" w:header="709" w:footer="709" w:gutter="0"/>
          <w:pgNumType w:chapStyle="1"/>
          <w:cols w:space="708"/>
          <w:docGrid w:linePitch="360"/>
        </w:sectPr>
      </w:pPr>
    </w:p>
    <w:bookmarkEnd w:id="3"/>
    <w:p w14:paraId="75ABD367" w14:textId="50D554ED" w:rsidR="003B4396" w:rsidRPr="00F36891" w:rsidRDefault="008149EA" w:rsidP="008149EA">
      <w:pPr>
        <w:tabs>
          <w:tab w:val="left" w:pos="1065"/>
        </w:tabs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ab/>
      </w:r>
    </w:p>
    <w:p w14:paraId="5BD9FDF8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t>Příloha č. 3</w:t>
      </w:r>
    </w:p>
    <w:p w14:paraId="54F0EE21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39EC5C6D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p w14:paraId="3BA2A5C7" w14:textId="77777777" w:rsidR="003B4396" w:rsidRPr="00F36891" w:rsidRDefault="003B4396" w:rsidP="00F36891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p w14:paraId="69BE9783" w14:textId="7BD9DCE4" w:rsidR="003B4396" w:rsidRDefault="003B4396" w:rsidP="00F36891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F36891">
        <w:rPr>
          <w:rFonts w:asciiTheme="minorHAnsi" w:hAnsiTheme="minorHAnsi" w:cstheme="minorHAnsi"/>
          <w:b/>
          <w:sz w:val="24"/>
          <w:szCs w:val="24"/>
        </w:rPr>
        <w:t>Obchodníka</w:t>
      </w:r>
      <w:r w:rsidRPr="00F36891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D021E3" w:rsidRPr="00F36891" w14:paraId="1CE9EF71" w14:textId="77777777" w:rsidTr="0064425F">
        <w:trPr>
          <w:trHeight w:val="282"/>
        </w:trPr>
        <w:tc>
          <w:tcPr>
            <w:tcW w:w="8513" w:type="dxa"/>
            <w:gridSpan w:val="4"/>
          </w:tcPr>
          <w:p w14:paraId="365CB073" w14:textId="77777777" w:rsidR="00D021E3" w:rsidRPr="00F36891" w:rsidRDefault="00D021E3" w:rsidP="0064425F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bookmarkStart w:id="5" w:name="_Hlk5292306"/>
            <w:bookmarkStart w:id="6" w:name="_Hlk5292078"/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D021E3" w:rsidRPr="00F36891" w14:paraId="3749D40C" w14:textId="77777777" w:rsidTr="0064425F">
        <w:tc>
          <w:tcPr>
            <w:tcW w:w="919" w:type="dxa"/>
          </w:tcPr>
          <w:p w14:paraId="5593765A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15302C4C" w14:textId="77777777" w:rsidR="00D021E3" w:rsidRPr="00846F16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BE5D83">
              <w:rPr>
                <w:rFonts w:asciiTheme="minorHAnsi" w:hAnsiTheme="minorHAnsi" w:cstheme="minorHAnsi"/>
                <w:b/>
              </w:rPr>
              <w:t>Martina Valešová</w:t>
            </w:r>
          </w:p>
        </w:tc>
        <w:tc>
          <w:tcPr>
            <w:tcW w:w="919" w:type="dxa"/>
          </w:tcPr>
          <w:p w14:paraId="74200BAA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0C6C7179" w14:textId="77777777" w:rsidR="00D021E3" w:rsidRPr="00846F16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021E3" w:rsidRPr="00F36891" w14:paraId="18CBEBCF" w14:textId="77777777" w:rsidTr="0064425F">
        <w:tc>
          <w:tcPr>
            <w:tcW w:w="919" w:type="dxa"/>
          </w:tcPr>
          <w:p w14:paraId="2658A6D4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3204DE05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BE5D83">
              <w:rPr>
                <w:rFonts w:asciiTheme="minorHAnsi" w:hAnsiTheme="minorHAnsi" w:cstheme="minorHAnsi"/>
              </w:rPr>
              <w:t>Ovocný trh 572/11, 110 00 Praha 1</w:t>
            </w:r>
          </w:p>
        </w:tc>
        <w:tc>
          <w:tcPr>
            <w:tcW w:w="919" w:type="dxa"/>
          </w:tcPr>
          <w:p w14:paraId="7FC638D5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727F4D78" w14:textId="18657CA0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4D289B" w:rsidRPr="00F36891" w14:paraId="5F4CE075" w14:textId="77777777" w:rsidTr="0064425F">
        <w:tc>
          <w:tcPr>
            <w:tcW w:w="919" w:type="dxa"/>
          </w:tcPr>
          <w:p w14:paraId="62221760" w14:textId="77777777" w:rsidR="004D289B" w:rsidRPr="00F36891" w:rsidRDefault="004D289B" w:rsidP="004D289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50E79A09" w14:textId="77777777" w:rsidR="004D289B" w:rsidRPr="00696B82" w:rsidRDefault="004D289B" w:rsidP="004D289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BE5D83">
              <w:rPr>
                <w:rFonts w:asciiTheme="minorHAnsi" w:hAnsiTheme="minorHAnsi" w:cstheme="minorHAnsi"/>
              </w:rPr>
              <w:t>valesova@conte-energy.cz</w:t>
            </w:r>
          </w:p>
        </w:tc>
        <w:tc>
          <w:tcPr>
            <w:tcW w:w="919" w:type="dxa"/>
          </w:tcPr>
          <w:p w14:paraId="600D3524" w14:textId="77777777" w:rsidR="004D289B" w:rsidRPr="00F36891" w:rsidRDefault="004D289B" w:rsidP="004D289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75BC992A" w14:textId="109E589D" w:rsidR="004D289B" w:rsidRPr="00696B82" w:rsidRDefault="004D289B" w:rsidP="004D289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fakturace@conte-energy.cz</w:t>
            </w:r>
          </w:p>
        </w:tc>
      </w:tr>
      <w:tr w:rsidR="004D289B" w:rsidRPr="00F36891" w14:paraId="1933419E" w14:textId="77777777" w:rsidTr="0064425F">
        <w:tc>
          <w:tcPr>
            <w:tcW w:w="919" w:type="dxa"/>
          </w:tcPr>
          <w:p w14:paraId="234BE09E" w14:textId="77777777" w:rsidR="004D289B" w:rsidRPr="00F36891" w:rsidRDefault="004D289B" w:rsidP="004D289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0F4C765" w14:textId="77777777" w:rsidR="004D289B" w:rsidRPr="00696B82" w:rsidRDefault="004D289B" w:rsidP="004D289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BE5D83">
              <w:rPr>
                <w:rFonts w:asciiTheme="minorHAnsi" w:hAnsiTheme="minorHAnsi" w:cstheme="minorHAnsi"/>
              </w:rPr>
              <w:t>603 117 737</w:t>
            </w:r>
          </w:p>
        </w:tc>
        <w:tc>
          <w:tcPr>
            <w:tcW w:w="919" w:type="dxa"/>
          </w:tcPr>
          <w:p w14:paraId="399237CC" w14:textId="77777777" w:rsidR="004D289B" w:rsidRPr="00F36891" w:rsidRDefault="004D289B" w:rsidP="004D289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3973593D" w14:textId="25BA2C12" w:rsidR="004D289B" w:rsidRPr="00696B82" w:rsidRDefault="004D289B" w:rsidP="004D289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226 091 288</w:t>
            </w:r>
          </w:p>
        </w:tc>
      </w:tr>
      <w:tr w:rsidR="00D021E3" w:rsidRPr="00F36891" w14:paraId="3027352D" w14:textId="77777777" w:rsidTr="0064425F">
        <w:tc>
          <w:tcPr>
            <w:tcW w:w="919" w:type="dxa"/>
          </w:tcPr>
          <w:p w14:paraId="5E6916AD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0097C13F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58DD2B8F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37DCE418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B2FCB9F" w14:textId="77777777" w:rsidR="00D021E3" w:rsidRPr="00F36891" w:rsidRDefault="00D021E3" w:rsidP="00D021E3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D021E3" w:rsidRPr="00F36891" w14:paraId="54C5A56D" w14:textId="77777777" w:rsidTr="0064425F">
        <w:tc>
          <w:tcPr>
            <w:tcW w:w="8513" w:type="dxa"/>
            <w:gridSpan w:val="4"/>
          </w:tcPr>
          <w:p w14:paraId="23A38F85" w14:textId="77777777" w:rsidR="00D021E3" w:rsidRPr="00F36891" w:rsidRDefault="00D021E3" w:rsidP="0064425F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D021E3" w:rsidRPr="00F36891" w14:paraId="6733CE2A" w14:textId="77777777" w:rsidTr="0064425F">
        <w:tc>
          <w:tcPr>
            <w:tcW w:w="919" w:type="dxa"/>
          </w:tcPr>
          <w:p w14:paraId="3D6824B5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5F5512FC" w14:textId="77777777" w:rsidR="00D021E3" w:rsidRPr="00846F16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BE5D83">
              <w:rPr>
                <w:rFonts w:asciiTheme="minorHAnsi" w:hAnsiTheme="minorHAnsi" w:cstheme="minorHAnsi"/>
                <w:b/>
              </w:rPr>
              <w:t>Martina Valešová</w:t>
            </w:r>
          </w:p>
        </w:tc>
        <w:tc>
          <w:tcPr>
            <w:tcW w:w="919" w:type="dxa"/>
          </w:tcPr>
          <w:p w14:paraId="5DC64894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1ADB3959" w14:textId="77777777" w:rsidR="00D021E3" w:rsidRPr="00846F16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021E3" w:rsidRPr="00F36891" w14:paraId="21F93277" w14:textId="77777777" w:rsidTr="0064425F">
        <w:tc>
          <w:tcPr>
            <w:tcW w:w="919" w:type="dxa"/>
          </w:tcPr>
          <w:p w14:paraId="4979225C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4727FBFD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BE5D83">
              <w:rPr>
                <w:rFonts w:asciiTheme="minorHAnsi" w:hAnsiTheme="minorHAnsi" w:cstheme="minorHAnsi"/>
              </w:rPr>
              <w:t>Ovocný trh 572/11, 110 00 Praha 1</w:t>
            </w:r>
          </w:p>
        </w:tc>
        <w:tc>
          <w:tcPr>
            <w:tcW w:w="919" w:type="dxa"/>
          </w:tcPr>
          <w:p w14:paraId="63FAE735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2B84D557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4D289B" w:rsidRPr="00F36891" w14:paraId="654A9AC2" w14:textId="77777777" w:rsidTr="0064425F">
        <w:tc>
          <w:tcPr>
            <w:tcW w:w="919" w:type="dxa"/>
          </w:tcPr>
          <w:p w14:paraId="7011BA1F" w14:textId="77777777" w:rsidR="004D289B" w:rsidRPr="00F36891" w:rsidRDefault="004D289B" w:rsidP="004D289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731E2E9F" w14:textId="77777777" w:rsidR="004D289B" w:rsidRPr="00696B82" w:rsidRDefault="004D289B" w:rsidP="004D289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BE5D83">
              <w:rPr>
                <w:rFonts w:asciiTheme="minorHAnsi" w:hAnsiTheme="minorHAnsi" w:cstheme="minorHAnsi"/>
              </w:rPr>
              <w:t>valesova@conte-energy.cz</w:t>
            </w:r>
          </w:p>
        </w:tc>
        <w:tc>
          <w:tcPr>
            <w:tcW w:w="919" w:type="dxa"/>
          </w:tcPr>
          <w:p w14:paraId="67EF713C" w14:textId="77777777" w:rsidR="004D289B" w:rsidRPr="00F36891" w:rsidRDefault="004D289B" w:rsidP="004D289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67D80527" w14:textId="3BCADC38" w:rsidR="004D289B" w:rsidRPr="00696B82" w:rsidRDefault="004D289B" w:rsidP="004D289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fakturace@conte-energy.cz</w:t>
            </w:r>
          </w:p>
        </w:tc>
      </w:tr>
      <w:tr w:rsidR="004D289B" w:rsidRPr="00F36891" w14:paraId="6C1662FA" w14:textId="77777777" w:rsidTr="0064425F">
        <w:tc>
          <w:tcPr>
            <w:tcW w:w="919" w:type="dxa"/>
          </w:tcPr>
          <w:p w14:paraId="7A1FEC66" w14:textId="77777777" w:rsidR="004D289B" w:rsidRPr="00F36891" w:rsidRDefault="004D289B" w:rsidP="004D289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5BD02C9" w14:textId="77777777" w:rsidR="004D289B" w:rsidRPr="00696B82" w:rsidRDefault="004D289B" w:rsidP="004D289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BE5D83">
              <w:rPr>
                <w:rFonts w:asciiTheme="minorHAnsi" w:hAnsiTheme="minorHAnsi" w:cstheme="minorHAnsi"/>
              </w:rPr>
              <w:t>603 117 737</w:t>
            </w:r>
          </w:p>
        </w:tc>
        <w:tc>
          <w:tcPr>
            <w:tcW w:w="919" w:type="dxa"/>
          </w:tcPr>
          <w:p w14:paraId="2F20AB11" w14:textId="77777777" w:rsidR="004D289B" w:rsidRPr="00F36891" w:rsidRDefault="004D289B" w:rsidP="004D289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134F810C" w14:textId="706F2A08" w:rsidR="004D289B" w:rsidRPr="00696B82" w:rsidRDefault="004D289B" w:rsidP="004D289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226 091 288</w:t>
            </w:r>
          </w:p>
        </w:tc>
      </w:tr>
      <w:tr w:rsidR="00D021E3" w:rsidRPr="00F36891" w14:paraId="7A783D30" w14:textId="77777777" w:rsidTr="0064425F">
        <w:tc>
          <w:tcPr>
            <w:tcW w:w="919" w:type="dxa"/>
          </w:tcPr>
          <w:p w14:paraId="31E004CF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7A2559EE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5F7EC69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13352FD2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1D05997" w14:textId="77777777" w:rsidR="00D021E3" w:rsidRPr="00F36891" w:rsidRDefault="00D021E3" w:rsidP="00D021E3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D021E3" w:rsidRPr="00F36891" w14:paraId="51DBE11D" w14:textId="77777777" w:rsidTr="0064425F">
        <w:tc>
          <w:tcPr>
            <w:tcW w:w="8513" w:type="dxa"/>
            <w:gridSpan w:val="4"/>
          </w:tcPr>
          <w:p w14:paraId="6109D922" w14:textId="7316393A" w:rsidR="00D021E3" w:rsidRPr="00F36891" w:rsidRDefault="00E72026" w:rsidP="00E72026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72026">
              <w:rPr>
                <w:rFonts w:asciiTheme="minorHAnsi" w:hAnsiTheme="minorHAnsi" w:cstheme="minorHAnsi"/>
                <w:b/>
              </w:rPr>
              <w:t>Kontakt pro hlášení samoodečtů:</w:t>
            </w:r>
          </w:p>
        </w:tc>
      </w:tr>
      <w:tr w:rsidR="00D021E3" w:rsidRPr="00F36891" w14:paraId="28E910C2" w14:textId="77777777" w:rsidTr="0064425F">
        <w:tc>
          <w:tcPr>
            <w:tcW w:w="919" w:type="dxa"/>
          </w:tcPr>
          <w:p w14:paraId="7B5807B9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7B2D3D83" w14:textId="77777777" w:rsidR="00D021E3" w:rsidRPr="00846F16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9" w:type="dxa"/>
          </w:tcPr>
          <w:p w14:paraId="119DCDCB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6DEC9A51" w14:textId="77777777" w:rsidR="00D021E3" w:rsidRPr="00846F16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021E3" w:rsidRPr="00F36891" w14:paraId="28BFE8E0" w14:textId="77777777" w:rsidTr="0064425F">
        <w:tc>
          <w:tcPr>
            <w:tcW w:w="919" w:type="dxa"/>
          </w:tcPr>
          <w:p w14:paraId="1034BBB8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52124222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fakturace@conte-energy.cz</w:t>
            </w:r>
          </w:p>
        </w:tc>
        <w:tc>
          <w:tcPr>
            <w:tcW w:w="919" w:type="dxa"/>
          </w:tcPr>
          <w:p w14:paraId="217FE659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42B4AF8F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D021E3" w:rsidRPr="00F36891" w14:paraId="260AFC6D" w14:textId="77777777" w:rsidTr="0064425F">
        <w:tc>
          <w:tcPr>
            <w:tcW w:w="919" w:type="dxa"/>
          </w:tcPr>
          <w:p w14:paraId="6555B0BD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236A3AEC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226 091 288</w:t>
            </w:r>
          </w:p>
        </w:tc>
        <w:tc>
          <w:tcPr>
            <w:tcW w:w="919" w:type="dxa"/>
          </w:tcPr>
          <w:p w14:paraId="3D6337AB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225B5CFC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D021E3" w:rsidRPr="00F36891" w14:paraId="47A722D8" w14:textId="77777777" w:rsidTr="0064425F">
        <w:tc>
          <w:tcPr>
            <w:tcW w:w="919" w:type="dxa"/>
          </w:tcPr>
          <w:p w14:paraId="0E82A303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44B47385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59C08F74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B4C42AF" w14:textId="7777777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bookmarkEnd w:id="5"/>
    </w:tbl>
    <w:p w14:paraId="54AE2346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78C151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bookmarkEnd w:id="6"/>
    <w:p w14:paraId="1411D2F9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AD7561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0EED6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1B6469D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BF9F60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A51E20C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59945F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19DA1D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75721E1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4BBA4F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DB50EC4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6047062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358511F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BAF54C" w14:textId="77777777" w:rsidR="003B4396" w:rsidRPr="00F36891" w:rsidRDefault="003B4396" w:rsidP="00F3689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F36891">
        <w:rPr>
          <w:rFonts w:asciiTheme="minorHAnsi" w:hAnsiTheme="minorHAnsi" w:cstheme="minorHAnsi"/>
          <w:b/>
          <w:sz w:val="24"/>
          <w:szCs w:val="24"/>
        </w:rPr>
        <w:t>Zákazníka</w:t>
      </w:r>
      <w:r w:rsidRPr="00F36891">
        <w:rPr>
          <w:rFonts w:asciiTheme="minorHAnsi" w:hAnsiTheme="minorHAnsi" w:cstheme="minorHAnsi"/>
          <w:sz w:val="24"/>
          <w:szCs w:val="24"/>
        </w:rPr>
        <w:t>:</w:t>
      </w:r>
    </w:p>
    <w:p w14:paraId="642AE9B0" w14:textId="77777777" w:rsidR="00D021E3" w:rsidRPr="00F36891" w:rsidRDefault="00D021E3" w:rsidP="00D021E3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D021E3" w:rsidRPr="00F36891" w14:paraId="778A7376" w14:textId="77777777" w:rsidTr="0064425F">
        <w:tc>
          <w:tcPr>
            <w:tcW w:w="8513" w:type="dxa"/>
            <w:gridSpan w:val="4"/>
          </w:tcPr>
          <w:p w14:paraId="5D53EBD0" w14:textId="77777777" w:rsidR="00D021E3" w:rsidRPr="00F36891" w:rsidRDefault="00D021E3" w:rsidP="0064425F">
            <w:pPr>
              <w:pStyle w:val="Zkladntext2"/>
              <w:spacing w:after="0" w:line="276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D021E3" w:rsidRPr="00F36891" w14:paraId="6ACF64D5" w14:textId="77777777" w:rsidTr="0064425F">
        <w:tc>
          <w:tcPr>
            <w:tcW w:w="919" w:type="dxa"/>
          </w:tcPr>
          <w:p w14:paraId="157C5B19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5EBF90D7" w14:textId="39B80134" w:rsidR="00D021E3" w:rsidRPr="00696B82" w:rsidRDefault="00451BDD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451BDD">
              <w:rPr>
                <w:rFonts w:asciiTheme="minorHAnsi" w:hAnsiTheme="minorHAnsi" w:cstheme="minorHAnsi"/>
                <w:b/>
              </w:rPr>
              <w:t>Mgr. Miloslava Soukupová</w:t>
            </w:r>
          </w:p>
        </w:tc>
        <w:tc>
          <w:tcPr>
            <w:tcW w:w="919" w:type="dxa"/>
          </w:tcPr>
          <w:p w14:paraId="7624823C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1A53AD8" w14:textId="5CEF5EB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021E3" w:rsidRPr="00F36891" w14:paraId="31DD7098" w14:textId="77777777" w:rsidTr="0064425F">
        <w:tc>
          <w:tcPr>
            <w:tcW w:w="919" w:type="dxa"/>
          </w:tcPr>
          <w:p w14:paraId="315C1CAA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35C48524" w14:textId="0E3C6BB2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4F3498AF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2FD24CEA" w14:textId="66116C8B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D021E3" w:rsidRPr="00F36891" w14:paraId="7856688E" w14:textId="77777777" w:rsidTr="0064425F">
        <w:tc>
          <w:tcPr>
            <w:tcW w:w="919" w:type="dxa"/>
          </w:tcPr>
          <w:p w14:paraId="17354AEB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7287C8B9" w14:textId="40CC2D36" w:rsidR="00D021E3" w:rsidRPr="00696B82" w:rsidRDefault="00451BDD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451BDD">
              <w:rPr>
                <w:rFonts w:asciiTheme="minorHAnsi" w:hAnsiTheme="minorHAnsi" w:cstheme="minorHAnsi"/>
              </w:rPr>
              <w:t>soukupova@lko.cz</w:t>
            </w:r>
          </w:p>
        </w:tc>
        <w:tc>
          <w:tcPr>
            <w:tcW w:w="919" w:type="dxa"/>
          </w:tcPr>
          <w:p w14:paraId="5E2C599E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6676D857" w14:textId="76CAFE9A" w:rsidR="00D021E3" w:rsidRPr="00696B82" w:rsidRDefault="00451BDD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451BDD">
              <w:rPr>
                <w:rFonts w:asciiTheme="minorHAnsi" w:hAnsiTheme="minorHAnsi" w:cstheme="minorHAnsi"/>
              </w:rPr>
              <w:t>sekretariat@lko.cz</w:t>
            </w:r>
          </w:p>
        </w:tc>
      </w:tr>
      <w:tr w:rsidR="00D021E3" w:rsidRPr="00F36891" w14:paraId="4B266260" w14:textId="77777777" w:rsidTr="0064425F">
        <w:tc>
          <w:tcPr>
            <w:tcW w:w="919" w:type="dxa"/>
          </w:tcPr>
          <w:p w14:paraId="25F5FF75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6955E652" w14:textId="29A78B79" w:rsidR="00D021E3" w:rsidRPr="00696B82" w:rsidRDefault="00451BDD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451BDD">
              <w:rPr>
                <w:rFonts w:asciiTheme="minorHAnsi" w:hAnsiTheme="minorHAnsi" w:cstheme="minorHAnsi"/>
              </w:rPr>
              <w:t>596 136 805</w:t>
            </w:r>
          </w:p>
        </w:tc>
        <w:tc>
          <w:tcPr>
            <w:tcW w:w="919" w:type="dxa"/>
          </w:tcPr>
          <w:p w14:paraId="1F71C82F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6B19783B" w14:textId="0134DD9A" w:rsidR="00D021E3" w:rsidRPr="00696B82" w:rsidRDefault="00451BDD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451BDD">
              <w:rPr>
                <w:rFonts w:asciiTheme="minorHAnsi" w:hAnsiTheme="minorHAnsi" w:cstheme="minorHAnsi"/>
              </w:rPr>
              <w:t>603 886 756</w:t>
            </w:r>
          </w:p>
        </w:tc>
      </w:tr>
      <w:tr w:rsidR="00D021E3" w:rsidRPr="00F36891" w14:paraId="6C474F13" w14:textId="77777777" w:rsidTr="0064425F">
        <w:tc>
          <w:tcPr>
            <w:tcW w:w="919" w:type="dxa"/>
          </w:tcPr>
          <w:p w14:paraId="1A98C8EE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726113F2" w14:textId="65B7F2ED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114721AE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70E3BFF0" w14:textId="1A9F59D0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06B17388" w14:textId="77777777" w:rsidR="00D021E3" w:rsidRPr="00F36891" w:rsidRDefault="00D021E3" w:rsidP="00D021E3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D021E3" w:rsidRPr="00F36891" w14:paraId="709BB0CE" w14:textId="77777777" w:rsidTr="0064425F">
        <w:tc>
          <w:tcPr>
            <w:tcW w:w="8513" w:type="dxa"/>
            <w:gridSpan w:val="4"/>
          </w:tcPr>
          <w:p w14:paraId="60A9E3F9" w14:textId="77777777" w:rsidR="00D021E3" w:rsidRPr="00F36891" w:rsidRDefault="00D021E3" w:rsidP="0064425F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D021E3" w:rsidRPr="00F36891" w14:paraId="63888233" w14:textId="77777777" w:rsidTr="0064425F">
        <w:tc>
          <w:tcPr>
            <w:tcW w:w="919" w:type="dxa"/>
          </w:tcPr>
          <w:p w14:paraId="1FDAB783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24BEECFD" w14:textId="2587417D" w:rsidR="00D021E3" w:rsidRPr="00696B82" w:rsidRDefault="000752CB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Ing. Litnerová Ivana</w:t>
            </w:r>
          </w:p>
        </w:tc>
        <w:tc>
          <w:tcPr>
            <w:tcW w:w="919" w:type="dxa"/>
          </w:tcPr>
          <w:p w14:paraId="4B967BED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671D2104" w14:textId="611D083C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021E3" w:rsidRPr="00F36891" w14:paraId="2A957514" w14:textId="77777777" w:rsidTr="0064425F">
        <w:tc>
          <w:tcPr>
            <w:tcW w:w="919" w:type="dxa"/>
          </w:tcPr>
          <w:p w14:paraId="06F7C003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698DF2A0" w14:textId="71F83DA3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5A1E588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2EEF3A1F" w14:textId="31D1C110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D021E3" w:rsidRPr="00F36891" w14:paraId="14A8A312" w14:textId="77777777" w:rsidTr="0064425F">
        <w:tc>
          <w:tcPr>
            <w:tcW w:w="919" w:type="dxa"/>
          </w:tcPr>
          <w:p w14:paraId="42B9547C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5AEAF92E" w14:textId="50E82549" w:rsidR="00D021E3" w:rsidRPr="00696B82" w:rsidRDefault="000752CB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ekonomka@lko.cz</w:t>
            </w:r>
          </w:p>
        </w:tc>
        <w:tc>
          <w:tcPr>
            <w:tcW w:w="919" w:type="dxa"/>
          </w:tcPr>
          <w:p w14:paraId="03663547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031696ED" w14:textId="56E83F6E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D021E3" w:rsidRPr="00F36891" w14:paraId="39A7A287" w14:textId="77777777" w:rsidTr="0064425F">
        <w:tc>
          <w:tcPr>
            <w:tcW w:w="919" w:type="dxa"/>
          </w:tcPr>
          <w:p w14:paraId="24849A06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0E15904E" w14:textId="74EB494B" w:rsidR="00D021E3" w:rsidRPr="00696B82" w:rsidRDefault="000752CB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596133251</w:t>
            </w:r>
          </w:p>
        </w:tc>
        <w:tc>
          <w:tcPr>
            <w:tcW w:w="919" w:type="dxa"/>
          </w:tcPr>
          <w:p w14:paraId="6C4DB5AF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7C3FE0FF" w14:textId="26D636C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D021E3" w:rsidRPr="00F36891" w14:paraId="6EE8EE9A" w14:textId="77777777" w:rsidTr="0064425F">
        <w:tc>
          <w:tcPr>
            <w:tcW w:w="919" w:type="dxa"/>
          </w:tcPr>
          <w:p w14:paraId="6F12F3AD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451B1D7F" w14:textId="20470F27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C476F79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1B8C42BC" w14:textId="030045A4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9166EA5" w14:textId="77777777" w:rsidR="00D021E3" w:rsidRPr="00F36891" w:rsidRDefault="00D021E3" w:rsidP="00D021E3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D021E3" w:rsidRPr="00F36891" w14:paraId="45ED44E9" w14:textId="77777777" w:rsidTr="0064425F">
        <w:tc>
          <w:tcPr>
            <w:tcW w:w="8513" w:type="dxa"/>
            <w:gridSpan w:val="4"/>
          </w:tcPr>
          <w:p w14:paraId="6C9FB4F0" w14:textId="77777777" w:rsidR="00D021E3" w:rsidRPr="00F36891" w:rsidRDefault="00D021E3" w:rsidP="0064425F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Kontakt pro hlášení samoodečtů:</w:t>
            </w:r>
          </w:p>
        </w:tc>
      </w:tr>
      <w:tr w:rsidR="00D021E3" w:rsidRPr="00F36891" w14:paraId="19F97006" w14:textId="77777777" w:rsidTr="0064425F">
        <w:tc>
          <w:tcPr>
            <w:tcW w:w="919" w:type="dxa"/>
          </w:tcPr>
          <w:p w14:paraId="3A7983E0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62C4EB0F" w14:textId="09960924" w:rsidR="00D021E3" w:rsidRPr="00696B82" w:rsidRDefault="000752CB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Ing. Litnerová Ivana</w:t>
            </w:r>
          </w:p>
        </w:tc>
        <w:tc>
          <w:tcPr>
            <w:tcW w:w="919" w:type="dxa"/>
          </w:tcPr>
          <w:p w14:paraId="377A919D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43114D7" w14:textId="26A6DC88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752CB" w:rsidRPr="00F36891" w14:paraId="526E08DA" w14:textId="77777777" w:rsidTr="0064425F">
        <w:tc>
          <w:tcPr>
            <w:tcW w:w="919" w:type="dxa"/>
          </w:tcPr>
          <w:p w14:paraId="114B49A9" w14:textId="77777777" w:rsidR="000752CB" w:rsidRPr="00F36891" w:rsidRDefault="000752CB" w:rsidP="000752C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105583B5" w14:textId="5C027DA3" w:rsidR="000752CB" w:rsidRPr="00696B82" w:rsidRDefault="000752CB" w:rsidP="000752C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ekonomka@lko.cz</w:t>
            </w:r>
          </w:p>
        </w:tc>
        <w:tc>
          <w:tcPr>
            <w:tcW w:w="919" w:type="dxa"/>
          </w:tcPr>
          <w:p w14:paraId="3BAA69C8" w14:textId="77777777" w:rsidR="000752CB" w:rsidRPr="00F36891" w:rsidRDefault="000752CB" w:rsidP="000752C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13A8EBE2" w14:textId="6A670A8C" w:rsidR="000752CB" w:rsidRPr="00696B82" w:rsidRDefault="000752CB" w:rsidP="000752C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0752CB" w:rsidRPr="00F36891" w14:paraId="23D50BB6" w14:textId="77777777" w:rsidTr="0064425F">
        <w:tc>
          <w:tcPr>
            <w:tcW w:w="919" w:type="dxa"/>
          </w:tcPr>
          <w:p w14:paraId="62568589" w14:textId="77777777" w:rsidR="000752CB" w:rsidRPr="00F36891" w:rsidRDefault="000752CB" w:rsidP="000752C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2C4DB9A7" w14:textId="669AB513" w:rsidR="000752CB" w:rsidRPr="00696B82" w:rsidRDefault="000752CB" w:rsidP="000752C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596133251</w:t>
            </w:r>
          </w:p>
        </w:tc>
        <w:tc>
          <w:tcPr>
            <w:tcW w:w="919" w:type="dxa"/>
          </w:tcPr>
          <w:p w14:paraId="3CD81030" w14:textId="77777777" w:rsidR="000752CB" w:rsidRPr="00F36891" w:rsidRDefault="000752CB" w:rsidP="000752CB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47F1D715" w14:textId="0E0C7F18" w:rsidR="000752CB" w:rsidRPr="00696B82" w:rsidRDefault="000752CB" w:rsidP="000752CB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D021E3" w:rsidRPr="00F36891" w14:paraId="47F419AE" w14:textId="77777777" w:rsidTr="0064425F">
        <w:tc>
          <w:tcPr>
            <w:tcW w:w="919" w:type="dxa"/>
          </w:tcPr>
          <w:p w14:paraId="3F2EF8BE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080970A3" w14:textId="2C64809D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6D32C7FF" w14:textId="77777777" w:rsidR="00D021E3" w:rsidRPr="00F36891" w:rsidRDefault="00D021E3" w:rsidP="0064425F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502F76F9" w14:textId="10747438" w:rsidR="00D021E3" w:rsidRPr="00696B82" w:rsidRDefault="00D021E3" w:rsidP="0064425F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A89FF46" w14:textId="77777777" w:rsidR="00D021E3" w:rsidRPr="00F36891" w:rsidRDefault="00D021E3" w:rsidP="00D021E3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CC09A5B" w14:textId="77777777" w:rsidR="003B4396" w:rsidRPr="00F36891" w:rsidRDefault="003B4396" w:rsidP="00F36891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p w14:paraId="33EE9077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/>
        <w:ind w:left="426"/>
        <w:rPr>
          <w:rFonts w:asciiTheme="minorHAnsi" w:hAnsiTheme="minorHAnsi" w:cstheme="minorHAnsi"/>
          <w:color w:val="auto"/>
          <w:sz w:val="20"/>
        </w:rPr>
      </w:pPr>
    </w:p>
    <w:p w14:paraId="6229055D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5ABF9C59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3DDDAD4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712097FB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A737564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A6B44E3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503E7DD9" w14:textId="77777777" w:rsidR="007E6CA6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6D17D81" w14:textId="77777777" w:rsidR="00841A85" w:rsidRDefault="00841A85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2DC8772F" w14:textId="77777777" w:rsidR="00841A85" w:rsidRDefault="00841A85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7E911E30" w14:textId="77777777" w:rsidR="00841A85" w:rsidRPr="00F36891" w:rsidRDefault="00841A85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1E1415F8" w14:textId="77777777" w:rsidR="007E6CA6" w:rsidRPr="00F36891" w:rsidRDefault="007E6CA6" w:rsidP="00D021E3">
      <w:pPr>
        <w:autoSpaceDE w:val="0"/>
        <w:autoSpaceDN w:val="0"/>
        <w:adjustRightInd w:val="0"/>
        <w:spacing w:after="120" w:line="276" w:lineRule="auto"/>
        <w:rPr>
          <w:rFonts w:asciiTheme="minorHAnsi" w:eastAsia="Arial Unicode MS" w:hAnsiTheme="minorHAnsi" w:cstheme="minorHAnsi"/>
        </w:rPr>
      </w:pPr>
    </w:p>
    <w:p w14:paraId="24B155C2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sectPr w:rsidR="007E6CA6" w:rsidRPr="00F36891" w:rsidSect="00475550">
      <w:headerReference w:type="default" r:id="rId11"/>
      <w:footerReference w:type="default" r:id="rId12"/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439A5" w14:textId="77777777" w:rsidR="00D52457" w:rsidRDefault="00D52457" w:rsidP="005349E5">
      <w:r>
        <w:separator/>
      </w:r>
    </w:p>
  </w:endnote>
  <w:endnote w:type="continuationSeparator" w:id="0">
    <w:p w14:paraId="43F8A176" w14:textId="77777777" w:rsidR="00D52457" w:rsidRDefault="00D52457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7432944"/>
      <w:docPartObj>
        <w:docPartGallery w:val="Page Numbers (Bottom of Page)"/>
        <w:docPartUnique/>
      </w:docPartObj>
    </w:sdtPr>
    <w:sdtEndPr/>
    <w:sdtContent>
      <w:sdt>
        <w:sdtPr>
          <w:id w:val="-8681801"/>
          <w:docPartObj>
            <w:docPartGallery w:val="Page Numbers (Top of Page)"/>
            <w:docPartUnique/>
          </w:docPartObj>
        </w:sdtPr>
        <w:sdtEndPr/>
        <w:sdtContent>
          <w:p w14:paraId="0C5E1395" w14:textId="5ACCF141" w:rsidR="008149EA" w:rsidRDefault="008149E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24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Pr="008149EA">
              <w:rPr>
                <w:b/>
              </w:rPr>
              <w:t>6</w:t>
            </w:r>
          </w:p>
        </w:sdtContent>
      </w:sdt>
    </w:sdtContent>
  </w:sdt>
  <w:p w14:paraId="0CC05230" w14:textId="77777777" w:rsidR="00EF3247" w:rsidRDefault="00EF32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71BC9" w14:textId="77777777" w:rsidR="00E24032" w:rsidRDefault="00E240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EB955" w14:textId="77777777" w:rsidR="00D52457" w:rsidRDefault="00D52457" w:rsidP="005349E5">
      <w:r>
        <w:separator/>
      </w:r>
    </w:p>
  </w:footnote>
  <w:footnote w:type="continuationSeparator" w:id="0">
    <w:p w14:paraId="788362CB" w14:textId="77777777" w:rsidR="00D52457" w:rsidRDefault="00D52457" w:rsidP="00534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DC2F2" w14:textId="19581645" w:rsidR="00F36891" w:rsidRDefault="00F36891" w:rsidP="00F36891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>
      <w:rPr>
        <w:sz w:val="16"/>
        <w:szCs w:val="16"/>
      </w:rPr>
      <w:tab/>
    </w:r>
  </w:p>
  <w:p w14:paraId="45753A5A" w14:textId="77777777" w:rsidR="00EF3247" w:rsidRDefault="00EF3247" w:rsidP="00F36891">
    <w:pPr>
      <w:pStyle w:val="Zhlav"/>
      <w:rPr>
        <w:sz w:val="16"/>
        <w:szCs w:val="16"/>
      </w:rPr>
    </w:pPr>
  </w:p>
  <w:p w14:paraId="56666509" w14:textId="77777777" w:rsidR="00514F89" w:rsidRPr="00F36891" w:rsidRDefault="00514F89" w:rsidP="00F3689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816FD" w14:textId="4FA46D5C" w:rsidR="00030EFA" w:rsidRDefault="00030EFA" w:rsidP="00030EFA">
    <w:pPr>
      <w:pStyle w:val="Zhlav"/>
      <w:tabs>
        <w:tab w:val="clear" w:pos="4536"/>
        <w:tab w:val="center" w:pos="2977"/>
      </w:tabs>
      <w:spacing w:after="120"/>
      <w:jc w:val="right"/>
      <w:rPr>
        <w:sz w:val="16"/>
        <w:szCs w:val="16"/>
      </w:rPr>
    </w:pPr>
    <w:r>
      <w:rPr>
        <w:sz w:val="16"/>
        <w:szCs w:val="16"/>
      </w:rPr>
      <w:tab/>
    </w:r>
  </w:p>
  <w:p w14:paraId="738D4263" w14:textId="77777777" w:rsidR="00030EFA" w:rsidRPr="00F36891" w:rsidRDefault="00030EFA" w:rsidP="00F3689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 w15:restartNumberingAfterBreak="0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 w15:restartNumberingAfterBreak="0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 w15:restartNumberingAfterBreak="0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 w15:restartNumberingAfterBreak="0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 w15:restartNumberingAfterBreak="0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0"/>
  </w:num>
  <w:num w:numId="5">
    <w:abstractNumId w:val="25"/>
  </w:num>
  <w:num w:numId="6">
    <w:abstractNumId w:val="13"/>
  </w:num>
  <w:num w:numId="7">
    <w:abstractNumId w:val="2"/>
  </w:num>
  <w:num w:numId="8">
    <w:abstractNumId w:val="3"/>
  </w:num>
  <w:num w:numId="9">
    <w:abstractNumId w:val="47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9"/>
  </w:num>
  <w:num w:numId="15">
    <w:abstractNumId w:val="41"/>
  </w:num>
  <w:num w:numId="16">
    <w:abstractNumId w:val="34"/>
  </w:num>
  <w:num w:numId="17">
    <w:abstractNumId w:val="37"/>
  </w:num>
  <w:num w:numId="18">
    <w:abstractNumId w:val="38"/>
  </w:num>
  <w:num w:numId="19">
    <w:abstractNumId w:val="21"/>
  </w:num>
  <w:num w:numId="20">
    <w:abstractNumId w:val="45"/>
  </w:num>
  <w:num w:numId="21">
    <w:abstractNumId w:val="31"/>
  </w:num>
  <w:num w:numId="22">
    <w:abstractNumId w:val="30"/>
  </w:num>
  <w:num w:numId="23">
    <w:abstractNumId w:val="1"/>
  </w:num>
  <w:num w:numId="24">
    <w:abstractNumId w:val="46"/>
  </w:num>
  <w:num w:numId="25">
    <w:abstractNumId w:val="19"/>
  </w:num>
  <w:num w:numId="26">
    <w:abstractNumId w:val="17"/>
  </w:num>
  <w:num w:numId="27">
    <w:abstractNumId w:val="44"/>
  </w:num>
  <w:num w:numId="28">
    <w:abstractNumId w:val="28"/>
  </w:num>
  <w:num w:numId="29">
    <w:abstractNumId w:val="14"/>
  </w:num>
  <w:num w:numId="30">
    <w:abstractNumId w:val="27"/>
  </w:num>
  <w:num w:numId="31">
    <w:abstractNumId w:val="26"/>
  </w:num>
  <w:num w:numId="32">
    <w:abstractNumId w:val="24"/>
  </w:num>
  <w:num w:numId="33">
    <w:abstractNumId w:val="16"/>
  </w:num>
  <w:num w:numId="34">
    <w:abstractNumId w:val="8"/>
  </w:num>
  <w:num w:numId="35">
    <w:abstractNumId w:val="36"/>
  </w:num>
  <w:num w:numId="36">
    <w:abstractNumId w:val="43"/>
  </w:num>
  <w:num w:numId="37">
    <w:abstractNumId w:val="15"/>
  </w:num>
  <w:num w:numId="38">
    <w:abstractNumId w:val="12"/>
  </w:num>
  <w:num w:numId="39">
    <w:abstractNumId w:val="0"/>
  </w:num>
  <w:num w:numId="40">
    <w:abstractNumId w:val="32"/>
  </w:num>
  <w:num w:numId="41">
    <w:abstractNumId w:val="35"/>
  </w:num>
  <w:num w:numId="42">
    <w:abstractNumId w:val="40"/>
  </w:num>
  <w:num w:numId="43">
    <w:abstractNumId w:val="42"/>
  </w:num>
  <w:num w:numId="44">
    <w:abstractNumId w:val="22"/>
  </w:num>
  <w:num w:numId="45">
    <w:abstractNumId w:val="23"/>
  </w:num>
  <w:num w:numId="46">
    <w:abstractNumId w:val="33"/>
  </w:num>
  <w:num w:numId="47">
    <w:abstractNumId w:val="10"/>
  </w:num>
  <w:num w:numId="48">
    <w:abstractNumId w:val="18"/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ED"/>
    <w:rsid w:val="00007172"/>
    <w:rsid w:val="0001273B"/>
    <w:rsid w:val="00017EFF"/>
    <w:rsid w:val="00030EFA"/>
    <w:rsid w:val="000324EC"/>
    <w:rsid w:val="00033916"/>
    <w:rsid w:val="00034035"/>
    <w:rsid w:val="00046BDD"/>
    <w:rsid w:val="00051877"/>
    <w:rsid w:val="000556DB"/>
    <w:rsid w:val="00060605"/>
    <w:rsid w:val="000712B3"/>
    <w:rsid w:val="000752CB"/>
    <w:rsid w:val="00081211"/>
    <w:rsid w:val="000A544A"/>
    <w:rsid w:val="000B17EB"/>
    <w:rsid w:val="000B4ABE"/>
    <w:rsid w:val="000C0E33"/>
    <w:rsid w:val="000C2D4D"/>
    <w:rsid w:val="000C625D"/>
    <w:rsid w:val="000C6740"/>
    <w:rsid w:val="000D2F10"/>
    <w:rsid w:val="000E41A2"/>
    <w:rsid w:val="000F27E3"/>
    <w:rsid w:val="000F56B5"/>
    <w:rsid w:val="000F72B3"/>
    <w:rsid w:val="001010B5"/>
    <w:rsid w:val="00101A15"/>
    <w:rsid w:val="00102E8C"/>
    <w:rsid w:val="0010535B"/>
    <w:rsid w:val="00105B9F"/>
    <w:rsid w:val="001117DE"/>
    <w:rsid w:val="00114A97"/>
    <w:rsid w:val="001255AB"/>
    <w:rsid w:val="001320DC"/>
    <w:rsid w:val="0013231C"/>
    <w:rsid w:val="0014557E"/>
    <w:rsid w:val="00150B59"/>
    <w:rsid w:val="0016215D"/>
    <w:rsid w:val="00164221"/>
    <w:rsid w:val="00175351"/>
    <w:rsid w:val="0018480F"/>
    <w:rsid w:val="00196C98"/>
    <w:rsid w:val="00196FC5"/>
    <w:rsid w:val="001A39F0"/>
    <w:rsid w:val="001C358E"/>
    <w:rsid w:val="001C6A24"/>
    <w:rsid w:val="001C7AB6"/>
    <w:rsid w:val="001E2022"/>
    <w:rsid w:val="001F3AF6"/>
    <w:rsid w:val="001F50E8"/>
    <w:rsid w:val="00200154"/>
    <w:rsid w:val="002045FE"/>
    <w:rsid w:val="002047E8"/>
    <w:rsid w:val="00210413"/>
    <w:rsid w:val="00210F4A"/>
    <w:rsid w:val="00214D28"/>
    <w:rsid w:val="002206AF"/>
    <w:rsid w:val="002230B0"/>
    <w:rsid w:val="002232C2"/>
    <w:rsid w:val="00231912"/>
    <w:rsid w:val="00241E1C"/>
    <w:rsid w:val="00250251"/>
    <w:rsid w:val="002507F4"/>
    <w:rsid w:val="00253067"/>
    <w:rsid w:val="0026332B"/>
    <w:rsid w:val="0027476A"/>
    <w:rsid w:val="002A1A56"/>
    <w:rsid w:val="002A2D52"/>
    <w:rsid w:val="002A79C8"/>
    <w:rsid w:val="002B5CD0"/>
    <w:rsid w:val="002B5D64"/>
    <w:rsid w:val="002B73D0"/>
    <w:rsid w:val="002C33EC"/>
    <w:rsid w:val="002D0451"/>
    <w:rsid w:val="002D46D1"/>
    <w:rsid w:val="00305C7B"/>
    <w:rsid w:val="003358C8"/>
    <w:rsid w:val="00341ADF"/>
    <w:rsid w:val="00350C83"/>
    <w:rsid w:val="00355595"/>
    <w:rsid w:val="00356EA4"/>
    <w:rsid w:val="00364D25"/>
    <w:rsid w:val="0037236E"/>
    <w:rsid w:val="00372B4B"/>
    <w:rsid w:val="003865F4"/>
    <w:rsid w:val="00391903"/>
    <w:rsid w:val="00393716"/>
    <w:rsid w:val="003A5237"/>
    <w:rsid w:val="003B3396"/>
    <w:rsid w:val="003B4396"/>
    <w:rsid w:val="003B6E70"/>
    <w:rsid w:val="003C3282"/>
    <w:rsid w:val="003D2E38"/>
    <w:rsid w:val="003D2FC7"/>
    <w:rsid w:val="003D31FF"/>
    <w:rsid w:val="003E01F2"/>
    <w:rsid w:val="003E1FA2"/>
    <w:rsid w:val="003E2120"/>
    <w:rsid w:val="003E5414"/>
    <w:rsid w:val="003E5EC6"/>
    <w:rsid w:val="003F3FCA"/>
    <w:rsid w:val="003F736C"/>
    <w:rsid w:val="00413AA2"/>
    <w:rsid w:val="00417CC3"/>
    <w:rsid w:val="0042062E"/>
    <w:rsid w:val="004237D0"/>
    <w:rsid w:val="00427D42"/>
    <w:rsid w:val="004433BB"/>
    <w:rsid w:val="00451BDD"/>
    <w:rsid w:val="00453C95"/>
    <w:rsid w:val="00454FF5"/>
    <w:rsid w:val="00460961"/>
    <w:rsid w:val="0046619E"/>
    <w:rsid w:val="004673E9"/>
    <w:rsid w:val="00475550"/>
    <w:rsid w:val="00495ABE"/>
    <w:rsid w:val="004A53ED"/>
    <w:rsid w:val="004C7F9B"/>
    <w:rsid w:val="004D289B"/>
    <w:rsid w:val="004D30EA"/>
    <w:rsid w:val="004D7C0B"/>
    <w:rsid w:val="004E39F6"/>
    <w:rsid w:val="004F3DE5"/>
    <w:rsid w:val="00512079"/>
    <w:rsid w:val="00514F89"/>
    <w:rsid w:val="00531359"/>
    <w:rsid w:val="00532644"/>
    <w:rsid w:val="0053340E"/>
    <w:rsid w:val="00533FD6"/>
    <w:rsid w:val="005349E5"/>
    <w:rsid w:val="005665DB"/>
    <w:rsid w:val="00570B03"/>
    <w:rsid w:val="00574E6E"/>
    <w:rsid w:val="00576336"/>
    <w:rsid w:val="00580672"/>
    <w:rsid w:val="005873DF"/>
    <w:rsid w:val="0059002D"/>
    <w:rsid w:val="00590E76"/>
    <w:rsid w:val="00592C83"/>
    <w:rsid w:val="005A3DD5"/>
    <w:rsid w:val="005B07CE"/>
    <w:rsid w:val="005B5074"/>
    <w:rsid w:val="005B5595"/>
    <w:rsid w:val="005C0851"/>
    <w:rsid w:val="005C484D"/>
    <w:rsid w:val="005C60B7"/>
    <w:rsid w:val="005D6A7F"/>
    <w:rsid w:val="005E411E"/>
    <w:rsid w:val="005F7EDA"/>
    <w:rsid w:val="00603B04"/>
    <w:rsid w:val="00604B2B"/>
    <w:rsid w:val="0062206E"/>
    <w:rsid w:val="006321E1"/>
    <w:rsid w:val="00634D85"/>
    <w:rsid w:val="00644FC3"/>
    <w:rsid w:val="006546A6"/>
    <w:rsid w:val="00660BBD"/>
    <w:rsid w:val="00663D7C"/>
    <w:rsid w:val="00684E00"/>
    <w:rsid w:val="006931BF"/>
    <w:rsid w:val="00693439"/>
    <w:rsid w:val="006A18D5"/>
    <w:rsid w:val="006A39C9"/>
    <w:rsid w:val="006B1B37"/>
    <w:rsid w:val="006C4425"/>
    <w:rsid w:val="006D04FB"/>
    <w:rsid w:val="006D1401"/>
    <w:rsid w:val="006D194D"/>
    <w:rsid w:val="006D5D28"/>
    <w:rsid w:val="006E5D15"/>
    <w:rsid w:val="006F7047"/>
    <w:rsid w:val="007170E1"/>
    <w:rsid w:val="00725123"/>
    <w:rsid w:val="00725B4E"/>
    <w:rsid w:val="0074183B"/>
    <w:rsid w:val="00744EB1"/>
    <w:rsid w:val="00767F7E"/>
    <w:rsid w:val="00782861"/>
    <w:rsid w:val="00795385"/>
    <w:rsid w:val="0079688B"/>
    <w:rsid w:val="007A0D29"/>
    <w:rsid w:val="007A4B67"/>
    <w:rsid w:val="007A57BC"/>
    <w:rsid w:val="007B526F"/>
    <w:rsid w:val="007C72EB"/>
    <w:rsid w:val="007D10FF"/>
    <w:rsid w:val="007D2026"/>
    <w:rsid w:val="007E1742"/>
    <w:rsid w:val="007E1BE3"/>
    <w:rsid w:val="007E6CA6"/>
    <w:rsid w:val="007F2A95"/>
    <w:rsid w:val="00812231"/>
    <w:rsid w:val="008149EA"/>
    <w:rsid w:val="008168BF"/>
    <w:rsid w:val="00820118"/>
    <w:rsid w:val="00824123"/>
    <w:rsid w:val="00841A85"/>
    <w:rsid w:val="008430FF"/>
    <w:rsid w:val="008542AE"/>
    <w:rsid w:val="008603E3"/>
    <w:rsid w:val="008640BD"/>
    <w:rsid w:val="00866401"/>
    <w:rsid w:val="00883164"/>
    <w:rsid w:val="00895F93"/>
    <w:rsid w:val="008B029D"/>
    <w:rsid w:val="008B1ACE"/>
    <w:rsid w:val="008B258F"/>
    <w:rsid w:val="008B333C"/>
    <w:rsid w:val="008D7EF2"/>
    <w:rsid w:val="008E3B9F"/>
    <w:rsid w:val="008F393A"/>
    <w:rsid w:val="008F47E0"/>
    <w:rsid w:val="009048C7"/>
    <w:rsid w:val="00911601"/>
    <w:rsid w:val="009131B6"/>
    <w:rsid w:val="0092318A"/>
    <w:rsid w:val="00924A08"/>
    <w:rsid w:val="00937916"/>
    <w:rsid w:val="00952EB6"/>
    <w:rsid w:val="009628FA"/>
    <w:rsid w:val="0096337B"/>
    <w:rsid w:val="00963CDE"/>
    <w:rsid w:val="00972AE7"/>
    <w:rsid w:val="0097349A"/>
    <w:rsid w:val="00992627"/>
    <w:rsid w:val="009936F1"/>
    <w:rsid w:val="00995FC5"/>
    <w:rsid w:val="0099700C"/>
    <w:rsid w:val="009A400F"/>
    <w:rsid w:val="009B5EDB"/>
    <w:rsid w:val="009C0F0A"/>
    <w:rsid w:val="009C6D86"/>
    <w:rsid w:val="009E3259"/>
    <w:rsid w:val="00A11714"/>
    <w:rsid w:val="00A128DE"/>
    <w:rsid w:val="00A237AC"/>
    <w:rsid w:val="00A44589"/>
    <w:rsid w:val="00A50A93"/>
    <w:rsid w:val="00A50E51"/>
    <w:rsid w:val="00A6303F"/>
    <w:rsid w:val="00A6451E"/>
    <w:rsid w:val="00A711C0"/>
    <w:rsid w:val="00A77EA0"/>
    <w:rsid w:val="00A94CEF"/>
    <w:rsid w:val="00AA0C32"/>
    <w:rsid w:val="00AA3AA9"/>
    <w:rsid w:val="00AC0821"/>
    <w:rsid w:val="00AC4521"/>
    <w:rsid w:val="00AF36AA"/>
    <w:rsid w:val="00AF4FA1"/>
    <w:rsid w:val="00B000A0"/>
    <w:rsid w:val="00B11BC7"/>
    <w:rsid w:val="00B12385"/>
    <w:rsid w:val="00B14654"/>
    <w:rsid w:val="00B22F95"/>
    <w:rsid w:val="00B25341"/>
    <w:rsid w:val="00B273BF"/>
    <w:rsid w:val="00B362E7"/>
    <w:rsid w:val="00B41769"/>
    <w:rsid w:val="00B44C62"/>
    <w:rsid w:val="00B47688"/>
    <w:rsid w:val="00B72A57"/>
    <w:rsid w:val="00B84D76"/>
    <w:rsid w:val="00B87812"/>
    <w:rsid w:val="00B9796A"/>
    <w:rsid w:val="00BA6626"/>
    <w:rsid w:val="00BA785E"/>
    <w:rsid w:val="00BD5188"/>
    <w:rsid w:val="00BD6D17"/>
    <w:rsid w:val="00BE0549"/>
    <w:rsid w:val="00BE32B4"/>
    <w:rsid w:val="00BE488A"/>
    <w:rsid w:val="00BE7662"/>
    <w:rsid w:val="00BF5C88"/>
    <w:rsid w:val="00C02646"/>
    <w:rsid w:val="00C04E24"/>
    <w:rsid w:val="00C134CF"/>
    <w:rsid w:val="00C17173"/>
    <w:rsid w:val="00C323A4"/>
    <w:rsid w:val="00C337C5"/>
    <w:rsid w:val="00C62647"/>
    <w:rsid w:val="00C677D2"/>
    <w:rsid w:val="00C82B64"/>
    <w:rsid w:val="00CA7A75"/>
    <w:rsid w:val="00CB5184"/>
    <w:rsid w:val="00CC2E0B"/>
    <w:rsid w:val="00CD015B"/>
    <w:rsid w:val="00CD53D1"/>
    <w:rsid w:val="00CF1BCE"/>
    <w:rsid w:val="00CF45DC"/>
    <w:rsid w:val="00CF6080"/>
    <w:rsid w:val="00D00B0F"/>
    <w:rsid w:val="00D021E3"/>
    <w:rsid w:val="00D14418"/>
    <w:rsid w:val="00D14A65"/>
    <w:rsid w:val="00D14E82"/>
    <w:rsid w:val="00D22664"/>
    <w:rsid w:val="00D4491B"/>
    <w:rsid w:val="00D51609"/>
    <w:rsid w:val="00D52457"/>
    <w:rsid w:val="00D52CC0"/>
    <w:rsid w:val="00D60B2E"/>
    <w:rsid w:val="00D74D06"/>
    <w:rsid w:val="00D773DB"/>
    <w:rsid w:val="00D941F1"/>
    <w:rsid w:val="00DA21B6"/>
    <w:rsid w:val="00DA6FAC"/>
    <w:rsid w:val="00DC084E"/>
    <w:rsid w:val="00DC09EC"/>
    <w:rsid w:val="00DD102E"/>
    <w:rsid w:val="00DD32A5"/>
    <w:rsid w:val="00DD375B"/>
    <w:rsid w:val="00DD395F"/>
    <w:rsid w:val="00DE72B9"/>
    <w:rsid w:val="00DF0D22"/>
    <w:rsid w:val="00E017BD"/>
    <w:rsid w:val="00E05F73"/>
    <w:rsid w:val="00E13B21"/>
    <w:rsid w:val="00E24032"/>
    <w:rsid w:val="00E32C5F"/>
    <w:rsid w:val="00E33309"/>
    <w:rsid w:val="00E34B5B"/>
    <w:rsid w:val="00E4078A"/>
    <w:rsid w:val="00E504A6"/>
    <w:rsid w:val="00E50E0C"/>
    <w:rsid w:val="00E5301B"/>
    <w:rsid w:val="00E53771"/>
    <w:rsid w:val="00E55074"/>
    <w:rsid w:val="00E61EA4"/>
    <w:rsid w:val="00E72026"/>
    <w:rsid w:val="00E73673"/>
    <w:rsid w:val="00E75F92"/>
    <w:rsid w:val="00E91708"/>
    <w:rsid w:val="00E97B39"/>
    <w:rsid w:val="00EA03D8"/>
    <w:rsid w:val="00EA174B"/>
    <w:rsid w:val="00EA3F71"/>
    <w:rsid w:val="00EB13FD"/>
    <w:rsid w:val="00EE7D52"/>
    <w:rsid w:val="00EF3247"/>
    <w:rsid w:val="00EF43A4"/>
    <w:rsid w:val="00EF7CA3"/>
    <w:rsid w:val="00F019BF"/>
    <w:rsid w:val="00F01A50"/>
    <w:rsid w:val="00F07CE9"/>
    <w:rsid w:val="00F14F2C"/>
    <w:rsid w:val="00F15ED8"/>
    <w:rsid w:val="00F172B0"/>
    <w:rsid w:val="00F27128"/>
    <w:rsid w:val="00F2775F"/>
    <w:rsid w:val="00F36891"/>
    <w:rsid w:val="00F545BE"/>
    <w:rsid w:val="00F74367"/>
    <w:rsid w:val="00F83E4F"/>
    <w:rsid w:val="00F92491"/>
    <w:rsid w:val="00F93A80"/>
    <w:rsid w:val="00F97C0B"/>
    <w:rsid w:val="00FA4703"/>
    <w:rsid w:val="00FA61D3"/>
    <w:rsid w:val="00FB1C93"/>
    <w:rsid w:val="00FB35A0"/>
    <w:rsid w:val="00FB631B"/>
    <w:rsid w:val="00FB79C7"/>
    <w:rsid w:val="00FC0F59"/>
    <w:rsid w:val="00FC2DBE"/>
    <w:rsid w:val="00FC7DBC"/>
    <w:rsid w:val="00FF06DB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73606"/>
  <w15:docId w15:val="{8F753B9A-E392-45C1-BBF9-F8C23CB9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customStyle="1" w:styleId="Default">
    <w:name w:val="Default"/>
    <w:rsid w:val="002230B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230B0"/>
    <w:pPr>
      <w:spacing w:line="161" w:lineRule="atLeast"/>
    </w:pPr>
    <w:rPr>
      <w:color w:val="auto"/>
    </w:rPr>
  </w:style>
  <w:style w:type="paragraph" w:styleId="Zkladntext2">
    <w:name w:val="Body Text 2"/>
    <w:basedOn w:val="Normln"/>
    <w:link w:val="Zkladntext2Char"/>
    <w:uiPriority w:val="99"/>
    <w:unhideWhenUsed/>
    <w:rsid w:val="003B439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B4396"/>
  </w:style>
  <w:style w:type="paragraph" w:styleId="Normlnweb">
    <w:name w:val="Normal (Web)"/>
    <w:basedOn w:val="Normln"/>
    <w:uiPriority w:val="99"/>
    <w:unhideWhenUsed/>
    <w:rsid w:val="008640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33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6Pvouo+PCL8Id8XbguBylKawDwI2mDkh3PGQF1Nn70E=</DigestValue>
    </Reference>
    <Reference Type="http://www.w3.org/2000/09/xmldsig#Object" URI="#idOfficeObject">
      <DigestMethod Algorithm="http://www.w3.org/2001/04/xmlenc#sha256"/>
      <DigestValue>lQrWa+gNSU6w8fZpMIjBUMQ83WmUeTemMSmKIzsn86c=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lh8J8wuJMNfzxOlVovU3Sc4a+oeMi+MbK7PjRdsL2Dk=</DigestValue>
    </Reference>
    <Reference Type="http://www.w3.org/2000/09/xmldsig#Object" URI="#idValidSigLnImg">
      <DigestMethod Algorithm="http://www.w3.org/2001/04/xmlenc#sha256"/>
      <DigestValue>KofydlwmQmfpX8b6odxs9uhfo9y9GIzcDswoc0asNH4=</DigestValue>
    </Reference>
    <Reference Type="http://www.w3.org/2000/09/xmldsig#Object" URI="#idInvalidSigLnImg">
      <DigestMethod Algorithm="http://www.w3.org/2001/04/xmlenc#sha256"/>
      <DigestValue>uuGZDRJinhxCPn5G1JEziH1wVt1Q08bir7KZ8ZiM0Bo=</DigestValue>
    </Reference>
  </SignedInfo>
  <SignatureValue>Sgs+qsoWR85n7fNi4WCOj2HVoO0fxEgCov0cTQLrplV3RgU/uYthjIGjTm0Udz6ApkoJgpScJBNj
nlqdMfcDSejF83r82fEhb3A+dSzIn+NMpiF6yFHaV4J7oWq6zYEun8WGYL0oC2MZxqWYjqjNbjHw
tvG5mWH96qPTdIo0H8iMDC3WPwm/b+z+lV/w1Sr5fsW2jdlLwJZox81KpUcIdu/Vw21mM2GzEBRd
bua//hS946LNeJQHADq1dlQ+pSLd1WUjs92iJtHyw3vn//vpvQ9Df0i6l8cTsC1EQaDixVkfumk5
uOve053CXLS0Edf6YhrzaV2d8GoAsyRzHygZ7Q==</SignatureValue>
  <KeyInfo>
    <X509Data>
      <X509Certificate>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VSap7s1KYNpcNH7Qq7HOadqAcykt+NY48w8EKGHupjI=</DigestValue>
      </Reference>
      <Reference URI="/word/document.xml?ContentType=application/vnd.openxmlformats-officedocument.wordprocessingml.document.main+xml">
        <DigestMethod Algorithm="http://www.w3.org/2001/04/xmlenc#sha256"/>
        <DigestValue>X1jQETvhZPgD4QphqnqX2bCNVS8QcJg9K3nlvY1DLq4=</DigestValue>
      </Reference>
      <Reference URI="/word/endnotes.xml?ContentType=application/vnd.openxmlformats-officedocument.wordprocessingml.endnotes+xml">
        <DigestMethod Algorithm="http://www.w3.org/2001/04/xmlenc#sha256"/>
        <DigestValue>FNBA0lIqF5pxoacGrN/tEoq32dbEcbedi1+BixD2098=</DigestValue>
      </Reference>
      <Reference URI="/word/fontTable.xml?ContentType=application/vnd.openxmlformats-officedocument.wordprocessingml.fontTable+xml">
        <DigestMethod Algorithm="http://www.w3.org/2001/04/xmlenc#sha256"/>
        <DigestValue>JDeKtXfRrrZ30JusJ1/gjJhteLdZEChwxeVCtC6YRus=</DigestValue>
      </Reference>
      <Reference URI="/word/footer1.xml?ContentType=application/vnd.openxmlformats-officedocument.wordprocessingml.footer+xml">
        <DigestMethod Algorithm="http://www.w3.org/2001/04/xmlenc#sha256"/>
        <DigestValue>724mGYUWyOFZJIQuRl6ZhmBj5g2Sc6G2xm3zVQzkoKk=</DigestValue>
      </Reference>
      <Reference URI="/word/footer2.xml?ContentType=application/vnd.openxmlformats-officedocument.wordprocessingml.footer+xml">
        <DigestMethod Algorithm="http://www.w3.org/2001/04/xmlenc#sha256"/>
        <DigestValue>KLvjvTZR9t9u7K9NXcFVpR3gJ10P6EZo5DomA37uAVk=</DigestValue>
      </Reference>
      <Reference URI="/word/footnotes.xml?ContentType=application/vnd.openxmlformats-officedocument.wordprocessingml.footnotes+xml">
        <DigestMethod Algorithm="http://www.w3.org/2001/04/xmlenc#sha256"/>
        <DigestValue>IEhr1w//qlOUH6ysxI8rrj5DTm2+z7GuO210MqSjcq8=</DigestValue>
      </Reference>
      <Reference URI="/word/header1.xml?ContentType=application/vnd.openxmlformats-officedocument.wordprocessingml.header+xml">
        <DigestMethod Algorithm="http://www.w3.org/2001/04/xmlenc#sha256"/>
        <DigestValue>jqSrPnDK1wdZ3Q3klgQsA6xOjs7FHEniszVQ8kw2EzY=</DigestValue>
      </Reference>
      <Reference URI="/word/header2.xml?ContentType=application/vnd.openxmlformats-officedocument.wordprocessingml.header+xml">
        <DigestMethod Algorithm="http://www.w3.org/2001/04/xmlenc#sha256"/>
        <DigestValue>BntMXlthN6N6hk4/YzX9rbjAqQmVsa2H9yloP0Y6f6c=</DigestValue>
      </Reference>
      <Reference URI="/word/media/image1.emf?ContentType=image/x-emf">
        <DigestMethod Algorithm="http://www.w3.org/2001/04/xmlenc#sha256"/>
        <DigestValue>nEHydjbvdmxu+PC2Q99SKW8M31fASOFN47zNFiL5yGY=</DigestValue>
      </Reference>
      <Reference URI="/word/media/image2.emf?ContentType=image/x-emf">
        <DigestMethod Algorithm="http://www.w3.org/2001/04/xmlenc#sha256"/>
        <DigestValue>ek+tYXMkZ3yb2HankI5ZjWRF9WiHF86qf3HtIxpVOO4=</DigestValue>
      </Reference>
      <Reference URI="/word/numbering.xml?ContentType=application/vnd.openxmlformats-officedocument.wordprocessingml.numbering+xml">
        <DigestMethod Algorithm="http://www.w3.org/2001/04/xmlenc#sha256"/>
        <DigestValue>AZvyl6URWEZ4rBddvohrrRqIQ/bqWaCeo6AmHjO1GSQ=</DigestValue>
      </Reference>
      <Reference URI="/word/settings.xml?ContentType=application/vnd.openxmlformats-officedocument.wordprocessingml.settings+xml">
        <DigestMethod Algorithm="http://www.w3.org/2001/04/xmlenc#sha256"/>
        <DigestValue>aK77xz38eOeHr6z2ex9UzBfR7QQpdw2r6+60iCWGl/o=</DigestValue>
      </Reference>
      <Reference URI="/word/styles.xml?ContentType=application/vnd.openxmlformats-officedocument.wordprocessingml.styles+xml">
        <DigestMethod Algorithm="http://www.w3.org/2001/04/xmlenc#sha256"/>
        <DigestValue>WerNuRQku4aeqLd9S/xJPUz12h1nHE1GC4uERCo4zYc=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7XcMwOrO4XEMjdjBS7UaFqW7Hj5Yzr/txIvYZiC/yYY=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2019-10-01T09:18:16Z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{B6540538-AFC0-47E6-8E00-DBD19D95682C}</SetupID>
          <SignatureText>Mgr. Miloslava Soukupová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2019-10-01T09:18:16Z</xd:SigningTime>
          <xd:SigningCertificate>
            <xd:Cert>
              <xd:CertDigest>
                <DigestMethod Algorithm="http://www.w3.org/2001/04/xmlenc#sha256"/>
                <DigestValue>e0SnqBr4TaVnAvFCpCIeJJC05uSqhOzptuY1E7X+7P4=</DigestValue>
              </xd:CertDigest>
              <xd:IssuerSerial>
                <X509IssuerName>CN=PostSignum Qualified CA 3, O="Česká pošta, s.p. [IČ 47114983]", C=CZ</X509IssuerName>
                <X509SerialNumber>5196906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  <Object Id="idValidSigLnImg">AQAAAGwAAAAAAAAAAAAAAD8BAACfAAAAAAAAAAAAAAACIQAAexAAACBFTUYAAAEAfBkAAJoAAAAGAAAAAAAAAAAAAAAAAAAAAAUAAAAEAABSAQAADgEAAAAAAAAAAAAAAAAAAFAoBQCwH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FUDAAAA7AAA7AAAAACeAACeAAC0AEAmABAAAAAA6I/7E/v///+AAAAASJP7EwAAAADoj/sTU4G2VwMAAABcgbZXAQAAADBA/xOgHe1XGHCyVzdAK3UYQCt1mHWiAGQBAAAAAAAAAAAAACCj4AsCAAAAwHeiAAoAkAEAAAAAAACiADhBK3X/AgYAQ0ErdeD///8AAAAAAAAAAAAAAACQAQAAAAAAAQAAAABhAHIABHaiABNvz3QGAAAAAAAAAAAAz3QAAAAAAAIAAAAAAADgdqIAWHHPdOB2ogAGAAAATAZ/fwAAAAAAAAAAAAAAAAAAAABqWlGjAQAAAEB2ogBkdgAIAAAAACUAAAAMAAAAAwAAABgAAAAMAAAAAAAAAhIAAAAMAAAAAQAAABYAAAAMAAAACAAAAFQAAABUAAAADAAAADcAAAAgAAAAWgAAAAEAAAAAQNNBAPDS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</Object>
  <Object Id="idInvalidSigLnImg">AQAAAGwAAAAAAAAAAAAAAD8BAACfAAAAAAAAAAAAAAACIQAAexAAACBFTUYAAAEAqB0AAKAAAAAGAAAAAAAAAAAAAAAAAAAAAAUAAAAEAABSAQAADgEAAAAAAAAAAAAAAAAAAFAoBQCwH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FUDAAAA7AAA7AAAAACeAACeAAC0AEAmABAAAAAA6I/7E/v///+AAAAASJP7EwAAAADoj/sTU4G2VwMAAABcgbZXAQAAADBA/xOgHe1XGHCyVzdAK3UYQCt1mHWiAGQBAAAAAAAAAAAAACCj4AsCAAAAwHeiAAoAkAEAAAAAAACiADhBK3X/AgYAQ0ErdeD///8AAAAAAAAAAAAAAACQAQAAAAAAAQAAAABhAHIABHaiABNvz3QGAAAAAAAAAAAAz3QAAAAAAAIAAAAAAADgdqIAWHHPdOB2ogAGAAAATAZ/fwAAAAAAAAAAAAAAAAAAAABqWlGjAQAAAEB2ogBkdgAIAAAAACUAAAAMAAAAAwAAABgAAAAMAAAAAAAAAhIAAAAMAAAAAQAAABYAAAAMAAAACAAAAFQAAABUAAAADAAAADcAAAAgAAAAWgAAAAEAAAAAQNNBAPDS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wKAJSSeCLML7X+AgE9Ue3ZHYjevS95wzBzxl+UCzApo=</DigestValue>
    </Reference>
    <Reference Type="http://www.w3.org/2000/09/xmldsig#Object" URI="#idOfficeObject">
      <DigestMethod Algorithm="http://www.w3.org/2001/04/xmlenc#sha256"/>
      <DigestValue>pSGnGyULFjO6siLkh+d5rYR+CF6mbW2cBa7vm0yYgKI=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engP21odcPNcJsV6vw+IsVVKXb0W1PyCTTo1LZy8OCE=</DigestValue>
    </Reference>
    <Reference Type="http://www.w3.org/2000/09/xmldsig#Object" URI="#idValidSigLnImg">
      <DigestMethod Algorithm="http://www.w3.org/2001/04/xmlenc#sha256"/>
      <DigestValue>zEjF3A7KPOEViFeOpfk9j3Opo/xaMtSFRxRmUrHBqsg=</DigestValue>
    </Reference>
    <Reference Type="http://www.w3.org/2000/09/xmldsig#Object" URI="#idInvalidSigLnImg">
      <DigestMethod Algorithm="http://www.w3.org/2001/04/xmlenc#sha256"/>
      <DigestValue>jirBvnpeqe8loEdQ0ANPgDeUFl3nWClTJd4qZH3EWw0=</DigestValue>
    </Reference>
  </SignedInfo>
  <SignatureValue>AbLcR9Vv1uZIPkXqe+2sLV5Ffg3O5cRzdmfKzBb/pXRF53FNaK0VoWtymNAGBrWynUVYrFtqacEd
0+PV+VfJyrIj3FvvcSXgVnD/r55GJ4FMhUApaQhTR2Xh8yH3Rg0dMETJ15R0wHCAfcrVDdgpOakC
7Gk+b31QqKKQPu4nKBl10EJnNWWF2K3q2YHF1YMJjFVCFILuznHyeQjOH25Fb67vgS2wUr5Q4gma
V+dL5DHx0yzPlOslCMHmjCtc9MTEYVLtOJGPyOz6w+c0QbxInDkmlxc0ZdLAoS8asuzb2Xw+V5Qe
TSAkWlEqFroSxmyi9XnCUqIDSo/dSSX6Rde/mw==</SignatureValue>
  <KeyInfo>
    <X509Data>
      <X509Certificate>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VSap7s1KYNpcNH7Qq7HOadqAcykt+NY48w8EKGHupjI=</DigestValue>
      </Reference>
      <Reference URI="/word/document.xml?ContentType=application/vnd.openxmlformats-officedocument.wordprocessingml.document.main+xml">
        <DigestMethod Algorithm="http://www.w3.org/2001/04/xmlenc#sha256"/>
        <DigestValue>X1jQETvhZPgD4QphqnqX2bCNVS8QcJg9K3nlvY1DLq4=</DigestValue>
      </Reference>
      <Reference URI="/word/endnotes.xml?ContentType=application/vnd.openxmlformats-officedocument.wordprocessingml.endnotes+xml">
        <DigestMethod Algorithm="http://www.w3.org/2001/04/xmlenc#sha256"/>
        <DigestValue>FNBA0lIqF5pxoacGrN/tEoq32dbEcbedi1+BixD2098=</DigestValue>
      </Reference>
      <Reference URI="/word/fontTable.xml?ContentType=application/vnd.openxmlformats-officedocument.wordprocessingml.fontTable+xml">
        <DigestMethod Algorithm="http://www.w3.org/2001/04/xmlenc#sha256"/>
        <DigestValue>JDeKtXfRrrZ30JusJ1/gjJhteLdZEChwxeVCtC6YRus=</DigestValue>
      </Reference>
      <Reference URI="/word/footer1.xml?ContentType=application/vnd.openxmlformats-officedocument.wordprocessingml.footer+xml">
        <DigestMethod Algorithm="http://www.w3.org/2001/04/xmlenc#sha256"/>
        <DigestValue>724mGYUWyOFZJIQuRl6ZhmBj5g2Sc6G2xm3zVQzkoKk=</DigestValue>
      </Reference>
      <Reference URI="/word/footer2.xml?ContentType=application/vnd.openxmlformats-officedocument.wordprocessingml.footer+xml">
        <DigestMethod Algorithm="http://www.w3.org/2001/04/xmlenc#sha256"/>
        <DigestValue>KLvjvTZR9t9u7K9NXcFVpR3gJ10P6EZo5DomA37uAVk=</DigestValue>
      </Reference>
      <Reference URI="/word/footnotes.xml?ContentType=application/vnd.openxmlformats-officedocument.wordprocessingml.footnotes+xml">
        <DigestMethod Algorithm="http://www.w3.org/2001/04/xmlenc#sha256"/>
        <DigestValue>IEhr1w//qlOUH6ysxI8rrj5DTm2+z7GuO210MqSjcq8=</DigestValue>
      </Reference>
      <Reference URI="/word/header1.xml?ContentType=application/vnd.openxmlformats-officedocument.wordprocessingml.header+xml">
        <DigestMethod Algorithm="http://www.w3.org/2001/04/xmlenc#sha256"/>
        <DigestValue>jqSrPnDK1wdZ3Q3klgQsA6xOjs7FHEniszVQ8kw2EzY=</DigestValue>
      </Reference>
      <Reference URI="/word/header2.xml?ContentType=application/vnd.openxmlformats-officedocument.wordprocessingml.header+xml">
        <DigestMethod Algorithm="http://www.w3.org/2001/04/xmlenc#sha256"/>
        <DigestValue>BntMXlthN6N6hk4/YzX9rbjAqQmVsa2H9yloP0Y6f6c=</DigestValue>
      </Reference>
      <Reference URI="/word/media/image1.emf?ContentType=image/x-emf">
        <DigestMethod Algorithm="http://www.w3.org/2001/04/xmlenc#sha256"/>
        <DigestValue>nEHydjbvdmxu+PC2Q99SKW8M31fASOFN47zNFiL5yGY=</DigestValue>
      </Reference>
      <Reference URI="/word/media/image2.emf?ContentType=image/x-emf">
        <DigestMethod Algorithm="http://www.w3.org/2001/04/xmlenc#sha256"/>
        <DigestValue>ek+tYXMkZ3yb2HankI5ZjWRF9WiHF86qf3HtIxpVOO4=</DigestValue>
      </Reference>
      <Reference URI="/word/numbering.xml?ContentType=application/vnd.openxmlformats-officedocument.wordprocessingml.numbering+xml">
        <DigestMethod Algorithm="http://www.w3.org/2001/04/xmlenc#sha256"/>
        <DigestValue>AZvyl6URWEZ4rBddvohrrRqIQ/bqWaCeo6AmHjO1GSQ=</DigestValue>
      </Reference>
      <Reference URI="/word/settings.xml?ContentType=application/vnd.openxmlformats-officedocument.wordprocessingml.settings+xml">
        <DigestMethod Algorithm="http://www.w3.org/2001/04/xmlenc#sha256"/>
        <DigestValue>aK77xz38eOeHr6z2ex9UzBfR7QQpdw2r6+60iCWGl/o=</DigestValue>
      </Reference>
      <Reference URI="/word/styles.xml?ContentType=application/vnd.openxmlformats-officedocument.wordprocessingml.styles+xml">
        <DigestMethod Algorithm="http://www.w3.org/2001/04/xmlenc#sha256"/>
        <DigestValue>WerNuRQku4aeqLd9S/xJPUz12h1nHE1GC4uERCo4zYc=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7XcMwOrO4XEMjdjBS7UaFqW7Hj5Yzr/txIvYZiC/yYY=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2019-10-02T17:08:47Z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{596C7571-F9E1-4259-84D2-EBDB19EAA60F}</SetupID>
          <SignatureText/>
          <SignatureImage>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</SignatureImage>
          <SignatureComments/>
          <WindowsVersion>6.2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2019-10-02T17:08:47Z</xd:SigningTime>
          <xd:SigningCertificate>
            <xd:Cert>
              <xd:CertDigest>
                <DigestMethod Algorithm="http://www.w3.org/2001/04/xmlenc#sha256"/>
                <DigestValue>UFpKJSSzi28X2oaG4v5Dx7KmreWBHU+RVs1Cbkh1/1A=</DigestValue>
              </xd:CertDigest>
              <xd:IssuerSerial>
                <X509IssuerName>SERIALNUMBER=NTRCZ-26439395, O="První certifikační autorita, a.s.", CN=I.CA Qualified 2 CA/RSA 02/2016, C=CZ</X509IssuerName>
                <X509SerialNumber>11496136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</xd:EncapsulatedX509Certificate>
            <xd:EncapsulatedX509Certificate>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</xd:EncapsulatedX509Certificate>
          </xd:CertificateValues>
        </xd:UnsignedSignatureProperties>
      </xd:UnsignedProperties>
    </xd:QualifyingProperties>
  </Object>
  <Object Id="idValidSigLnImg">AQAAAGwAAAAAAAAAAAAAAD8BAACfAAAAAAAAAAAAAAAeFAAAIQoAACBFTUYAAAEA3BoAAMEAAAAGAAAAAAAAAAAAAAAAAAAAgAcAADgEAAA1AQAArwAAAAAAAAAAAAAAAAAAAAi3BACYqw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</Object>
  <Object Id="idInvalidSigLnImg">AQAAAGwAAAAAAAAAAAAAAD8BAACfAAAAAAAAAAAAAAAeFAAAIQoAACBFTUYAAAEACB8AAMcAAAAGAAAAAAAAAAAAAAAAAAAAgAcAADgEAAA1AQAArwAAAAAAAAAAAAAAAAAAAAi3BACYqw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JsDAAAAAAAAAAIAAAAFAAAAAQAAAJB3Zw0AAAAAAN8BDwMAAABgAABgQBWGFQAAAAAA3wEPU4EiZgMAAABcgSJmAQAAAHBu8g6gHVlmGHAeZhmPmnf4jpp3qHFAAGQBAAAAAAAA/wIGABByag0CAAAABAAAAPByQADwckAAAAAAAPRxQADrCrR13HFAAIDws3UQAAAA8HJAAAYAAAAXDLR1AAAAAQAAAAAB2AAA8HJAAPByQACgDLR1BgAAAAAAnX8AAAAAAAAAAAAAAAAAAAAAzZY3HQAAAAAgckAAmgy0dQAAAAAAAgAA8HJAAAYAAADwckAABgAAAAAAAABkdgAIAAAAACUAAAAMAAAAAwAAABgAAAAMAAAAAAAAAhIAAAAMAAAAAQAAABYAAAAMAAAACAAAAFQAAABUAAAADAAAADcAAAAgAAAAWgAAAAEAAAAAwIBBL6GB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2063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ekonom</cp:lastModifiedBy>
  <cp:revision>9</cp:revision>
  <dcterms:created xsi:type="dcterms:W3CDTF">2019-05-15T08:01:00Z</dcterms:created>
  <dcterms:modified xsi:type="dcterms:W3CDTF">2019-10-01T08:47:00Z</dcterms:modified>
</cp:coreProperties>
</file>