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627C5E">
        <w:trPr>
          <w:trHeight w:val="148"/>
        </w:trPr>
        <w:tc>
          <w:tcPr>
            <w:tcW w:w="115" w:type="dxa"/>
          </w:tcPr>
          <w:p w:rsidR="00627C5E" w:rsidRDefault="00627C5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27C5E" w:rsidRDefault="00627C5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27C5E" w:rsidRDefault="00627C5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27C5E" w:rsidRDefault="00627C5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627C5E" w:rsidRDefault="00627C5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27C5E" w:rsidRDefault="00627C5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27C5E" w:rsidRDefault="00627C5E">
            <w:pPr>
              <w:pStyle w:val="EmptyCellLayoutStyle"/>
              <w:spacing w:after="0" w:line="240" w:lineRule="auto"/>
            </w:pPr>
          </w:p>
        </w:tc>
      </w:tr>
      <w:tr w:rsidR="00775997" w:rsidTr="00775997">
        <w:trPr>
          <w:trHeight w:val="340"/>
        </w:trPr>
        <w:tc>
          <w:tcPr>
            <w:tcW w:w="115" w:type="dxa"/>
          </w:tcPr>
          <w:p w:rsidR="00627C5E" w:rsidRDefault="00627C5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27C5E" w:rsidRDefault="00627C5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627C5E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627C5E" w:rsidRDefault="00627C5E">
            <w:pPr>
              <w:spacing w:after="0" w:line="240" w:lineRule="auto"/>
            </w:pPr>
          </w:p>
        </w:tc>
        <w:tc>
          <w:tcPr>
            <w:tcW w:w="7714" w:type="dxa"/>
          </w:tcPr>
          <w:p w:rsidR="00627C5E" w:rsidRDefault="00627C5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27C5E" w:rsidRDefault="00627C5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27C5E" w:rsidRDefault="00627C5E">
            <w:pPr>
              <w:pStyle w:val="EmptyCellLayoutStyle"/>
              <w:spacing w:after="0" w:line="240" w:lineRule="auto"/>
            </w:pPr>
          </w:p>
        </w:tc>
      </w:tr>
      <w:tr w:rsidR="00627C5E">
        <w:trPr>
          <w:trHeight w:val="100"/>
        </w:trPr>
        <w:tc>
          <w:tcPr>
            <w:tcW w:w="115" w:type="dxa"/>
          </w:tcPr>
          <w:p w:rsidR="00627C5E" w:rsidRDefault="00627C5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27C5E" w:rsidRDefault="00627C5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27C5E" w:rsidRDefault="00627C5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27C5E" w:rsidRDefault="00627C5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627C5E" w:rsidRDefault="00627C5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27C5E" w:rsidRDefault="00627C5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27C5E" w:rsidRDefault="00627C5E">
            <w:pPr>
              <w:pStyle w:val="EmptyCellLayoutStyle"/>
              <w:spacing w:after="0" w:line="240" w:lineRule="auto"/>
            </w:pPr>
          </w:p>
        </w:tc>
      </w:tr>
      <w:tr w:rsidR="00775997" w:rsidTr="00775997">
        <w:tc>
          <w:tcPr>
            <w:tcW w:w="115" w:type="dxa"/>
          </w:tcPr>
          <w:p w:rsidR="00627C5E" w:rsidRDefault="00627C5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27C5E" w:rsidRDefault="00627C5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627C5E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27C5E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Látal Jan Ing.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</w:pPr>
                  <w:bookmarkStart w:id="0" w:name="_GoBack"/>
                  <w:bookmarkEnd w:id="0"/>
                  <w:r>
                    <w:rPr>
                      <w:rFonts w:ascii="Arial" w:eastAsia="Arial" w:hAnsi="Arial"/>
                      <w:color w:val="000000"/>
                    </w:rPr>
                    <w:t xml:space="preserve"> 56911 Koclířov</w:t>
                  </w:r>
                </w:p>
              </w:tc>
            </w:tr>
          </w:tbl>
          <w:p w:rsidR="00627C5E" w:rsidRDefault="00627C5E">
            <w:pPr>
              <w:spacing w:after="0" w:line="240" w:lineRule="auto"/>
            </w:pPr>
          </w:p>
        </w:tc>
        <w:tc>
          <w:tcPr>
            <w:tcW w:w="168" w:type="dxa"/>
          </w:tcPr>
          <w:p w:rsidR="00627C5E" w:rsidRDefault="00627C5E">
            <w:pPr>
              <w:pStyle w:val="EmptyCellLayoutStyle"/>
              <w:spacing w:after="0" w:line="240" w:lineRule="auto"/>
            </w:pPr>
          </w:p>
        </w:tc>
      </w:tr>
      <w:tr w:rsidR="00627C5E">
        <w:trPr>
          <w:trHeight w:val="349"/>
        </w:trPr>
        <w:tc>
          <w:tcPr>
            <w:tcW w:w="115" w:type="dxa"/>
          </w:tcPr>
          <w:p w:rsidR="00627C5E" w:rsidRDefault="00627C5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27C5E" w:rsidRDefault="00627C5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27C5E" w:rsidRDefault="00627C5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27C5E" w:rsidRDefault="00627C5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627C5E" w:rsidRDefault="00627C5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27C5E" w:rsidRDefault="00627C5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27C5E" w:rsidRDefault="00627C5E">
            <w:pPr>
              <w:pStyle w:val="EmptyCellLayoutStyle"/>
              <w:spacing w:after="0" w:line="240" w:lineRule="auto"/>
            </w:pPr>
          </w:p>
        </w:tc>
      </w:tr>
      <w:tr w:rsidR="00627C5E">
        <w:trPr>
          <w:trHeight w:val="340"/>
        </w:trPr>
        <w:tc>
          <w:tcPr>
            <w:tcW w:w="115" w:type="dxa"/>
          </w:tcPr>
          <w:p w:rsidR="00627C5E" w:rsidRDefault="00627C5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27C5E" w:rsidRDefault="00627C5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627C5E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627C5E" w:rsidRDefault="00627C5E">
            <w:pPr>
              <w:spacing w:after="0" w:line="240" w:lineRule="auto"/>
            </w:pPr>
          </w:p>
        </w:tc>
        <w:tc>
          <w:tcPr>
            <w:tcW w:w="801" w:type="dxa"/>
          </w:tcPr>
          <w:p w:rsidR="00627C5E" w:rsidRDefault="00627C5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627C5E" w:rsidRDefault="00627C5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27C5E" w:rsidRDefault="00627C5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27C5E" w:rsidRDefault="00627C5E">
            <w:pPr>
              <w:pStyle w:val="EmptyCellLayoutStyle"/>
              <w:spacing w:after="0" w:line="240" w:lineRule="auto"/>
            </w:pPr>
          </w:p>
        </w:tc>
      </w:tr>
      <w:tr w:rsidR="00627C5E">
        <w:trPr>
          <w:trHeight w:val="229"/>
        </w:trPr>
        <w:tc>
          <w:tcPr>
            <w:tcW w:w="115" w:type="dxa"/>
          </w:tcPr>
          <w:p w:rsidR="00627C5E" w:rsidRDefault="00627C5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27C5E" w:rsidRDefault="00627C5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27C5E" w:rsidRDefault="00627C5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27C5E" w:rsidRDefault="00627C5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627C5E" w:rsidRDefault="00627C5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27C5E" w:rsidRDefault="00627C5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27C5E" w:rsidRDefault="00627C5E">
            <w:pPr>
              <w:pStyle w:val="EmptyCellLayoutStyle"/>
              <w:spacing w:after="0" w:line="240" w:lineRule="auto"/>
            </w:pPr>
          </w:p>
        </w:tc>
      </w:tr>
      <w:tr w:rsidR="00775997" w:rsidTr="00775997">
        <w:tc>
          <w:tcPr>
            <w:tcW w:w="115" w:type="dxa"/>
          </w:tcPr>
          <w:p w:rsidR="00627C5E" w:rsidRDefault="00627C5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627C5E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27C5E" w:rsidRDefault="006A4A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75997" w:rsidTr="0077599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Koclířov</w:t>
                  </w:r>
                </w:p>
              </w:tc>
            </w:tr>
            <w:tr w:rsidR="00627C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27C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27C5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27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27C5E" w:rsidRDefault="006A4A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27C5E" w:rsidRDefault="006A4A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239,22</w:t>
                  </w:r>
                </w:p>
              </w:tc>
            </w:tr>
            <w:tr w:rsidR="00627C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27C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27C5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27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27C5E" w:rsidRDefault="006A4A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27C5E" w:rsidRDefault="006A4A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1 568,72</w:t>
                  </w:r>
                </w:p>
              </w:tc>
            </w:tr>
            <w:tr w:rsidR="00627C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27C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27C5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27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27C5E" w:rsidRDefault="006A4A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27C5E" w:rsidRDefault="006A4A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92,90</w:t>
                  </w:r>
                </w:p>
              </w:tc>
            </w:tr>
            <w:tr w:rsidR="00627C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27C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27C5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27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27C5E" w:rsidRDefault="006A4A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27C5E" w:rsidRDefault="006A4A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1 521,37</w:t>
                  </w:r>
                </w:p>
              </w:tc>
            </w:tr>
            <w:tr w:rsidR="00627C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27C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27C5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27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27C5E" w:rsidRDefault="006A4A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27C5E" w:rsidRDefault="006A4A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3 449,94</w:t>
                  </w:r>
                </w:p>
              </w:tc>
            </w:tr>
            <w:tr w:rsidR="00627C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676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27C5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27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27C5E" w:rsidRDefault="006A4A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27C5E" w:rsidRDefault="006A4A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136,82</w:t>
                  </w:r>
                </w:p>
              </w:tc>
            </w:tr>
            <w:tr w:rsidR="00627C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27C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27C5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27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27C5E" w:rsidRDefault="006A4A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27C5E" w:rsidRDefault="006A4A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2 560,44</w:t>
                  </w:r>
                </w:p>
              </w:tc>
            </w:tr>
            <w:tr w:rsidR="00627C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27C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27C5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27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27C5E" w:rsidRDefault="006A4A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10001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27C5E" w:rsidRDefault="006A4A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1 729,02</w:t>
                  </w:r>
                </w:p>
              </w:tc>
            </w:tr>
            <w:tr w:rsidR="00627C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27C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27C5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27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27C5E" w:rsidRDefault="006A4A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27C5E" w:rsidRDefault="006A4A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7 427,51</w:t>
                  </w:r>
                </w:p>
              </w:tc>
            </w:tr>
            <w:tr w:rsidR="00627C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27C5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27C5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27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27C5E" w:rsidRDefault="006A4A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27C5E" w:rsidRDefault="006A4A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756,74</w:t>
                  </w:r>
                </w:p>
              </w:tc>
            </w:tr>
            <w:tr w:rsidR="00627C5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460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27C5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27C5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27C5E" w:rsidRDefault="006A4A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27C5E" w:rsidRDefault="006A4A1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93,10</w:t>
                  </w:r>
                </w:p>
              </w:tc>
            </w:tr>
            <w:tr w:rsidR="00775997" w:rsidTr="00775997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27C5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27C5E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27C5E" w:rsidRDefault="00627C5E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27C5E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27C5E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96 723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27C5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19 575,76</w:t>
                  </w:r>
                </w:p>
              </w:tc>
            </w:tr>
            <w:tr w:rsidR="00775997" w:rsidTr="00775997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96 723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27C5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19 576</w:t>
                  </w:r>
                </w:p>
              </w:tc>
            </w:tr>
            <w:tr w:rsidR="00775997" w:rsidTr="00775997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27C5E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27C5E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27C5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27C5E">
                  <w:pPr>
                    <w:spacing w:after="0" w:line="240" w:lineRule="auto"/>
                  </w:pPr>
                </w:p>
              </w:tc>
            </w:tr>
          </w:tbl>
          <w:p w:rsidR="00627C5E" w:rsidRDefault="00627C5E">
            <w:pPr>
              <w:spacing w:after="0" w:line="240" w:lineRule="auto"/>
            </w:pPr>
          </w:p>
        </w:tc>
        <w:tc>
          <w:tcPr>
            <w:tcW w:w="168" w:type="dxa"/>
          </w:tcPr>
          <w:p w:rsidR="00627C5E" w:rsidRDefault="00627C5E">
            <w:pPr>
              <w:pStyle w:val="EmptyCellLayoutStyle"/>
              <w:spacing w:after="0" w:line="240" w:lineRule="auto"/>
            </w:pPr>
          </w:p>
        </w:tc>
      </w:tr>
      <w:tr w:rsidR="00627C5E">
        <w:trPr>
          <w:trHeight w:val="349"/>
        </w:trPr>
        <w:tc>
          <w:tcPr>
            <w:tcW w:w="115" w:type="dxa"/>
          </w:tcPr>
          <w:p w:rsidR="00627C5E" w:rsidRDefault="00627C5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27C5E" w:rsidRDefault="00627C5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27C5E" w:rsidRDefault="00627C5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27C5E" w:rsidRDefault="00627C5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627C5E" w:rsidRDefault="00627C5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27C5E" w:rsidRDefault="00627C5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27C5E" w:rsidRDefault="00627C5E">
            <w:pPr>
              <w:pStyle w:val="EmptyCellLayoutStyle"/>
              <w:spacing w:after="0" w:line="240" w:lineRule="auto"/>
            </w:pPr>
          </w:p>
        </w:tc>
      </w:tr>
      <w:tr w:rsidR="00775997" w:rsidTr="00775997">
        <w:trPr>
          <w:trHeight w:val="1305"/>
        </w:trPr>
        <w:tc>
          <w:tcPr>
            <w:tcW w:w="115" w:type="dxa"/>
          </w:tcPr>
          <w:p w:rsidR="00627C5E" w:rsidRDefault="00627C5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627C5E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7C5E" w:rsidRDefault="006A4A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627C5E" w:rsidRDefault="006A4A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627C5E" w:rsidRDefault="006A4A1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627C5E" w:rsidRDefault="006A4A1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627C5E" w:rsidRDefault="006A4A1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627C5E" w:rsidRDefault="00627C5E">
            <w:pPr>
              <w:spacing w:after="0" w:line="240" w:lineRule="auto"/>
            </w:pPr>
          </w:p>
        </w:tc>
        <w:tc>
          <w:tcPr>
            <w:tcW w:w="480" w:type="dxa"/>
          </w:tcPr>
          <w:p w:rsidR="00627C5E" w:rsidRDefault="00627C5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27C5E" w:rsidRDefault="00627C5E">
            <w:pPr>
              <w:pStyle w:val="EmptyCellLayoutStyle"/>
              <w:spacing w:after="0" w:line="240" w:lineRule="auto"/>
            </w:pPr>
          </w:p>
        </w:tc>
      </w:tr>
    </w:tbl>
    <w:p w:rsidR="00627C5E" w:rsidRDefault="00627C5E">
      <w:pPr>
        <w:spacing w:after="0" w:line="240" w:lineRule="auto"/>
      </w:pPr>
    </w:p>
    <w:sectPr w:rsidR="00627C5E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4A16" w:rsidRDefault="006A4A16">
      <w:pPr>
        <w:spacing w:after="0" w:line="240" w:lineRule="auto"/>
      </w:pPr>
      <w:r>
        <w:separator/>
      </w:r>
    </w:p>
  </w:endnote>
  <w:endnote w:type="continuationSeparator" w:id="0">
    <w:p w:rsidR="006A4A16" w:rsidRDefault="006A4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627C5E">
      <w:tc>
        <w:tcPr>
          <w:tcW w:w="9097" w:type="dxa"/>
        </w:tcPr>
        <w:p w:rsidR="00627C5E" w:rsidRDefault="00627C5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627C5E" w:rsidRDefault="00627C5E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627C5E" w:rsidRDefault="00627C5E">
          <w:pPr>
            <w:pStyle w:val="EmptyCellLayoutStyle"/>
            <w:spacing w:after="0" w:line="240" w:lineRule="auto"/>
          </w:pPr>
        </w:p>
      </w:tc>
    </w:tr>
    <w:tr w:rsidR="00627C5E">
      <w:tc>
        <w:tcPr>
          <w:tcW w:w="9097" w:type="dxa"/>
        </w:tcPr>
        <w:p w:rsidR="00627C5E" w:rsidRDefault="00627C5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627C5E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627C5E" w:rsidRDefault="006A4A1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627C5E" w:rsidRDefault="00627C5E">
          <w:pPr>
            <w:spacing w:after="0" w:line="240" w:lineRule="auto"/>
          </w:pPr>
        </w:p>
      </w:tc>
      <w:tc>
        <w:tcPr>
          <w:tcW w:w="185" w:type="dxa"/>
        </w:tcPr>
        <w:p w:rsidR="00627C5E" w:rsidRDefault="00627C5E">
          <w:pPr>
            <w:pStyle w:val="EmptyCellLayoutStyle"/>
            <w:spacing w:after="0" w:line="240" w:lineRule="auto"/>
          </w:pPr>
        </w:p>
      </w:tc>
    </w:tr>
    <w:tr w:rsidR="00627C5E">
      <w:tc>
        <w:tcPr>
          <w:tcW w:w="9097" w:type="dxa"/>
        </w:tcPr>
        <w:p w:rsidR="00627C5E" w:rsidRDefault="00627C5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627C5E" w:rsidRDefault="00627C5E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627C5E" w:rsidRDefault="00627C5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4A16" w:rsidRDefault="006A4A16">
      <w:pPr>
        <w:spacing w:after="0" w:line="240" w:lineRule="auto"/>
      </w:pPr>
      <w:r>
        <w:separator/>
      </w:r>
    </w:p>
  </w:footnote>
  <w:footnote w:type="continuationSeparator" w:id="0">
    <w:p w:rsidR="006A4A16" w:rsidRDefault="006A4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627C5E">
      <w:tc>
        <w:tcPr>
          <w:tcW w:w="144" w:type="dxa"/>
        </w:tcPr>
        <w:p w:rsidR="00627C5E" w:rsidRDefault="00627C5E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627C5E" w:rsidRDefault="00627C5E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627C5E" w:rsidRDefault="00627C5E">
          <w:pPr>
            <w:pStyle w:val="EmptyCellLayoutStyle"/>
            <w:spacing w:after="0" w:line="240" w:lineRule="auto"/>
          </w:pPr>
        </w:p>
      </w:tc>
    </w:tr>
    <w:tr w:rsidR="00627C5E">
      <w:tc>
        <w:tcPr>
          <w:tcW w:w="144" w:type="dxa"/>
        </w:tcPr>
        <w:p w:rsidR="00627C5E" w:rsidRDefault="00627C5E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627C5E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</w:tr>
          <w:tr w:rsidR="00775997" w:rsidTr="0077599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627C5E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27C5E" w:rsidRDefault="006A4A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147N15/19</w:t>
                      </w:r>
                    </w:p>
                  </w:tc>
                </w:tr>
              </w:tbl>
              <w:p w:rsidR="00627C5E" w:rsidRDefault="00627C5E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</w:tr>
          <w:tr w:rsidR="00627C5E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</w:tr>
          <w:tr w:rsidR="00775997" w:rsidTr="0077599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627C5E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27C5E" w:rsidRDefault="006A4A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627C5E" w:rsidRDefault="00627C5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627C5E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27C5E" w:rsidRDefault="006A4A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14711519</w:t>
                      </w:r>
                    </w:p>
                  </w:tc>
                </w:tr>
              </w:tbl>
              <w:p w:rsidR="00627C5E" w:rsidRDefault="00627C5E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627C5E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27C5E" w:rsidRDefault="006A4A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627C5E" w:rsidRDefault="00627C5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627C5E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27C5E" w:rsidRDefault="006A4A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1.7.2015</w:t>
                      </w:r>
                    </w:p>
                  </w:tc>
                </w:tr>
              </w:tbl>
              <w:p w:rsidR="00627C5E" w:rsidRDefault="00627C5E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627C5E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27C5E" w:rsidRDefault="006A4A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627C5E" w:rsidRDefault="00627C5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0"/>
                </w:tblGrid>
                <w:tr w:rsidR="00627C5E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27C5E" w:rsidRDefault="006A4A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19 576 Kč</w:t>
                      </w:r>
                    </w:p>
                  </w:tc>
                </w:tr>
              </w:tbl>
              <w:p w:rsidR="00627C5E" w:rsidRDefault="00627C5E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</w:tr>
          <w:tr w:rsidR="00627C5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</w:tr>
          <w:tr w:rsidR="00627C5E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</w:tr>
          <w:tr w:rsidR="00627C5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627C5E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27C5E" w:rsidRDefault="006A4A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627C5E" w:rsidRDefault="00627C5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</w:tr>
          <w:tr w:rsidR="00775997" w:rsidTr="0077599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627C5E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27C5E" w:rsidRDefault="006A4A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22.10.2019</w:t>
                      </w:r>
                    </w:p>
                  </w:tc>
                </w:tr>
              </w:tbl>
              <w:p w:rsidR="00627C5E" w:rsidRDefault="00627C5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627C5E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27C5E" w:rsidRDefault="006A4A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627C5E" w:rsidRDefault="00627C5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</w:tr>
          <w:tr w:rsidR="00775997" w:rsidTr="0077599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627C5E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27C5E" w:rsidRDefault="006A4A1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1.7.2015</w:t>
                      </w:r>
                    </w:p>
                  </w:tc>
                </w:tr>
              </w:tbl>
              <w:p w:rsidR="00627C5E" w:rsidRDefault="00627C5E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</w:tr>
          <w:tr w:rsidR="00775997" w:rsidTr="0077599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</w:tr>
          <w:tr w:rsidR="00627C5E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627C5E" w:rsidRDefault="00627C5E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627C5E" w:rsidRDefault="00627C5E">
          <w:pPr>
            <w:spacing w:after="0" w:line="240" w:lineRule="auto"/>
          </w:pPr>
        </w:p>
      </w:tc>
      <w:tc>
        <w:tcPr>
          <w:tcW w:w="168" w:type="dxa"/>
        </w:tcPr>
        <w:p w:rsidR="00627C5E" w:rsidRDefault="00627C5E">
          <w:pPr>
            <w:pStyle w:val="EmptyCellLayoutStyle"/>
            <w:spacing w:after="0" w:line="240" w:lineRule="auto"/>
          </w:pPr>
        </w:p>
      </w:tc>
    </w:tr>
    <w:tr w:rsidR="00627C5E">
      <w:tc>
        <w:tcPr>
          <w:tcW w:w="144" w:type="dxa"/>
        </w:tcPr>
        <w:p w:rsidR="00627C5E" w:rsidRDefault="00627C5E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627C5E" w:rsidRDefault="00627C5E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627C5E" w:rsidRDefault="00627C5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7C5E"/>
    <w:rsid w:val="00627C5E"/>
    <w:rsid w:val="006A4A16"/>
    <w:rsid w:val="0077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C85747-7F9A-422A-A231-ABF2C99D0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873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/>
  <dc:description/>
  <cp:lastModifiedBy>Sedláková Květuše</cp:lastModifiedBy>
  <cp:revision>2</cp:revision>
  <dcterms:created xsi:type="dcterms:W3CDTF">2019-10-22T11:22:00Z</dcterms:created>
  <dcterms:modified xsi:type="dcterms:W3CDTF">2019-10-22T11:23:00Z</dcterms:modified>
</cp:coreProperties>
</file>