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31 661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142 460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8 384,28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6 410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10 387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125 700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8 959,90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125 700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8 959,90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291 986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18 683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123N15/33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12311533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18 683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14.10.2019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