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D22" w:rsidRDefault="00A42D22" w:rsidP="00A42D22">
      <w:pPr>
        <w:pBdr>
          <w:bottom w:val="single" w:sz="8" w:space="1" w:color="000000"/>
        </w:pBdr>
        <w:jc w:val="center"/>
        <w:rPr>
          <w:rFonts w:ascii="Arial" w:hAnsi="Arial" w:cs="Arial"/>
          <w:b/>
          <w:sz w:val="40"/>
          <w:szCs w:val="40"/>
        </w:rPr>
      </w:pPr>
      <w:r w:rsidRPr="00A42D22">
        <w:rPr>
          <w:rFonts w:ascii="Arial" w:hAnsi="Arial" w:cs="Arial"/>
          <w:b/>
          <w:sz w:val="40"/>
          <w:szCs w:val="40"/>
        </w:rPr>
        <w:t>KUPNÍ SMLOUVA O PŘEVODU NEMOVITÝCH VĚCÍ</w:t>
      </w:r>
    </w:p>
    <w:p w:rsidR="004110EF" w:rsidRPr="00A42D22" w:rsidRDefault="004110EF" w:rsidP="00A42D22">
      <w:pPr>
        <w:pBdr>
          <w:bottom w:val="single" w:sz="8" w:space="1" w:color="000000"/>
        </w:pBdr>
        <w:jc w:val="center"/>
        <w:rPr>
          <w:rFonts w:ascii="Arial" w:hAnsi="Arial" w:cs="Arial"/>
          <w:sz w:val="20"/>
          <w:szCs w:val="20"/>
        </w:rPr>
      </w:pPr>
      <w:r>
        <w:rPr>
          <w:rFonts w:ascii="Arial" w:hAnsi="Arial" w:cs="Arial"/>
          <w:b/>
          <w:sz w:val="40"/>
          <w:szCs w:val="40"/>
        </w:rPr>
        <w:t>SK 2019-</w:t>
      </w:r>
      <w:r w:rsidR="000861FA">
        <w:rPr>
          <w:rFonts w:ascii="Arial" w:hAnsi="Arial" w:cs="Arial"/>
          <w:b/>
          <w:sz w:val="40"/>
          <w:szCs w:val="40"/>
        </w:rPr>
        <w:t>1</w:t>
      </w:r>
      <w:r w:rsidR="00B5081F">
        <w:rPr>
          <w:rFonts w:ascii="Arial" w:hAnsi="Arial" w:cs="Arial"/>
          <w:b/>
          <w:sz w:val="40"/>
          <w:szCs w:val="40"/>
        </w:rPr>
        <w:t>4</w:t>
      </w:r>
    </w:p>
    <w:p w:rsidR="00A42D22" w:rsidRPr="00A42D22" w:rsidRDefault="00A42D22" w:rsidP="00A42D22">
      <w:pPr>
        <w:pBdr>
          <w:bottom w:val="single" w:sz="8" w:space="1" w:color="000000"/>
        </w:pBdr>
        <w:jc w:val="center"/>
        <w:rPr>
          <w:rFonts w:ascii="Arial" w:hAnsi="Arial" w:cs="Arial"/>
          <w:sz w:val="20"/>
          <w:szCs w:val="20"/>
        </w:rPr>
      </w:pPr>
    </w:p>
    <w:p w:rsidR="00A42D22" w:rsidRPr="00A42D22" w:rsidRDefault="00A42D22" w:rsidP="00A42D22">
      <w:pPr>
        <w:jc w:val="both"/>
        <w:rPr>
          <w:rFonts w:ascii="Arial" w:hAnsi="Arial" w:cs="Arial"/>
          <w:b/>
          <w:sz w:val="20"/>
          <w:szCs w:val="20"/>
        </w:rPr>
      </w:pPr>
    </w:p>
    <w:p w:rsidR="00A42D22" w:rsidRPr="00A42D22" w:rsidRDefault="00A42D22" w:rsidP="00A42D22">
      <w:pPr>
        <w:jc w:val="both"/>
        <w:rPr>
          <w:rFonts w:ascii="Arial" w:hAnsi="Arial" w:cs="Arial"/>
          <w:b/>
          <w:bCs/>
          <w:sz w:val="20"/>
          <w:szCs w:val="20"/>
        </w:rPr>
      </w:pPr>
      <w:r w:rsidRPr="00A42D22">
        <w:rPr>
          <w:rFonts w:ascii="Arial" w:hAnsi="Arial" w:cs="Arial"/>
          <w:b/>
          <w:sz w:val="20"/>
          <w:szCs w:val="20"/>
        </w:rPr>
        <w:t xml:space="preserve">Smluvní strany: </w:t>
      </w:r>
    </w:p>
    <w:p w:rsidR="00A42D22" w:rsidRPr="00A42D22" w:rsidRDefault="00A42D22" w:rsidP="00A42D22">
      <w:pPr>
        <w:tabs>
          <w:tab w:val="left" w:pos="720"/>
          <w:tab w:val="left" w:pos="3420"/>
          <w:tab w:val="left" w:pos="3960"/>
        </w:tabs>
        <w:jc w:val="both"/>
        <w:rPr>
          <w:rFonts w:ascii="Arial" w:hAnsi="Arial" w:cs="Arial"/>
          <w:b/>
          <w:bCs/>
          <w:sz w:val="20"/>
          <w:szCs w:val="20"/>
        </w:rPr>
      </w:pPr>
    </w:p>
    <w:p w:rsidR="00A42D22" w:rsidRPr="00A42D22" w:rsidRDefault="00A42D22" w:rsidP="00A42D22">
      <w:pPr>
        <w:tabs>
          <w:tab w:val="left" w:pos="720"/>
          <w:tab w:val="left" w:pos="3420"/>
          <w:tab w:val="left" w:pos="3960"/>
        </w:tabs>
        <w:jc w:val="both"/>
        <w:rPr>
          <w:rFonts w:ascii="Arial" w:hAnsi="Arial" w:cs="Arial"/>
          <w:b/>
          <w:bCs/>
          <w:sz w:val="20"/>
          <w:szCs w:val="20"/>
        </w:rPr>
      </w:pPr>
    </w:p>
    <w:p w:rsidR="00A42D22" w:rsidRPr="00A42D22" w:rsidRDefault="00A42D22" w:rsidP="00A42D22">
      <w:pPr>
        <w:tabs>
          <w:tab w:val="left" w:pos="720"/>
          <w:tab w:val="left" w:pos="3420"/>
          <w:tab w:val="left" w:pos="3960"/>
        </w:tabs>
        <w:jc w:val="both"/>
        <w:rPr>
          <w:rFonts w:ascii="Arial" w:hAnsi="Arial" w:cs="Arial"/>
          <w:sz w:val="20"/>
          <w:szCs w:val="20"/>
        </w:rPr>
      </w:pPr>
      <w:r w:rsidRPr="00A42D22">
        <w:rPr>
          <w:rFonts w:ascii="Arial" w:hAnsi="Arial" w:cs="Arial"/>
          <w:b/>
          <w:bCs/>
          <w:sz w:val="20"/>
          <w:szCs w:val="20"/>
        </w:rPr>
        <w:t>1.</w:t>
      </w:r>
      <w:r w:rsidRPr="00A42D22">
        <w:rPr>
          <w:rFonts w:ascii="Arial" w:hAnsi="Arial" w:cs="Arial"/>
          <w:b/>
          <w:bCs/>
          <w:sz w:val="20"/>
          <w:szCs w:val="20"/>
        </w:rPr>
        <w:tab/>
      </w:r>
      <w:r w:rsidRPr="00A42D22">
        <w:rPr>
          <w:rFonts w:ascii="Arial" w:hAnsi="Arial" w:cs="Arial"/>
          <w:sz w:val="20"/>
          <w:szCs w:val="20"/>
        </w:rPr>
        <w:t>název</w:t>
      </w:r>
      <w:r w:rsidRPr="00A42D22">
        <w:rPr>
          <w:rFonts w:ascii="Arial" w:hAnsi="Arial" w:cs="Arial"/>
          <w:sz w:val="20"/>
          <w:szCs w:val="20"/>
        </w:rPr>
        <w:tab/>
        <w:t>:</w:t>
      </w:r>
      <w:r w:rsidRPr="00A42D22">
        <w:rPr>
          <w:rFonts w:ascii="Arial" w:hAnsi="Arial" w:cs="Arial"/>
          <w:sz w:val="20"/>
          <w:szCs w:val="20"/>
        </w:rPr>
        <w:tab/>
      </w:r>
      <w:r w:rsidRPr="00A42D22">
        <w:rPr>
          <w:rFonts w:ascii="Arial" w:hAnsi="Arial" w:cs="Arial"/>
          <w:b/>
          <w:bCs/>
          <w:sz w:val="20"/>
          <w:szCs w:val="20"/>
          <w:lang w:val="sk-SK"/>
        </w:rPr>
        <w:t>MILNEA státní podnik v likvidaci</w:t>
      </w:r>
    </w:p>
    <w:p w:rsidR="00A42D22" w:rsidRPr="00A42D22" w:rsidRDefault="00A42D22" w:rsidP="00A42D22">
      <w:pPr>
        <w:tabs>
          <w:tab w:val="left" w:pos="3420"/>
          <w:tab w:val="left" w:pos="3960"/>
        </w:tabs>
        <w:ind w:left="3960" w:hanging="3255"/>
        <w:jc w:val="both"/>
        <w:rPr>
          <w:rFonts w:ascii="Arial" w:hAnsi="Arial" w:cs="Arial"/>
          <w:sz w:val="20"/>
          <w:szCs w:val="20"/>
        </w:rPr>
      </w:pPr>
      <w:r w:rsidRPr="00A42D22">
        <w:rPr>
          <w:rFonts w:ascii="Arial" w:hAnsi="Arial" w:cs="Arial"/>
          <w:sz w:val="20"/>
          <w:szCs w:val="20"/>
        </w:rPr>
        <w:t>sídlo</w:t>
      </w:r>
      <w:r w:rsidRPr="00A42D22">
        <w:rPr>
          <w:rFonts w:ascii="Arial" w:hAnsi="Arial" w:cs="Arial"/>
          <w:sz w:val="20"/>
          <w:szCs w:val="20"/>
        </w:rPr>
        <w:tab/>
        <w:t>:</w:t>
      </w:r>
      <w:r w:rsidRPr="00A42D22">
        <w:rPr>
          <w:rFonts w:ascii="Arial" w:hAnsi="Arial" w:cs="Arial"/>
          <w:sz w:val="20"/>
          <w:szCs w:val="20"/>
        </w:rPr>
        <w:tab/>
        <w:t>Praha 6 – Řepy, Třanovského 622/11, PSČ: 16304</w:t>
      </w:r>
    </w:p>
    <w:p w:rsidR="00A42D22" w:rsidRPr="00A42D22" w:rsidRDefault="00A42D22" w:rsidP="00A42D22">
      <w:pPr>
        <w:tabs>
          <w:tab w:val="left" w:pos="3420"/>
          <w:tab w:val="left" w:pos="3960"/>
        </w:tabs>
        <w:ind w:left="705"/>
        <w:jc w:val="both"/>
        <w:rPr>
          <w:rFonts w:ascii="Arial" w:hAnsi="Arial" w:cs="Arial"/>
          <w:sz w:val="20"/>
          <w:szCs w:val="20"/>
        </w:rPr>
      </w:pPr>
      <w:r w:rsidRPr="00A42D22">
        <w:rPr>
          <w:rFonts w:ascii="Arial" w:hAnsi="Arial" w:cs="Arial"/>
          <w:sz w:val="20"/>
          <w:szCs w:val="20"/>
        </w:rPr>
        <w:t>IČ</w:t>
      </w:r>
      <w:r w:rsidRPr="00A42D22">
        <w:rPr>
          <w:rFonts w:ascii="Arial" w:hAnsi="Arial" w:cs="Arial"/>
          <w:sz w:val="20"/>
          <w:szCs w:val="20"/>
        </w:rPr>
        <w:tab/>
        <w:t>:</w:t>
      </w:r>
      <w:r w:rsidRPr="00A42D22">
        <w:rPr>
          <w:rFonts w:ascii="Arial" w:hAnsi="Arial" w:cs="Arial"/>
          <w:sz w:val="20"/>
          <w:szCs w:val="20"/>
        </w:rPr>
        <w:tab/>
        <w:t>00016187</w:t>
      </w:r>
    </w:p>
    <w:p w:rsidR="00A42D22" w:rsidRPr="00A42D22" w:rsidRDefault="00161243" w:rsidP="00A42D22">
      <w:pPr>
        <w:tabs>
          <w:tab w:val="left" w:pos="3420"/>
          <w:tab w:val="left" w:pos="3960"/>
        </w:tabs>
        <w:ind w:left="705"/>
        <w:jc w:val="both"/>
        <w:rPr>
          <w:rFonts w:ascii="Arial" w:hAnsi="Arial" w:cs="Arial"/>
          <w:sz w:val="20"/>
          <w:szCs w:val="20"/>
        </w:rPr>
      </w:pPr>
      <w:r>
        <w:rPr>
          <w:rFonts w:ascii="Arial" w:hAnsi="Arial" w:cs="Arial"/>
          <w:sz w:val="20"/>
          <w:szCs w:val="20"/>
        </w:rPr>
        <w:t>zastoupen</w:t>
      </w:r>
      <w:r>
        <w:rPr>
          <w:rFonts w:ascii="Arial" w:hAnsi="Arial" w:cs="Arial"/>
          <w:sz w:val="20"/>
          <w:szCs w:val="20"/>
        </w:rPr>
        <w:tab/>
        <w:t>:</w:t>
      </w:r>
      <w:r>
        <w:rPr>
          <w:rFonts w:ascii="Arial" w:hAnsi="Arial" w:cs="Arial"/>
          <w:sz w:val="20"/>
          <w:szCs w:val="20"/>
        </w:rPr>
        <w:tab/>
        <w:t>Mgr. Rostislavem Pecháčkem</w:t>
      </w:r>
      <w:r w:rsidR="004B470D">
        <w:rPr>
          <w:rFonts w:ascii="Arial" w:hAnsi="Arial" w:cs="Arial"/>
          <w:sz w:val="20"/>
          <w:szCs w:val="20"/>
        </w:rPr>
        <w:t>, likvidátorem</w:t>
      </w:r>
    </w:p>
    <w:p w:rsidR="00161243" w:rsidRDefault="00161243" w:rsidP="00161243">
      <w:pPr>
        <w:ind w:firstLine="705"/>
        <w:jc w:val="both"/>
        <w:rPr>
          <w:rFonts w:ascii="Arial" w:hAnsi="Arial" w:cs="Arial"/>
          <w:sz w:val="20"/>
          <w:szCs w:val="20"/>
        </w:rPr>
      </w:pPr>
    </w:p>
    <w:p w:rsidR="00A42D22" w:rsidRPr="00A42D22" w:rsidRDefault="00A42D22" w:rsidP="00161243">
      <w:pPr>
        <w:ind w:firstLine="705"/>
        <w:jc w:val="both"/>
        <w:rPr>
          <w:rFonts w:ascii="Arial" w:hAnsi="Arial" w:cs="Arial"/>
          <w:sz w:val="20"/>
          <w:szCs w:val="20"/>
        </w:rPr>
      </w:pPr>
      <w:r w:rsidRPr="00A42D22">
        <w:rPr>
          <w:rFonts w:ascii="Arial" w:hAnsi="Arial" w:cs="Arial"/>
          <w:sz w:val="20"/>
          <w:szCs w:val="20"/>
        </w:rPr>
        <w:t>zapsaný v obchodním rejstříku vedeném Městským soudem v Praze, oddíl A, vložka 69277</w:t>
      </w:r>
    </w:p>
    <w:p w:rsidR="00A42D22" w:rsidRPr="00A42D22" w:rsidRDefault="00A42D22" w:rsidP="00A42D22">
      <w:pPr>
        <w:ind w:firstLine="708"/>
        <w:jc w:val="both"/>
        <w:rPr>
          <w:rFonts w:ascii="Arial" w:hAnsi="Arial" w:cs="Arial"/>
          <w:sz w:val="20"/>
          <w:szCs w:val="20"/>
        </w:rPr>
      </w:pPr>
    </w:p>
    <w:p w:rsidR="00A42D22" w:rsidRPr="00A42D22" w:rsidRDefault="00A42D22" w:rsidP="00A42D22">
      <w:pPr>
        <w:jc w:val="both"/>
        <w:rPr>
          <w:rFonts w:ascii="Arial" w:hAnsi="Arial" w:cs="Arial"/>
          <w:sz w:val="20"/>
          <w:szCs w:val="20"/>
        </w:rPr>
      </w:pPr>
      <w:r w:rsidRPr="00A42D22">
        <w:rPr>
          <w:rFonts w:ascii="Arial" w:hAnsi="Arial" w:cs="Arial"/>
          <w:sz w:val="20"/>
          <w:szCs w:val="20"/>
        </w:rPr>
        <w:tab/>
        <w:t xml:space="preserve">jako prodávající (dále jen </w:t>
      </w:r>
      <w:r w:rsidRPr="00A42D22">
        <w:rPr>
          <w:rFonts w:ascii="Arial" w:hAnsi="Arial" w:cs="Arial"/>
          <w:b/>
          <w:sz w:val="20"/>
          <w:szCs w:val="20"/>
        </w:rPr>
        <w:t>„Prodávající“</w:t>
      </w:r>
      <w:r w:rsidRPr="00A42D22">
        <w:rPr>
          <w:rFonts w:ascii="Arial" w:hAnsi="Arial" w:cs="Arial"/>
          <w:sz w:val="20"/>
          <w:szCs w:val="20"/>
        </w:rPr>
        <w:t>)</w:t>
      </w:r>
    </w:p>
    <w:p w:rsidR="00A42D22" w:rsidRPr="00A42D22" w:rsidRDefault="00A42D22" w:rsidP="00A42D22">
      <w:pPr>
        <w:jc w:val="both"/>
        <w:rPr>
          <w:rFonts w:ascii="Arial" w:hAnsi="Arial" w:cs="Arial"/>
          <w:sz w:val="20"/>
          <w:szCs w:val="20"/>
        </w:rPr>
      </w:pPr>
    </w:p>
    <w:p w:rsidR="00642502" w:rsidRPr="00A42D22" w:rsidRDefault="00A42D22" w:rsidP="00A42D22">
      <w:pPr>
        <w:jc w:val="both"/>
        <w:rPr>
          <w:rFonts w:ascii="Arial" w:hAnsi="Arial" w:cs="Arial"/>
          <w:sz w:val="20"/>
          <w:szCs w:val="20"/>
        </w:rPr>
      </w:pPr>
      <w:r w:rsidRPr="00A42D22">
        <w:rPr>
          <w:rFonts w:ascii="Arial" w:hAnsi="Arial" w:cs="Arial"/>
          <w:sz w:val="20"/>
          <w:szCs w:val="20"/>
        </w:rPr>
        <w:t>a</w:t>
      </w:r>
    </w:p>
    <w:p w:rsidR="000861FA" w:rsidRDefault="00A42D22" w:rsidP="000861FA">
      <w:pPr>
        <w:tabs>
          <w:tab w:val="left" w:pos="720"/>
          <w:tab w:val="left" w:pos="3420"/>
          <w:tab w:val="left" w:pos="3960"/>
        </w:tabs>
        <w:jc w:val="both"/>
        <w:rPr>
          <w:rFonts w:ascii="Arial" w:hAnsi="Arial" w:cs="Arial"/>
          <w:b/>
          <w:sz w:val="20"/>
          <w:szCs w:val="20"/>
        </w:rPr>
      </w:pPr>
      <w:r w:rsidRPr="00A42D22">
        <w:rPr>
          <w:rFonts w:ascii="Arial" w:hAnsi="Arial" w:cs="Arial"/>
          <w:b/>
          <w:bCs/>
          <w:sz w:val="20"/>
          <w:szCs w:val="20"/>
        </w:rPr>
        <w:t>2.</w:t>
      </w:r>
      <w:r w:rsidRPr="00A42D22">
        <w:rPr>
          <w:rFonts w:ascii="Arial" w:hAnsi="Arial" w:cs="Arial"/>
          <w:b/>
          <w:bCs/>
          <w:sz w:val="20"/>
          <w:szCs w:val="20"/>
        </w:rPr>
        <w:tab/>
      </w:r>
      <w:r w:rsidRPr="00A42D22">
        <w:rPr>
          <w:rFonts w:ascii="Arial" w:hAnsi="Arial" w:cs="Arial"/>
          <w:sz w:val="20"/>
          <w:szCs w:val="20"/>
        </w:rPr>
        <w:t>název</w:t>
      </w:r>
      <w:r w:rsidRPr="00A42D22">
        <w:rPr>
          <w:rFonts w:ascii="Arial" w:hAnsi="Arial" w:cs="Arial"/>
          <w:sz w:val="20"/>
          <w:szCs w:val="20"/>
        </w:rPr>
        <w:tab/>
        <w:t>:</w:t>
      </w:r>
      <w:r w:rsidRPr="00A42D22">
        <w:rPr>
          <w:rFonts w:ascii="Arial" w:hAnsi="Arial" w:cs="Arial"/>
          <w:sz w:val="20"/>
          <w:szCs w:val="20"/>
        </w:rPr>
        <w:tab/>
      </w:r>
      <w:r w:rsidR="00CB0EE1">
        <w:rPr>
          <w:rFonts w:ascii="Arial" w:hAnsi="Arial" w:cs="Arial"/>
          <w:b/>
          <w:sz w:val="20"/>
          <w:szCs w:val="20"/>
        </w:rPr>
        <w:t>Město Vysoké Mýto</w:t>
      </w:r>
    </w:p>
    <w:p w:rsidR="004B5D68" w:rsidRDefault="000861FA" w:rsidP="004B5D68">
      <w:pPr>
        <w:tabs>
          <w:tab w:val="left" w:pos="720"/>
          <w:tab w:val="left" w:pos="3402"/>
          <w:tab w:val="left" w:pos="3960"/>
        </w:tabs>
        <w:jc w:val="both"/>
        <w:rPr>
          <w:rFonts w:ascii="Arial" w:hAnsi="Arial" w:cs="Arial"/>
          <w:sz w:val="20"/>
          <w:szCs w:val="20"/>
        </w:rPr>
      </w:pPr>
      <w:r>
        <w:rPr>
          <w:rFonts w:ascii="Arial" w:hAnsi="Arial" w:cs="Arial"/>
          <w:b/>
          <w:sz w:val="20"/>
          <w:szCs w:val="20"/>
        </w:rPr>
        <w:tab/>
      </w:r>
      <w:r w:rsidR="00A42D22" w:rsidRPr="00A42D22">
        <w:rPr>
          <w:rFonts w:ascii="Arial" w:hAnsi="Arial" w:cs="Arial"/>
          <w:sz w:val="20"/>
          <w:szCs w:val="20"/>
        </w:rPr>
        <w:t>sídlo</w:t>
      </w:r>
      <w:r w:rsidR="00A42D22" w:rsidRPr="00A42D22">
        <w:rPr>
          <w:rFonts w:ascii="Arial" w:hAnsi="Arial" w:cs="Arial"/>
          <w:sz w:val="20"/>
          <w:szCs w:val="20"/>
        </w:rPr>
        <w:tab/>
        <w:t>:</w:t>
      </w:r>
      <w:r w:rsidR="00A42D22" w:rsidRPr="00A42D22">
        <w:rPr>
          <w:rFonts w:ascii="Arial" w:hAnsi="Arial" w:cs="Arial"/>
          <w:sz w:val="20"/>
          <w:szCs w:val="20"/>
        </w:rPr>
        <w:tab/>
      </w:r>
      <w:r w:rsidR="00CB0EE1">
        <w:rPr>
          <w:rFonts w:ascii="Arial" w:hAnsi="Arial" w:cs="Arial"/>
          <w:sz w:val="20"/>
          <w:szCs w:val="20"/>
        </w:rPr>
        <w:t>B.</w:t>
      </w:r>
      <w:r w:rsidR="002A570D">
        <w:rPr>
          <w:rFonts w:ascii="Arial" w:hAnsi="Arial" w:cs="Arial"/>
          <w:sz w:val="20"/>
          <w:szCs w:val="20"/>
        </w:rPr>
        <w:t xml:space="preserve"> </w:t>
      </w:r>
      <w:r w:rsidR="00CB0EE1">
        <w:rPr>
          <w:rFonts w:ascii="Arial" w:hAnsi="Arial" w:cs="Arial"/>
          <w:sz w:val="20"/>
          <w:szCs w:val="20"/>
        </w:rPr>
        <w:t xml:space="preserve">Smetany 92, </w:t>
      </w:r>
      <w:r w:rsidR="002A570D">
        <w:rPr>
          <w:rFonts w:ascii="Arial" w:hAnsi="Arial" w:cs="Arial"/>
          <w:sz w:val="20"/>
          <w:szCs w:val="20"/>
        </w:rPr>
        <w:t xml:space="preserve">Vysoké Mýto – Město, </w:t>
      </w:r>
      <w:r w:rsidR="00CB0EE1">
        <w:rPr>
          <w:rFonts w:ascii="Arial" w:hAnsi="Arial" w:cs="Arial"/>
          <w:sz w:val="20"/>
          <w:szCs w:val="20"/>
        </w:rPr>
        <w:t xml:space="preserve">566 </w:t>
      </w:r>
      <w:r w:rsidR="002A570D">
        <w:rPr>
          <w:rFonts w:ascii="Arial" w:hAnsi="Arial" w:cs="Arial"/>
          <w:sz w:val="20"/>
          <w:szCs w:val="20"/>
        </w:rPr>
        <w:t xml:space="preserve">01 </w:t>
      </w:r>
      <w:r w:rsidR="00CB0EE1">
        <w:rPr>
          <w:rFonts w:ascii="Arial" w:hAnsi="Arial" w:cs="Arial"/>
          <w:sz w:val="20"/>
          <w:szCs w:val="20"/>
        </w:rPr>
        <w:t>Vysoké Mýto</w:t>
      </w:r>
    </w:p>
    <w:p w:rsidR="00A42D22" w:rsidRDefault="004B5D68" w:rsidP="004B5D68">
      <w:pPr>
        <w:tabs>
          <w:tab w:val="left" w:pos="720"/>
          <w:tab w:val="left" w:pos="3402"/>
          <w:tab w:val="left" w:pos="3960"/>
        </w:tabs>
        <w:jc w:val="both"/>
        <w:rPr>
          <w:rFonts w:ascii="Arial" w:hAnsi="Arial" w:cs="Arial"/>
          <w:sz w:val="20"/>
          <w:szCs w:val="20"/>
        </w:rPr>
      </w:pPr>
      <w:r>
        <w:rPr>
          <w:rFonts w:ascii="Arial" w:hAnsi="Arial" w:cs="Arial"/>
          <w:sz w:val="20"/>
          <w:szCs w:val="20"/>
        </w:rPr>
        <w:tab/>
      </w:r>
      <w:r w:rsidR="008D72CF">
        <w:rPr>
          <w:rFonts w:ascii="Arial" w:hAnsi="Arial" w:cs="Arial"/>
          <w:sz w:val="20"/>
          <w:szCs w:val="20"/>
        </w:rPr>
        <w:t>IČ</w:t>
      </w:r>
      <w:r w:rsidR="00161243">
        <w:rPr>
          <w:rFonts w:ascii="Arial" w:hAnsi="Arial" w:cs="Arial"/>
          <w:sz w:val="20"/>
          <w:szCs w:val="20"/>
        </w:rPr>
        <w:t>:</w:t>
      </w:r>
      <w:r w:rsidR="00A42D22" w:rsidRPr="00A42D22">
        <w:rPr>
          <w:rFonts w:ascii="Arial" w:hAnsi="Arial" w:cs="Arial"/>
          <w:sz w:val="20"/>
          <w:szCs w:val="20"/>
        </w:rPr>
        <w:tab/>
        <w:t>:</w:t>
      </w:r>
      <w:r w:rsidR="00A42D22" w:rsidRPr="00A42D22">
        <w:rPr>
          <w:rFonts w:ascii="Arial" w:hAnsi="Arial" w:cs="Arial"/>
          <w:sz w:val="20"/>
          <w:szCs w:val="20"/>
        </w:rPr>
        <w:tab/>
      </w:r>
      <w:r w:rsidR="00CB0EE1">
        <w:rPr>
          <w:rFonts w:ascii="Arial" w:hAnsi="Arial" w:cs="Arial"/>
          <w:sz w:val="20"/>
          <w:szCs w:val="20"/>
        </w:rPr>
        <w:t>00279773</w:t>
      </w:r>
    </w:p>
    <w:p w:rsidR="00CB0EE1" w:rsidRDefault="00CB0EE1" w:rsidP="004B5D68">
      <w:pPr>
        <w:tabs>
          <w:tab w:val="left" w:pos="720"/>
          <w:tab w:val="left" w:pos="3402"/>
          <w:tab w:val="left" w:pos="3960"/>
        </w:tabs>
        <w:jc w:val="both"/>
        <w:rPr>
          <w:rFonts w:ascii="Arial" w:hAnsi="Arial" w:cs="Arial"/>
          <w:bCs/>
          <w:sz w:val="20"/>
          <w:szCs w:val="20"/>
          <w:lang w:val="en-GB"/>
        </w:rPr>
      </w:pPr>
      <w:r>
        <w:rPr>
          <w:rFonts w:ascii="Arial" w:hAnsi="Arial" w:cs="Arial"/>
          <w:sz w:val="20"/>
          <w:szCs w:val="20"/>
        </w:rPr>
        <w:tab/>
        <w:t>DIČ:</w:t>
      </w:r>
      <w:r>
        <w:rPr>
          <w:rFonts w:ascii="Arial" w:hAnsi="Arial" w:cs="Arial"/>
          <w:sz w:val="20"/>
          <w:szCs w:val="20"/>
        </w:rPr>
        <w:tab/>
      </w:r>
      <w:r>
        <w:rPr>
          <w:rFonts w:ascii="Arial" w:hAnsi="Arial" w:cs="Arial"/>
          <w:sz w:val="20"/>
          <w:szCs w:val="20"/>
        </w:rPr>
        <w:tab/>
        <w:t>CZ00279773</w:t>
      </w:r>
      <w:r>
        <w:rPr>
          <w:rFonts w:ascii="Arial" w:hAnsi="Arial" w:cs="Arial"/>
          <w:sz w:val="20"/>
          <w:szCs w:val="20"/>
        </w:rPr>
        <w:tab/>
      </w:r>
    </w:p>
    <w:p w:rsidR="008D72CF" w:rsidRPr="00A42D22" w:rsidRDefault="008D72CF" w:rsidP="00A42D22">
      <w:pPr>
        <w:tabs>
          <w:tab w:val="left" w:pos="3402"/>
          <w:tab w:val="left" w:pos="3960"/>
        </w:tabs>
        <w:ind w:left="705"/>
        <w:jc w:val="both"/>
        <w:rPr>
          <w:rFonts w:ascii="Arial" w:hAnsi="Arial" w:cs="Arial"/>
          <w:sz w:val="20"/>
          <w:szCs w:val="20"/>
        </w:rPr>
      </w:pPr>
      <w:r>
        <w:rPr>
          <w:rFonts w:ascii="Arial" w:hAnsi="Arial" w:cs="Arial"/>
          <w:bCs/>
          <w:sz w:val="20"/>
          <w:szCs w:val="20"/>
          <w:lang w:val="en-GB"/>
        </w:rPr>
        <w:t>zastoupen</w:t>
      </w:r>
      <w:r w:rsidR="00CB0EE1">
        <w:rPr>
          <w:rFonts w:ascii="Arial" w:hAnsi="Arial" w:cs="Arial"/>
          <w:bCs/>
          <w:sz w:val="20"/>
          <w:szCs w:val="20"/>
          <w:lang w:val="en-GB"/>
        </w:rPr>
        <w:t>o</w:t>
      </w:r>
      <w:r>
        <w:rPr>
          <w:rFonts w:ascii="Arial" w:hAnsi="Arial" w:cs="Arial"/>
          <w:bCs/>
          <w:sz w:val="20"/>
          <w:szCs w:val="20"/>
          <w:lang w:val="en-GB"/>
        </w:rPr>
        <w:tab/>
        <w:t>:</w:t>
      </w:r>
      <w:r>
        <w:rPr>
          <w:rFonts w:ascii="Arial" w:hAnsi="Arial" w:cs="Arial"/>
          <w:bCs/>
          <w:sz w:val="20"/>
          <w:szCs w:val="20"/>
          <w:lang w:val="en-GB"/>
        </w:rPr>
        <w:tab/>
      </w:r>
      <w:r w:rsidR="004B5D68">
        <w:rPr>
          <w:rFonts w:ascii="Arial" w:hAnsi="Arial" w:cs="Arial"/>
          <w:bCs/>
          <w:sz w:val="20"/>
          <w:szCs w:val="20"/>
          <w:lang w:val="en-GB"/>
        </w:rPr>
        <w:t xml:space="preserve">Ing. </w:t>
      </w:r>
      <w:r w:rsidR="00CB0EE1">
        <w:rPr>
          <w:rFonts w:ascii="Arial" w:hAnsi="Arial" w:cs="Arial"/>
          <w:bCs/>
          <w:sz w:val="20"/>
          <w:szCs w:val="20"/>
          <w:lang w:val="en-GB"/>
        </w:rPr>
        <w:t>Františkem Jiraským</w:t>
      </w:r>
      <w:r w:rsidR="00F276C2">
        <w:rPr>
          <w:rFonts w:ascii="Arial" w:hAnsi="Arial" w:cs="Arial"/>
          <w:bCs/>
          <w:sz w:val="20"/>
          <w:szCs w:val="20"/>
          <w:lang w:val="en-GB"/>
        </w:rPr>
        <w:t>, starostou</w:t>
      </w:r>
    </w:p>
    <w:p w:rsidR="00A42D22" w:rsidRPr="00A42D22" w:rsidRDefault="00A42D22" w:rsidP="00642502">
      <w:pPr>
        <w:tabs>
          <w:tab w:val="left" w:pos="3420"/>
          <w:tab w:val="left" w:pos="3960"/>
        </w:tabs>
        <w:jc w:val="both"/>
        <w:rPr>
          <w:rFonts w:ascii="Arial" w:hAnsi="Arial" w:cs="Arial"/>
          <w:sz w:val="20"/>
          <w:szCs w:val="20"/>
        </w:rPr>
      </w:pPr>
    </w:p>
    <w:p w:rsidR="00A42D22" w:rsidRPr="00A42D22" w:rsidRDefault="00A42D22" w:rsidP="00A42D22">
      <w:pPr>
        <w:jc w:val="both"/>
        <w:rPr>
          <w:rFonts w:ascii="Arial" w:hAnsi="Arial" w:cs="Arial"/>
          <w:sz w:val="20"/>
          <w:szCs w:val="20"/>
        </w:rPr>
      </w:pPr>
      <w:r w:rsidRPr="00A42D22">
        <w:rPr>
          <w:rFonts w:ascii="Arial" w:hAnsi="Arial" w:cs="Arial"/>
          <w:sz w:val="20"/>
          <w:szCs w:val="20"/>
        </w:rPr>
        <w:tab/>
        <w:t xml:space="preserve">jako kupující (dále jen </w:t>
      </w:r>
      <w:r w:rsidRPr="00A42D22">
        <w:rPr>
          <w:rFonts w:ascii="Arial" w:hAnsi="Arial" w:cs="Arial"/>
          <w:b/>
          <w:sz w:val="20"/>
          <w:szCs w:val="20"/>
        </w:rPr>
        <w:t>„Kupující“</w:t>
      </w:r>
      <w:r w:rsidRPr="00A42D22">
        <w:rPr>
          <w:rFonts w:ascii="Arial" w:hAnsi="Arial" w:cs="Arial"/>
          <w:sz w:val="20"/>
          <w:szCs w:val="20"/>
        </w:rPr>
        <w:t>)</w:t>
      </w:r>
    </w:p>
    <w:p w:rsidR="00A42D22" w:rsidRPr="00A42D22" w:rsidRDefault="00A42D22" w:rsidP="00A42D22">
      <w:pPr>
        <w:jc w:val="both"/>
        <w:rPr>
          <w:rFonts w:ascii="Arial" w:hAnsi="Arial" w:cs="Arial"/>
          <w:sz w:val="20"/>
          <w:szCs w:val="20"/>
        </w:rPr>
      </w:pPr>
    </w:p>
    <w:p w:rsidR="00A42D22" w:rsidRPr="00A42D22" w:rsidRDefault="00A42D22" w:rsidP="00A42D22">
      <w:pPr>
        <w:ind w:left="708"/>
        <w:jc w:val="both"/>
        <w:rPr>
          <w:rFonts w:ascii="Arial" w:hAnsi="Arial" w:cs="Arial"/>
          <w:sz w:val="20"/>
          <w:szCs w:val="20"/>
        </w:rPr>
      </w:pPr>
      <w:r w:rsidRPr="00A42D22">
        <w:rPr>
          <w:rFonts w:ascii="Arial" w:hAnsi="Arial" w:cs="Arial"/>
          <w:sz w:val="20"/>
          <w:szCs w:val="20"/>
        </w:rPr>
        <w:t xml:space="preserve">(Prodávající a Kupující jsou dále společně označováni jako </w:t>
      </w:r>
      <w:r w:rsidRPr="00A42D22">
        <w:rPr>
          <w:rFonts w:ascii="Arial" w:hAnsi="Arial" w:cs="Arial"/>
          <w:b/>
          <w:sz w:val="20"/>
          <w:szCs w:val="20"/>
        </w:rPr>
        <w:t>„Smluvní strany“</w:t>
      </w:r>
      <w:r w:rsidRPr="00A42D22">
        <w:rPr>
          <w:rFonts w:ascii="Arial" w:hAnsi="Arial" w:cs="Arial"/>
          <w:sz w:val="20"/>
          <w:szCs w:val="20"/>
        </w:rPr>
        <w:t xml:space="preserve"> nebo „</w:t>
      </w:r>
      <w:r w:rsidRPr="00A42D22">
        <w:rPr>
          <w:rFonts w:ascii="Arial" w:hAnsi="Arial" w:cs="Arial"/>
          <w:b/>
          <w:sz w:val="20"/>
          <w:szCs w:val="20"/>
        </w:rPr>
        <w:t>Smluvní strana</w:t>
      </w:r>
      <w:r w:rsidRPr="00A42D22">
        <w:rPr>
          <w:rFonts w:ascii="Arial" w:hAnsi="Arial" w:cs="Arial"/>
          <w:sz w:val="20"/>
          <w:szCs w:val="20"/>
        </w:rPr>
        <w:t>“)</w:t>
      </w:r>
    </w:p>
    <w:p w:rsidR="00A42D22" w:rsidRPr="00A42D22" w:rsidRDefault="00A42D22" w:rsidP="00A42D22">
      <w:pPr>
        <w:rPr>
          <w:rFonts w:ascii="Arial" w:hAnsi="Arial" w:cs="Arial"/>
          <w:sz w:val="20"/>
          <w:szCs w:val="20"/>
        </w:rPr>
      </w:pPr>
    </w:p>
    <w:p w:rsidR="00A42D22" w:rsidRPr="00A42D22" w:rsidRDefault="00A42D22" w:rsidP="00A42D22">
      <w:pPr>
        <w:jc w:val="both"/>
        <w:rPr>
          <w:rFonts w:ascii="Arial" w:hAnsi="Arial" w:cs="Arial"/>
          <w:sz w:val="20"/>
          <w:szCs w:val="20"/>
        </w:rPr>
      </w:pPr>
      <w:r w:rsidRPr="00A42D22">
        <w:rPr>
          <w:rFonts w:ascii="Arial" w:hAnsi="Arial" w:cs="Arial"/>
          <w:sz w:val="20"/>
          <w:szCs w:val="20"/>
        </w:rPr>
        <w:t xml:space="preserve">uzavírají ve smyslu ustanovení § 2079 a násl. zákona č. 89/2012 Sb., občanský zákoník, tuto kupní smlouvu o převodu nemovitých věcí (dále jen </w:t>
      </w:r>
      <w:r w:rsidRPr="00A42D22">
        <w:rPr>
          <w:rFonts w:ascii="Arial" w:hAnsi="Arial" w:cs="Arial"/>
          <w:b/>
          <w:sz w:val="20"/>
          <w:szCs w:val="20"/>
        </w:rPr>
        <w:t>„Smlouva“</w:t>
      </w:r>
      <w:r w:rsidRPr="00A42D22">
        <w:rPr>
          <w:rFonts w:ascii="Arial" w:hAnsi="Arial" w:cs="Arial"/>
          <w:sz w:val="20"/>
          <w:szCs w:val="20"/>
        </w:rPr>
        <w:t>).</w:t>
      </w:r>
    </w:p>
    <w:p w:rsidR="00A42D22" w:rsidRPr="00A42D22" w:rsidRDefault="00A42D22" w:rsidP="00A42D22">
      <w:pPr>
        <w:jc w:val="both"/>
        <w:rPr>
          <w:rFonts w:ascii="Arial" w:hAnsi="Arial" w:cs="Arial"/>
          <w:sz w:val="20"/>
          <w:szCs w:val="20"/>
        </w:rPr>
      </w:pPr>
    </w:p>
    <w:p w:rsidR="00A42D22" w:rsidRPr="00A42D22" w:rsidRDefault="00A42D22" w:rsidP="00A42D22">
      <w:pPr>
        <w:jc w:val="both"/>
        <w:rPr>
          <w:rFonts w:ascii="Arial" w:hAnsi="Arial" w:cs="Arial"/>
          <w:sz w:val="20"/>
          <w:szCs w:val="20"/>
        </w:rPr>
      </w:pPr>
    </w:p>
    <w:p w:rsidR="00A42D22" w:rsidRPr="00A42D22" w:rsidRDefault="00A42D22" w:rsidP="00A42D22">
      <w:pPr>
        <w:jc w:val="center"/>
        <w:rPr>
          <w:rFonts w:ascii="Arial" w:hAnsi="Arial" w:cs="Arial"/>
          <w:b/>
          <w:sz w:val="20"/>
          <w:szCs w:val="20"/>
          <w:u w:val="single"/>
        </w:rPr>
      </w:pPr>
      <w:r w:rsidRPr="00A42D22">
        <w:rPr>
          <w:rFonts w:ascii="Arial" w:hAnsi="Arial" w:cs="Arial"/>
          <w:b/>
          <w:sz w:val="20"/>
          <w:szCs w:val="20"/>
          <w:u w:val="single"/>
        </w:rPr>
        <w:t>PREAMBULE</w:t>
      </w:r>
    </w:p>
    <w:p w:rsidR="00A42D22" w:rsidRPr="00A42D22" w:rsidRDefault="00A42D22" w:rsidP="00A42D22">
      <w:pPr>
        <w:rPr>
          <w:rFonts w:ascii="Arial" w:hAnsi="Arial" w:cs="Arial"/>
          <w:b/>
          <w:sz w:val="20"/>
          <w:szCs w:val="20"/>
          <w:u w:val="single"/>
        </w:rPr>
      </w:pPr>
    </w:p>
    <w:p w:rsidR="00A42D22" w:rsidRPr="00A42D22" w:rsidRDefault="00A42D22" w:rsidP="00A42D22">
      <w:pPr>
        <w:rPr>
          <w:rFonts w:ascii="Arial" w:hAnsi="Arial" w:cs="Arial"/>
          <w:b/>
          <w:sz w:val="20"/>
          <w:szCs w:val="20"/>
          <w:u w:val="single"/>
        </w:rPr>
      </w:pPr>
    </w:p>
    <w:p w:rsidR="00A42D22" w:rsidRPr="00A42D22" w:rsidRDefault="00A42D22" w:rsidP="00A42D22">
      <w:pPr>
        <w:jc w:val="both"/>
        <w:rPr>
          <w:rFonts w:ascii="Arial" w:hAnsi="Arial" w:cs="Arial"/>
          <w:bCs/>
          <w:sz w:val="20"/>
          <w:szCs w:val="20"/>
        </w:rPr>
      </w:pPr>
      <w:r w:rsidRPr="00A42D22">
        <w:rPr>
          <w:rFonts w:ascii="Arial" w:hAnsi="Arial" w:cs="Arial"/>
          <w:bCs/>
          <w:sz w:val="20"/>
          <w:szCs w:val="20"/>
        </w:rPr>
        <w:t>VZHLEDEM K TOMU, ŽE:</w:t>
      </w:r>
    </w:p>
    <w:p w:rsidR="00A42D22" w:rsidRPr="00A42D22" w:rsidRDefault="00A42D22" w:rsidP="00A42D22">
      <w:pPr>
        <w:jc w:val="both"/>
        <w:rPr>
          <w:rFonts w:ascii="Arial" w:hAnsi="Arial" w:cs="Arial"/>
          <w:bCs/>
          <w:sz w:val="20"/>
          <w:szCs w:val="20"/>
        </w:rPr>
      </w:pPr>
    </w:p>
    <w:p w:rsidR="00A42D22" w:rsidRPr="00A42D22" w:rsidRDefault="00A42D22" w:rsidP="00A42D22">
      <w:pPr>
        <w:numPr>
          <w:ilvl w:val="0"/>
          <w:numId w:val="5"/>
        </w:numPr>
        <w:suppressAutoHyphens/>
        <w:spacing w:line="100" w:lineRule="atLeast"/>
        <w:jc w:val="both"/>
        <w:rPr>
          <w:rFonts w:ascii="Arial" w:hAnsi="Arial" w:cs="Arial"/>
          <w:bCs/>
          <w:sz w:val="20"/>
          <w:szCs w:val="20"/>
        </w:rPr>
      </w:pPr>
      <w:r w:rsidRPr="00A42D22">
        <w:rPr>
          <w:rFonts w:ascii="Arial" w:hAnsi="Arial" w:cs="Arial"/>
          <w:bCs/>
          <w:sz w:val="20"/>
          <w:szCs w:val="20"/>
        </w:rPr>
        <w:t>Prodávající má záj</w:t>
      </w:r>
      <w:r w:rsidR="00B141F4">
        <w:rPr>
          <w:rFonts w:ascii="Arial" w:hAnsi="Arial" w:cs="Arial"/>
          <w:bCs/>
          <w:sz w:val="20"/>
          <w:szCs w:val="20"/>
        </w:rPr>
        <w:t>em prodat Kupujícímu nemovitost</w:t>
      </w:r>
      <w:r w:rsidR="004B5D68">
        <w:rPr>
          <w:rFonts w:ascii="Arial" w:hAnsi="Arial" w:cs="Arial"/>
          <w:bCs/>
          <w:sz w:val="20"/>
          <w:szCs w:val="20"/>
        </w:rPr>
        <w:t>i</w:t>
      </w:r>
      <w:r w:rsidR="00B141F4">
        <w:rPr>
          <w:rFonts w:ascii="Arial" w:hAnsi="Arial" w:cs="Arial"/>
          <w:bCs/>
          <w:sz w:val="20"/>
          <w:szCs w:val="20"/>
        </w:rPr>
        <w:t xml:space="preserve"> specifikovan</w:t>
      </w:r>
      <w:r w:rsidR="004B5D68">
        <w:rPr>
          <w:rFonts w:ascii="Arial" w:hAnsi="Arial" w:cs="Arial"/>
          <w:bCs/>
          <w:sz w:val="20"/>
          <w:szCs w:val="20"/>
        </w:rPr>
        <w:t>é</w:t>
      </w:r>
      <w:r w:rsidRPr="00A42D22">
        <w:rPr>
          <w:rFonts w:ascii="Arial" w:hAnsi="Arial" w:cs="Arial"/>
          <w:bCs/>
          <w:sz w:val="20"/>
          <w:szCs w:val="20"/>
        </w:rPr>
        <w:t xml:space="preserve"> v čl. 1.1 této Smlouvy</w:t>
      </w:r>
      <w:r w:rsidR="00B141F4">
        <w:rPr>
          <w:rFonts w:ascii="Arial" w:hAnsi="Arial" w:cs="Arial"/>
          <w:bCs/>
          <w:sz w:val="20"/>
          <w:szCs w:val="20"/>
        </w:rPr>
        <w:t xml:space="preserve"> a Kupující má zájem koupit t</w:t>
      </w:r>
      <w:r w:rsidR="004B5D68">
        <w:rPr>
          <w:rFonts w:ascii="Arial" w:hAnsi="Arial" w:cs="Arial"/>
          <w:bCs/>
          <w:sz w:val="20"/>
          <w:szCs w:val="20"/>
        </w:rPr>
        <w:t>y</w:t>
      </w:r>
      <w:r w:rsidR="00B141F4">
        <w:rPr>
          <w:rFonts w:ascii="Arial" w:hAnsi="Arial" w:cs="Arial"/>
          <w:bCs/>
          <w:sz w:val="20"/>
          <w:szCs w:val="20"/>
        </w:rPr>
        <w:t>to nemovitos</w:t>
      </w:r>
      <w:r w:rsidR="00C0700B">
        <w:rPr>
          <w:rFonts w:ascii="Arial" w:hAnsi="Arial" w:cs="Arial"/>
          <w:bCs/>
          <w:sz w:val="20"/>
          <w:szCs w:val="20"/>
        </w:rPr>
        <w:t>ti</w:t>
      </w:r>
      <w:r w:rsidRPr="00A42D22">
        <w:rPr>
          <w:rFonts w:ascii="Arial" w:hAnsi="Arial" w:cs="Arial"/>
          <w:bCs/>
          <w:sz w:val="20"/>
          <w:szCs w:val="20"/>
        </w:rPr>
        <w:t xml:space="preserve"> od Prodávajícího;</w:t>
      </w:r>
    </w:p>
    <w:p w:rsidR="00A42D22" w:rsidRPr="00A42D22" w:rsidRDefault="00A42D22" w:rsidP="00642502">
      <w:pPr>
        <w:jc w:val="both"/>
        <w:rPr>
          <w:rFonts w:ascii="Arial" w:hAnsi="Arial" w:cs="Arial"/>
          <w:bCs/>
          <w:sz w:val="20"/>
          <w:szCs w:val="20"/>
        </w:rPr>
      </w:pPr>
    </w:p>
    <w:p w:rsidR="00A42D22" w:rsidRPr="00A42D22" w:rsidRDefault="00A42D22" w:rsidP="00A42D22">
      <w:pPr>
        <w:numPr>
          <w:ilvl w:val="0"/>
          <w:numId w:val="5"/>
        </w:numPr>
        <w:suppressAutoHyphens/>
        <w:spacing w:line="100" w:lineRule="atLeast"/>
        <w:jc w:val="both"/>
        <w:rPr>
          <w:rFonts w:ascii="Arial" w:hAnsi="Arial" w:cs="Arial"/>
          <w:bCs/>
          <w:sz w:val="20"/>
          <w:szCs w:val="20"/>
        </w:rPr>
      </w:pPr>
      <w:r w:rsidRPr="00A42D22">
        <w:rPr>
          <w:rFonts w:ascii="Arial" w:hAnsi="Arial" w:cs="Arial"/>
          <w:bCs/>
          <w:sz w:val="20"/>
          <w:szCs w:val="20"/>
        </w:rPr>
        <w:t xml:space="preserve">Smluvní strany si přejí v této Smlouvě vymezit podmínky, za kterých Prodávající převede na Kupujícího </w:t>
      </w:r>
      <w:r w:rsidR="00B141F4">
        <w:rPr>
          <w:rFonts w:ascii="Arial" w:hAnsi="Arial" w:cs="Arial"/>
          <w:bCs/>
          <w:sz w:val="20"/>
          <w:szCs w:val="20"/>
        </w:rPr>
        <w:t>vlastnické právo k níže uvedené nemovitosti</w:t>
      </w:r>
      <w:r w:rsidRPr="00A42D22">
        <w:rPr>
          <w:rFonts w:ascii="Arial" w:hAnsi="Arial" w:cs="Arial"/>
          <w:bCs/>
          <w:sz w:val="20"/>
          <w:szCs w:val="20"/>
        </w:rPr>
        <w:t>;</w:t>
      </w:r>
    </w:p>
    <w:p w:rsidR="00A42D22" w:rsidRPr="00A42D22" w:rsidRDefault="00A42D22" w:rsidP="00A42D22">
      <w:pPr>
        <w:jc w:val="both"/>
        <w:rPr>
          <w:rFonts w:ascii="Arial" w:hAnsi="Arial" w:cs="Arial"/>
          <w:bCs/>
          <w:sz w:val="20"/>
          <w:szCs w:val="20"/>
        </w:rPr>
      </w:pPr>
    </w:p>
    <w:p w:rsidR="00A42D22" w:rsidRPr="00A42D22" w:rsidRDefault="00A42D22" w:rsidP="00A42D22">
      <w:pPr>
        <w:numPr>
          <w:ilvl w:val="0"/>
          <w:numId w:val="5"/>
        </w:numPr>
        <w:suppressAutoHyphens/>
        <w:spacing w:line="100" w:lineRule="atLeast"/>
        <w:jc w:val="both"/>
        <w:rPr>
          <w:rFonts w:ascii="Arial" w:hAnsi="Arial" w:cs="Arial"/>
          <w:bCs/>
          <w:sz w:val="20"/>
          <w:szCs w:val="20"/>
        </w:rPr>
      </w:pPr>
      <w:r w:rsidRPr="00A42D22">
        <w:rPr>
          <w:rFonts w:ascii="Arial" w:hAnsi="Arial" w:cs="Arial"/>
          <w:bCs/>
          <w:sz w:val="20"/>
          <w:szCs w:val="20"/>
        </w:rPr>
        <w:t>Smluvním stranám není známa žádná překážka, která by j</w:t>
      </w:r>
      <w:r w:rsidR="000B3833">
        <w:rPr>
          <w:rFonts w:ascii="Arial" w:hAnsi="Arial" w:cs="Arial"/>
          <w:bCs/>
          <w:sz w:val="20"/>
          <w:szCs w:val="20"/>
        </w:rPr>
        <w:t>im bránila uzavřít tuto Smlouvu</w:t>
      </w:r>
      <w:r w:rsidR="000B3833" w:rsidRPr="00A42D22">
        <w:rPr>
          <w:rFonts w:ascii="Arial" w:hAnsi="Arial" w:cs="Arial"/>
          <w:bCs/>
          <w:sz w:val="20"/>
          <w:szCs w:val="20"/>
        </w:rPr>
        <w:t>;</w:t>
      </w:r>
      <w:r w:rsidRPr="00A42D22">
        <w:rPr>
          <w:rFonts w:ascii="Arial" w:hAnsi="Arial" w:cs="Arial"/>
          <w:bCs/>
          <w:sz w:val="20"/>
          <w:szCs w:val="20"/>
        </w:rPr>
        <w:t xml:space="preserve"> </w:t>
      </w:r>
    </w:p>
    <w:p w:rsidR="00A42D22" w:rsidRPr="00A42D22" w:rsidRDefault="00A42D22" w:rsidP="00642502">
      <w:pPr>
        <w:pStyle w:val="Odstavecseseznamem1"/>
        <w:ind w:left="0"/>
        <w:rPr>
          <w:rFonts w:ascii="Arial" w:hAnsi="Arial" w:cs="Arial"/>
          <w:bCs/>
          <w:sz w:val="20"/>
          <w:szCs w:val="20"/>
        </w:rPr>
      </w:pPr>
    </w:p>
    <w:p w:rsidR="00A42D22" w:rsidRPr="00A42D22" w:rsidRDefault="00A42D22" w:rsidP="00A42D22">
      <w:pPr>
        <w:jc w:val="both"/>
        <w:rPr>
          <w:rFonts w:ascii="Arial" w:hAnsi="Arial" w:cs="Arial"/>
          <w:bCs/>
          <w:sz w:val="20"/>
          <w:szCs w:val="20"/>
        </w:rPr>
      </w:pPr>
    </w:p>
    <w:p w:rsidR="00A42D22" w:rsidRPr="00A42D22" w:rsidRDefault="00A42D22" w:rsidP="00A42D22">
      <w:pPr>
        <w:jc w:val="both"/>
        <w:rPr>
          <w:rFonts w:ascii="Arial" w:hAnsi="Arial" w:cs="Arial"/>
          <w:b/>
          <w:sz w:val="20"/>
          <w:szCs w:val="20"/>
        </w:rPr>
      </w:pPr>
      <w:r w:rsidRPr="00A42D22">
        <w:rPr>
          <w:rFonts w:ascii="Arial" w:hAnsi="Arial" w:cs="Arial"/>
          <w:bCs/>
          <w:sz w:val="20"/>
          <w:szCs w:val="20"/>
        </w:rPr>
        <w:t>Smluvní strany níže uvedeného dne, měsíce a roku uzavírají mezi sebou tuto Smlouvu.</w:t>
      </w:r>
    </w:p>
    <w:p w:rsidR="00A42D22" w:rsidRPr="00A42D22" w:rsidRDefault="00A42D22" w:rsidP="00642502">
      <w:pPr>
        <w:rPr>
          <w:rFonts w:ascii="Arial" w:hAnsi="Arial" w:cs="Arial"/>
          <w:b/>
          <w:sz w:val="20"/>
          <w:szCs w:val="20"/>
        </w:rPr>
      </w:pPr>
    </w:p>
    <w:p w:rsidR="00A42D22" w:rsidRPr="00A42D22" w:rsidRDefault="00A42D22" w:rsidP="00642502">
      <w:pPr>
        <w:rPr>
          <w:rFonts w:ascii="Arial" w:hAnsi="Arial" w:cs="Arial"/>
          <w:b/>
          <w:sz w:val="20"/>
          <w:szCs w:val="20"/>
        </w:rPr>
      </w:pPr>
    </w:p>
    <w:p w:rsidR="00A42D22" w:rsidRPr="00A42D22" w:rsidRDefault="00A42D22" w:rsidP="00A42D22">
      <w:pPr>
        <w:pStyle w:val="Odstavecseseznamem1"/>
        <w:keepNext/>
        <w:numPr>
          <w:ilvl w:val="0"/>
          <w:numId w:val="6"/>
        </w:numPr>
        <w:ind w:left="567" w:hanging="567"/>
        <w:jc w:val="both"/>
        <w:rPr>
          <w:rFonts w:ascii="Arial" w:hAnsi="Arial" w:cs="Arial"/>
          <w:sz w:val="20"/>
          <w:szCs w:val="20"/>
        </w:rPr>
      </w:pPr>
      <w:r w:rsidRPr="00A42D22">
        <w:rPr>
          <w:rStyle w:val="slostrnky1"/>
          <w:rFonts w:ascii="Arial" w:hAnsi="Arial" w:cs="Arial"/>
          <w:b/>
          <w:bCs/>
          <w:sz w:val="20"/>
          <w:szCs w:val="20"/>
        </w:rPr>
        <w:t>ÚVODNÍ USTANOVENÍ</w:t>
      </w:r>
    </w:p>
    <w:p w:rsidR="00A42D22" w:rsidRPr="00A42D22" w:rsidRDefault="00A42D22" w:rsidP="00A42D22">
      <w:pPr>
        <w:jc w:val="both"/>
        <w:rPr>
          <w:rFonts w:ascii="Arial" w:hAnsi="Arial" w:cs="Arial"/>
          <w:sz w:val="20"/>
          <w:szCs w:val="20"/>
        </w:rPr>
      </w:pPr>
    </w:p>
    <w:p w:rsidR="00A42D22" w:rsidRPr="00A42D22" w:rsidRDefault="00A42D22" w:rsidP="00A42D22">
      <w:pPr>
        <w:ind w:left="567" w:right="57" w:hanging="567"/>
        <w:jc w:val="both"/>
        <w:rPr>
          <w:rFonts w:ascii="Arial" w:hAnsi="Arial" w:cs="Arial"/>
          <w:sz w:val="20"/>
          <w:szCs w:val="20"/>
        </w:rPr>
      </w:pPr>
      <w:r w:rsidRPr="00A42D22">
        <w:rPr>
          <w:rFonts w:ascii="Arial" w:hAnsi="Arial" w:cs="Arial"/>
          <w:sz w:val="20"/>
          <w:szCs w:val="20"/>
        </w:rPr>
        <w:t>1.1</w:t>
      </w:r>
      <w:r w:rsidRPr="00A42D22">
        <w:rPr>
          <w:rFonts w:ascii="Arial" w:hAnsi="Arial" w:cs="Arial"/>
          <w:sz w:val="20"/>
          <w:szCs w:val="20"/>
        </w:rPr>
        <w:tab/>
        <w:t>Prodávající prohlašuje, že má na základě zákona č. 111/1990 Sb., o státním podniku, ve znění platném do 1.7.1997,</w:t>
      </w:r>
      <w:r w:rsidR="003074B7">
        <w:rPr>
          <w:rFonts w:ascii="Arial" w:hAnsi="Arial" w:cs="Arial"/>
          <w:sz w:val="20"/>
          <w:szCs w:val="20"/>
        </w:rPr>
        <w:t xml:space="preserve"> právo hospodařit k následující nemovitosti</w:t>
      </w:r>
      <w:r w:rsidRPr="00A42D22">
        <w:rPr>
          <w:rFonts w:ascii="Arial" w:hAnsi="Arial" w:cs="Arial"/>
          <w:sz w:val="20"/>
          <w:szCs w:val="20"/>
        </w:rPr>
        <w:t xml:space="preserve"> ve vlastnictví České republiky: </w:t>
      </w:r>
    </w:p>
    <w:p w:rsidR="00A42D22" w:rsidRPr="00A42D22" w:rsidRDefault="00A42D22" w:rsidP="00642502">
      <w:pPr>
        <w:pStyle w:val="Odstavecseseznamem1"/>
        <w:ind w:left="0" w:right="57"/>
        <w:jc w:val="both"/>
        <w:rPr>
          <w:rFonts w:ascii="Arial" w:hAnsi="Arial" w:cs="Arial"/>
          <w:sz w:val="20"/>
          <w:szCs w:val="20"/>
        </w:rPr>
      </w:pPr>
    </w:p>
    <w:p w:rsidR="00CB0EE1" w:rsidRPr="00CB0EE1" w:rsidRDefault="00CB0EE1" w:rsidP="00CB0EE1">
      <w:pPr>
        <w:pStyle w:val="Odstavecseseznamem"/>
        <w:numPr>
          <w:ilvl w:val="0"/>
          <w:numId w:val="19"/>
        </w:numPr>
        <w:jc w:val="both"/>
        <w:rPr>
          <w:rFonts w:ascii="Arial" w:hAnsi="Arial" w:cs="Arial"/>
          <w:b/>
          <w:bCs/>
          <w:sz w:val="20"/>
          <w:szCs w:val="20"/>
        </w:rPr>
      </w:pPr>
      <w:r w:rsidRPr="00CB0EE1">
        <w:rPr>
          <w:rFonts w:ascii="Arial" w:hAnsi="Arial" w:cs="Arial"/>
          <w:b/>
          <w:bCs/>
          <w:sz w:val="20"/>
          <w:szCs w:val="20"/>
        </w:rPr>
        <w:t>pozemek p. č. 1286/1, druh pozemku: ostatní plocha, ostatní komunikace o výměře 7010m</w:t>
      </w:r>
      <w:r w:rsidRPr="00CB0EE1">
        <w:rPr>
          <w:rFonts w:ascii="Arial" w:hAnsi="Arial" w:cs="Arial"/>
          <w:b/>
          <w:bCs/>
          <w:sz w:val="20"/>
          <w:szCs w:val="20"/>
          <w:vertAlign w:val="superscript"/>
        </w:rPr>
        <w:t>2</w:t>
      </w:r>
    </w:p>
    <w:p w:rsidR="00CB0EE1" w:rsidRPr="00CB0EE1" w:rsidRDefault="00CB0EE1" w:rsidP="00CB0EE1">
      <w:pPr>
        <w:pStyle w:val="Odstavecseseznamem"/>
        <w:numPr>
          <w:ilvl w:val="0"/>
          <w:numId w:val="19"/>
        </w:numPr>
        <w:jc w:val="both"/>
        <w:rPr>
          <w:rFonts w:ascii="Arial" w:hAnsi="Arial" w:cs="Arial"/>
          <w:b/>
          <w:bCs/>
          <w:sz w:val="20"/>
          <w:szCs w:val="20"/>
        </w:rPr>
      </w:pPr>
      <w:r w:rsidRPr="00CB0EE1">
        <w:rPr>
          <w:rFonts w:ascii="Arial" w:hAnsi="Arial" w:cs="Arial"/>
          <w:b/>
          <w:bCs/>
          <w:sz w:val="20"/>
          <w:szCs w:val="20"/>
        </w:rPr>
        <w:t>pozemek p. č. 1286/</w:t>
      </w:r>
      <w:r>
        <w:rPr>
          <w:rFonts w:ascii="Arial" w:hAnsi="Arial" w:cs="Arial"/>
          <w:b/>
          <w:bCs/>
          <w:sz w:val="20"/>
          <w:szCs w:val="20"/>
        </w:rPr>
        <w:t>2</w:t>
      </w:r>
      <w:r w:rsidRPr="00CB0EE1">
        <w:rPr>
          <w:rFonts w:ascii="Arial" w:hAnsi="Arial" w:cs="Arial"/>
          <w:b/>
          <w:bCs/>
          <w:sz w:val="20"/>
          <w:szCs w:val="20"/>
        </w:rPr>
        <w:t xml:space="preserve">, druh pozemku: ostatní plocha, ostatní komunikace o výměře </w:t>
      </w:r>
      <w:r>
        <w:rPr>
          <w:rFonts w:ascii="Arial" w:hAnsi="Arial" w:cs="Arial"/>
          <w:b/>
          <w:bCs/>
          <w:sz w:val="20"/>
          <w:szCs w:val="20"/>
        </w:rPr>
        <w:t>287</w:t>
      </w:r>
      <w:r w:rsidRPr="00CB0EE1">
        <w:rPr>
          <w:rFonts w:ascii="Arial" w:hAnsi="Arial" w:cs="Arial"/>
          <w:b/>
          <w:bCs/>
          <w:sz w:val="20"/>
          <w:szCs w:val="20"/>
        </w:rPr>
        <w:t>m</w:t>
      </w:r>
      <w:r w:rsidRPr="00CB0EE1">
        <w:rPr>
          <w:rFonts w:ascii="Arial" w:hAnsi="Arial" w:cs="Arial"/>
          <w:b/>
          <w:bCs/>
          <w:sz w:val="20"/>
          <w:szCs w:val="20"/>
          <w:vertAlign w:val="superscript"/>
        </w:rPr>
        <w:t>2</w:t>
      </w:r>
    </w:p>
    <w:p w:rsidR="00CB0EE1" w:rsidRPr="00CB0EE1" w:rsidRDefault="00CB0EE1" w:rsidP="00CB0EE1">
      <w:pPr>
        <w:pStyle w:val="Odstavecseseznamem"/>
        <w:numPr>
          <w:ilvl w:val="0"/>
          <w:numId w:val="19"/>
        </w:numPr>
        <w:jc w:val="both"/>
        <w:rPr>
          <w:rFonts w:ascii="Arial" w:hAnsi="Arial" w:cs="Arial"/>
          <w:b/>
          <w:bCs/>
          <w:sz w:val="20"/>
          <w:szCs w:val="20"/>
        </w:rPr>
      </w:pPr>
      <w:r w:rsidRPr="00CB0EE1">
        <w:rPr>
          <w:rFonts w:ascii="Arial" w:hAnsi="Arial" w:cs="Arial"/>
          <w:b/>
          <w:bCs/>
          <w:sz w:val="20"/>
          <w:szCs w:val="20"/>
        </w:rPr>
        <w:lastRenderedPageBreak/>
        <w:t>pozemek p. č. 1286/</w:t>
      </w:r>
      <w:r>
        <w:rPr>
          <w:rFonts w:ascii="Arial" w:hAnsi="Arial" w:cs="Arial"/>
          <w:b/>
          <w:bCs/>
          <w:sz w:val="20"/>
          <w:szCs w:val="20"/>
        </w:rPr>
        <w:t>3</w:t>
      </w:r>
      <w:r w:rsidRPr="00CB0EE1">
        <w:rPr>
          <w:rFonts w:ascii="Arial" w:hAnsi="Arial" w:cs="Arial"/>
          <w:b/>
          <w:bCs/>
          <w:sz w:val="20"/>
          <w:szCs w:val="20"/>
        </w:rPr>
        <w:t>, druh pozemku: ostatní plocha, ostatní komunikace o výměře 7</w:t>
      </w:r>
      <w:r>
        <w:rPr>
          <w:rFonts w:ascii="Arial" w:hAnsi="Arial" w:cs="Arial"/>
          <w:b/>
          <w:bCs/>
          <w:sz w:val="20"/>
          <w:szCs w:val="20"/>
        </w:rPr>
        <w:t>83</w:t>
      </w:r>
      <w:r w:rsidRPr="00CB0EE1">
        <w:rPr>
          <w:rFonts w:ascii="Arial" w:hAnsi="Arial" w:cs="Arial"/>
          <w:b/>
          <w:bCs/>
          <w:sz w:val="20"/>
          <w:szCs w:val="20"/>
        </w:rPr>
        <w:t>m</w:t>
      </w:r>
      <w:r w:rsidRPr="00CB0EE1">
        <w:rPr>
          <w:rFonts w:ascii="Arial" w:hAnsi="Arial" w:cs="Arial"/>
          <w:b/>
          <w:bCs/>
          <w:sz w:val="20"/>
          <w:szCs w:val="20"/>
          <w:vertAlign w:val="superscript"/>
        </w:rPr>
        <w:t>2</w:t>
      </w:r>
    </w:p>
    <w:p w:rsidR="00CB0EE1" w:rsidRPr="00CB0EE1" w:rsidRDefault="00CB0EE1" w:rsidP="00CB0EE1">
      <w:pPr>
        <w:pStyle w:val="Odstavecseseznamem"/>
        <w:numPr>
          <w:ilvl w:val="0"/>
          <w:numId w:val="19"/>
        </w:numPr>
        <w:jc w:val="both"/>
        <w:rPr>
          <w:rFonts w:ascii="Arial" w:hAnsi="Arial" w:cs="Arial"/>
          <w:b/>
          <w:bCs/>
          <w:sz w:val="20"/>
          <w:szCs w:val="20"/>
        </w:rPr>
      </w:pPr>
      <w:r w:rsidRPr="00CB0EE1">
        <w:rPr>
          <w:rFonts w:ascii="Arial" w:hAnsi="Arial" w:cs="Arial"/>
          <w:b/>
          <w:bCs/>
          <w:sz w:val="20"/>
          <w:szCs w:val="20"/>
        </w:rPr>
        <w:t xml:space="preserve">pozemek p. č. </w:t>
      </w:r>
      <w:r w:rsidR="006940C2">
        <w:rPr>
          <w:rFonts w:ascii="Arial" w:hAnsi="Arial" w:cs="Arial"/>
          <w:b/>
          <w:bCs/>
          <w:sz w:val="20"/>
          <w:szCs w:val="20"/>
        </w:rPr>
        <w:t>1289/6</w:t>
      </w:r>
      <w:r w:rsidRPr="00CB0EE1">
        <w:rPr>
          <w:rFonts w:ascii="Arial" w:hAnsi="Arial" w:cs="Arial"/>
          <w:b/>
          <w:bCs/>
          <w:sz w:val="20"/>
          <w:szCs w:val="20"/>
        </w:rPr>
        <w:t xml:space="preserve">, druh pozemku: ostatní plocha, ostatní komunikace o výměře </w:t>
      </w:r>
      <w:r>
        <w:rPr>
          <w:rFonts w:ascii="Arial" w:hAnsi="Arial" w:cs="Arial"/>
          <w:b/>
          <w:bCs/>
          <w:sz w:val="20"/>
          <w:szCs w:val="20"/>
        </w:rPr>
        <w:t>245</w:t>
      </w:r>
      <w:r w:rsidRPr="00CB0EE1">
        <w:rPr>
          <w:rFonts w:ascii="Arial" w:hAnsi="Arial" w:cs="Arial"/>
          <w:b/>
          <w:bCs/>
          <w:sz w:val="20"/>
          <w:szCs w:val="20"/>
        </w:rPr>
        <w:t>m</w:t>
      </w:r>
      <w:r w:rsidRPr="00CB0EE1">
        <w:rPr>
          <w:rFonts w:ascii="Arial" w:hAnsi="Arial" w:cs="Arial"/>
          <w:b/>
          <w:bCs/>
          <w:sz w:val="20"/>
          <w:szCs w:val="20"/>
          <w:vertAlign w:val="superscript"/>
        </w:rPr>
        <w:t>2</w:t>
      </w:r>
    </w:p>
    <w:p w:rsidR="002739F8" w:rsidRPr="004B76FE" w:rsidRDefault="002739F8" w:rsidP="002739F8">
      <w:pPr>
        <w:jc w:val="both"/>
        <w:rPr>
          <w:rFonts w:ascii="Arial" w:hAnsi="Arial" w:cs="Arial"/>
          <w:b/>
          <w:bCs/>
          <w:sz w:val="20"/>
          <w:szCs w:val="20"/>
        </w:rPr>
      </w:pPr>
    </w:p>
    <w:p w:rsidR="008664D8" w:rsidRDefault="002739F8" w:rsidP="002739F8">
      <w:pPr>
        <w:ind w:left="1080"/>
        <w:jc w:val="both"/>
        <w:rPr>
          <w:rFonts w:ascii="Arial" w:hAnsi="Arial" w:cs="Arial"/>
          <w:sz w:val="20"/>
          <w:szCs w:val="20"/>
        </w:rPr>
      </w:pPr>
      <w:r w:rsidRPr="004B76FE">
        <w:rPr>
          <w:rFonts w:ascii="Arial" w:hAnsi="Arial" w:cs="Arial"/>
          <w:bCs/>
          <w:sz w:val="20"/>
          <w:szCs w:val="20"/>
        </w:rPr>
        <w:t>zapsan</w:t>
      </w:r>
      <w:r w:rsidR="00C0700B" w:rsidRPr="004B76FE">
        <w:rPr>
          <w:rFonts w:ascii="Arial" w:hAnsi="Arial" w:cs="Arial"/>
          <w:bCs/>
          <w:sz w:val="20"/>
          <w:szCs w:val="20"/>
        </w:rPr>
        <w:t>é</w:t>
      </w:r>
      <w:r w:rsidRPr="004B76FE">
        <w:rPr>
          <w:rFonts w:ascii="Arial" w:hAnsi="Arial" w:cs="Arial"/>
          <w:bCs/>
          <w:sz w:val="20"/>
          <w:szCs w:val="20"/>
        </w:rPr>
        <w:t xml:space="preserve"> na LV č. </w:t>
      </w:r>
      <w:r w:rsidR="00CB0EE1">
        <w:rPr>
          <w:rFonts w:ascii="Arial" w:hAnsi="Arial" w:cs="Arial"/>
          <w:bCs/>
          <w:sz w:val="20"/>
          <w:szCs w:val="20"/>
        </w:rPr>
        <w:t>729</w:t>
      </w:r>
      <w:r w:rsidRPr="004B76FE">
        <w:rPr>
          <w:rFonts w:ascii="Arial" w:hAnsi="Arial" w:cs="Arial"/>
          <w:bCs/>
          <w:sz w:val="20"/>
          <w:szCs w:val="20"/>
        </w:rPr>
        <w:t xml:space="preserve">, vedeném Katastrálním úřadem pro </w:t>
      </w:r>
      <w:r w:rsidR="00CB0EE1">
        <w:rPr>
          <w:rFonts w:ascii="Arial" w:hAnsi="Arial" w:cs="Arial"/>
          <w:bCs/>
          <w:sz w:val="20"/>
          <w:szCs w:val="20"/>
        </w:rPr>
        <w:t>Pardubický</w:t>
      </w:r>
      <w:r w:rsidRPr="004B76FE">
        <w:rPr>
          <w:rFonts w:ascii="Arial" w:hAnsi="Arial" w:cs="Arial"/>
          <w:bCs/>
          <w:sz w:val="20"/>
          <w:szCs w:val="20"/>
        </w:rPr>
        <w:t xml:space="preserve"> kraj, Katastrální pracoviště </w:t>
      </w:r>
      <w:r w:rsidR="00CB0EE1">
        <w:rPr>
          <w:rFonts w:ascii="Arial" w:hAnsi="Arial" w:cs="Arial"/>
          <w:bCs/>
          <w:sz w:val="20"/>
          <w:szCs w:val="20"/>
        </w:rPr>
        <w:t>Svitavy</w:t>
      </w:r>
      <w:r w:rsidRPr="004B76FE">
        <w:rPr>
          <w:rFonts w:ascii="Arial" w:hAnsi="Arial" w:cs="Arial"/>
          <w:bCs/>
          <w:sz w:val="20"/>
          <w:szCs w:val="20"/>
        </w:rPr>
        <w:t xml:space="preserve">, katastrální území </w:t>
      </w:r>
      <w:r w:rsidR="00CB0EE1">
        <w:rPr>
          <w:rFonts w:ascii="Arial" w:hAnsi="Arial" w:cs="Arial"/>
          <w:bCs/>
          <w:sz w:val="20"/>
          <w:szCs w:val="20"/>
        </w:rPr>
        <w:t xml:space="preserve">Pekla </w:t>
      </w:r>
      <w:r w:rsidR="008664D8" w:rsidRPr="00E65AEC">
        <w:rPr>
          <w:rFonts w:ascii="Arial" w:hAnsi="Arial" w:cs="Arial"/>
          <w:sz w:val="20"/>
          <w:szCs w:val="20"/>
        </w:rPr>
        <w:t>(dále jen „</w:t>
      </w:r>
      <w:r w:rsidR="008664D8">
        <w:rPr>
          <w:rFonts w:ascii="Arial" w:hAnsi="Arial" w:cs="Arial"/>
          <w:b/>
          <w:sz w:val="20"/>
          <w:szCs w:val="20"/>
        </w:rPr>
        <w:t>Nemovitost</w:t>
      </w:r>
      <w:r w:rsidR="00CB0EE1">
        <w:rPr>
          <w:rFonts w:ascii="Arial" w:hAnsi="Arial" w:cs="Arial"/>
          <w:b/>
          <w:sz w:val="20"/>
          <w:szCs w:val="20"/>
        </w:rPr>
        <w:t>i</w:t>
      </w:r>
      <w:r w:rsidR="008664D8" w:rsidRPr="00E65AEC">
        <w:rPr>
          <w:rFonts w:ascii="Arial" w:hAnsi="Arial" w:cs="Arial"/>
          <w:sz w:val="20"/>
          <w:szCs w:val="20"/>
        </w:rPr>
        <w:t>“).</w:t>
      </w:r>
    </w:p>
    <w:p w:rsidR="00A42D22" w:rsidRDefault="00A42D22" w:rsidP="00A42D22">
      <w:pPr>
        <w:jc w:val="both"/>
        <w:rPr>
          <w:rFonts w:ascii="Arial" w:hAnsi="Arial" w:cs="Arial"/>
          <w:sz w:val="20"/>
          <w:szCs w:val="20"/>
        </w:rPr>
      </w:pPr>
    </w:p>
    <w:p w:rsidR="00642502" w:rsidRPr="00A42D22" w:rsidRDefault="00642502" w:rsidP="00A42D22">
      <w:pPr>
        <w:jc w:val="both"/>
        <w:rPr>
          <w:rFonts w:ascii="Arial" w:hAnsi="Arial" w:cs="Arial"/>
          <w:sz w:val="20"/>
          <w:szCs w:val="20"/>
        </w:rPr>
      </w:pPr>
    </w:p>
    <w:p w:rsidR="00A42D22" w:rsidRPr="00A42D22" w:rsidRDefault="00A42D22" w:rsidP="00A42D22">
      <w:pPr>
        <w:ind w:left="567" w:right="57" w:hanging="567"/>
        <w:jc w:val="both"/>
        <w:rPr>
          <w:rFonts w:ascii="Arial" w:hAnsi="Arial" w:cs="Arial"/>
          <w:b/>
          <w:bCs/>
          <w:sz w:val="20"/>
          <w:szCs w:val="20"/>
        </w:rPr>
      </w:pPr>
      <w:r w:rsidRPr="00A42D22">
        <w:rPr>
          <w:rFonts w:ascii="Arial" w:hAnsi="Arial" w:cs="Arial"/>
          <w:b/>
          <w:bCs/>
          <w:sz w:val="20"/>
          <w:szCs w:val="20"/>
        </w:rPr>
        <w:t>2.</w:t>
      </w:r>
      <w:r w:rsidRPr="00A42D22">
        <w:rPr>
          <w:rFonts w:ascii="Arial" w:hAnsi="Arial" w:cs="Arial"/>
          <w:b/>
          <w:bCs/>
          <w:sz w:val="20"/>
          <w:szCs w:val="20"/>
        </w:rPr>
        <w:tab/>
      </w:r>
      <w:r w:rsidRPr="00A42D22">
        <w:rPr>
          <w:rFonts w:ascii="Arial" w:hAnsi="Arial" w:cs="Arial"/>
          <w:b/>
          <w:bCs/>
          <w:sz w:val="20"/>
          <w:szCs w:val="20"/>
          <w:u w:val="single"/>
        </w:rPr>
        <w:t xml:space="preserve">PŘEDMĚT SMLOUVY </w:t>
      </w:r>
    </w:p>
    <w:p w:rsidR="00A42D22" w:rsidRPr="00A42D22" w:rsidRDefault="00A42D22" w:rsidP="00A42D22">
      <w:pPr>
        <w:ind w:left="567" w:right="57" w:hanging="567"/>
        <w:jc w:val="both"/>
        <w:rPr>
          <w:rFonts w:ascii="Arial" w:hAnsi="Arial" w:cs="Arial"/>
          <w:b/>
          <w:bCs/>
          <w:sz w:val="20"/>
          <w:szCs w:val="20"/>
        </w:rPr>
      </w:pPr>
    </w:p>
    <w:p w:rsidR="00A42D22" w:rsidRPr="00A42D22" w:rsidRDefault="00A42D22" w:rsidP="00A42D22">
      <w:pPr>
        <w:pStyle w:val="Odstavecseseznamem1"/>
        <w:numPr>
          <w:ilvl w:val="1"/>
          <w:numId w:val="8"/>
        </w:numPr>
        <w:tabs>
          <w:tab w:val="clear" w:pos="360"/>
          <w:tab w:val="num" w:pos="567"/>
        </w:tabs>
        <w:ind w:left="567" w:right="57" w:hanging="567"/>
        <w:jc w:val="both"/>
        <w:rPr>
          <w:rFonts w:ascii="Arial" w:hAnsi="Arial" w:cs="Arial"/>
          <w:sz w:val="20"/>
          <w:szCs w:val="20"/>
        </w:rPr>
      </w:pPr>
      <w:r w:rsidRPr="00A42D22">
        <w:rPr>
          <w:rFonts w:ascii="Arial" w:hAnsi="Arial" w:cs="Arial"/>
          <w:sz w:val="20"/>
          <w:szCs w:val="20"/>
        </w:rPr>
        <w:t>Prodávající touto Smlouvou Kupujícímu prodává Nemovitost</w:t>
      </w:r>
      <w:r w:rsidR="00C0700B">
        <w:rPr>
          <w:rFonts w:ascii="Arial" w:hAnsi="Arial" w:cs="Arial"/>
          <w:sz w:val="20"/>
          <w:szCs w:val="20"/>
        </w:rPr>
        <w:t>i</w:t>
      </w:r>
      <w:r w:rsidR="000B3833">
        <w:rPr>
          <w:rFonts w:ascii="Arial" w:hAnsi="Arial" w:cs="Arial"/>
          <w:sz w:val="20"/>
          <w:szCs w:val="20"/>
        </w:rPr>
        <w:t xml:space="preserve"> </w:t>
      </w:r>
      <w:r w:rsidR="00BC0157">
        <w:rPr>
          <w:rFonts w:ascii="Arial" w:hAnsi="Arial" w:cs="Arial"/>
          <w:sz w:val="20"/>
          <w:szCs w:val="20"/>
        </w:rPr>
        <w:t>specifikovan</w:t>
      </w:r>
      <w:r w:rsidR="00C0700B">
        <w:rPr>
          <w:rFonts w:ascii="Arial" w:hAnsi="Arial" w:cs="Arial"/>
          <w:sz w:val="20"/>
          <w:szCs w:val="20"/>
        </w:rPr>
        <w:t>é</w:t>
      </w:r>
      <w:r w:rsidRPr="00A42D22">
        <w:rPr>
          <w:rFonts w:ascii="Arial" w:hAnsi="Arial" w:cs="Arial"/>
          <w:sz w:val="20"/>
          <w:szCs w:val="20"/>
        </w:rPr>
        <w:t xml:space="preserve"> v čl. 1.1 této Smlouvy se všemi součástmi, příslu</w:t>
      </w:r>
      <w:r w:rsidR="000B3833">
        <w:rPr>
          <w:rFonts w:ascii="Arial" w:hAnsi="Arial" w:cs="Arial"/>
          <w:sz w:val="20"/>
          <w:szCs w:val="20"/>
        </w:rPr>
        <w:t>š</w:t>
      </w:r>
      <w:r w:rsidR="00BC0157">
        <w:rPr>
          <w:rFonts w:ascii="Arial" w:hAnsi="Arial" w:cs="Arial"/>
          <w:sz w:val="20"/>
          <w:szCs w:val="20"/>
        </w:rPr>
        <w:t>enstvím a se všemi právy k t</w:t>
      </w:r>
      <w:r w:rsidR="00C0700B">
        <w:rPr>
          <w:rFonts w:ascii="Arial" w:hAnsi="Arial" w:cs="Arial"/>
          <w:sz w:val="20"/>
          <w:szCs w:val="20"/>
        </w:rPr>
        <w:t>ěmto</w:t>
      </w:r>
      <w:r w:rsidR="00BC0157">
        <w:rPr>
          <w:rFonts w:ascii="Arial" w:hAnsi="Arial" w:cs="Arial"/>
          <w:sz w:val="20"/>
          <w:szCs w:val="20"/>
        </w:rPr>
        <w:t xml:space="preserve"> Nemovitost</w:t>
      </w:r>
      <w:r w:rsidR="00C0700B">
        <w:rPr>
          <w:rFonts w:ascii="Arial" w:hAnsi="Arial" w:cs="Arial"/>
          <w:sz w:val="20"/>
          <w:szCs w:val="20"/>
        </w:rPr>
        <w:t>em</w:t>
      </w:r>
      <w:r w:rsidRPr="00A42D22">
        <w:rPr>
          <w:rFonts w:ascii="Arial" w:hAnsi="Arial" w:cs="Arial"/>
          <w:sz w:val="20"/>
          <w:szCs w:val="20"/>
        </w:rPr>
        <w:t xml:space="preserve"> náležejícím za kupní cenu sjednanou v čl. 3.1 Smlouvy a Kupující Nemovitost</w:t>
      </w:r>
      <w:r w:rsidR="00C0700B">
        <w:rPr>
          <w:rFonts w:ascii="Arial" w:hAnsi="Arial" w:cs="Arial"/>
          <w:sz w:val="20"/>
          <w:szCs w:val="20"/>
        </w:rPr>
        <w:t>i</w:t>
      </w:r>
      <w:r w:rsidR="00BC0157">
        <w:rPr>
          <w:rFonts w:ascii="Arial" w:hAnsi="Arial" w:cs="Arial"/>
          <w:sz w:val="20"/>
          <w:szCs w:val="20"/>
        </w:rPr>
        <w:t xml:space="preserve"> specifikovan</w:t>
      </w:r>
      <w:r w:rsidR="00C0700B">
        <w:rPr>
          <w:rFonts w:ascii="Arial" w:hAnsi="Arial" w:cs="Arial"/>
          <w:sz w:val="20"/>
          <w:szCs w:val="20"/>
        </w:rPr>
        <w:t>é</w:t>
      </w:r>
      <w:r w:rsidRPr="00A42D22">
        <w:rPr>
          <w:rFonts w:ascii="Arial" w:hAnsi="Arial" w:cs="Arial"/>
          <w:sz w:val="20"/>
          <w:szCs w:val="20"/>
        </w:rPr>
        <w:t xml:space="preserve"> v čl. 1.1 Smlouvy se všemi součástmi, příslušenství</w:t>
      </w:r>
      <w:r w:rsidR="000B3833">
        <w:rPr>
          <w:rFonts w:ascii="Arial" w:hAnsi="Arial" w:cs="Arial"/>
          <w:sz w:val="20"/>
          <w:szCs w:val="20"/>
        </w:rPr>
        <w:t>m a</w:t>
      </w:r>
      <w:r w:rsidR="00BC0157">
        <w:rPr>
          <w:rFonts w:ascii="Arial" w:hAnsi="Arial" w:cs="Arial"/>
          <w:sz w:val="20"/>
          <w:szCs w:val="20"/>
        </w:rPr>
        <w:t xml:space="preserve"> se všemi právy k Nemovitost</w:t>
      </w:r>
      <w:r w:rsidR="00C0700B">
        <w:rPr>
          <w:rFonts w:ascii="Arial" w:hAnsi="Arial" w:cs="Arial"/>
          <w:sz w:val="20"/>
          <w:szCs w:val="20"/>
        </w:rPr>
        <w:t>em</w:t>
      </w:r>
      <w:r w:rsidRPr="00A42D22">
        <w:rPr>
          <w:rFonts w:ascii="Arial" w:hAnsi="Arial" w:cs="Arial"/>
          <w:sz w:val="20"/>
          <w:szCs w:val="20"/>
        </w:rPr>
        <w:t xml:space="preserve"> náležejícím na základě této Smlouvy od Prodávajícího kupuje za kupní cenu sjednanou v čl. 3.1 Smlouvy, to vše za podmínek stanovených v této Smlouvě. </w:t>
      </w:r>
    </w:p>
    <w:p w:rsidR="00A42D22" w:rsidRPr="00A42D22" w:rsidRDefault="00A42D22" w:rsidP="00642502">
      <w:pPr>
        <w:pStyle w:val="Odstavecseseznamem1"/>
        <w:ind w:left="0" w:right="57"/>
        <w:jc w:val="both"/>
        <w:rPr>
          <w:rFonts w:ascii="Arial" w:hAnsi="Arial" w:cs="Arial"/>
          <w:sz w:val="20"/>
          <w:szCs w:val="20"/>
        </w:rPr>
      </w:pPr>
    </w:p>
    <w:p w:rsidR="00A42D22" w:rsidRPr="00A42D22" w:rsidRDefault="00A42D22" w:rsidP="00A42D22">
      <w:pPr>
        <w:jc w:val="both"/>
        <w:rPr>
          <w:rFonts w:ascii="Arial" w:hAnsi="Arial" w:cs="Arial"/>
          <w:b/>
          <w:bCs/>
          <w:sz w:val="20"/>
          <w:szCs w:val="20"/>
          <w:u w:val="single"/>
        </w:rPr>
      </w:pPr>
    </w:p>
    <w:p w:rsidR="00A42D22" w:rsidRPr="00A42D22" w:rsidRDefault="00A42D22" w:rsidP="00A42D22">
      <w:pPr>
        <w:ind w:left="567" w:right="57" w:hanging="567"/>
        <w:jc w:val="both"/>
        <w:rPr>
          <w:rFonts w:ascii="Arial" w:hAnsi="Arial" w:cs="Arial"/>
          <w:b/>
          <w:bCs/>
          <w:sz w:val="20"/>
          <w:szCs w:val="20"/>
        </w:rPr>
      </w:pPr>
      <w:r w:rsidRPr="00A42D22">
        <w:rPr>
          <w:rFonts w:ascii="Arial" w:hAnsi="Arial" w:cs="Arial"/>
          <w:b/>
          <w:bCs/>
          <w:sz w:val="20"/>
          <w:szCs w:val="20"/>
        </w:rPr>
        <w:t>3.</w:t>
      </w:r>
      <w:r w:rsidRPr="00A42D22">
        <w:rPr>
          <w:rFonts w:ascii="Arial" w:hAnsi="Arial" w:cs="Arial"/>
          <w:b/>
          <w:bCs/>
          <w:sz w:val="20"/>
          <w:szCs w:val="20"/>
        </w:rPr>
        <w:tab/>
      </w:r>
      <w:r w:rsidRPr="00A42D22">
        <w:rPr>
          <w:rFonts w:ascii="Arial" w:hAnsi="Arial" w:cs="Arial"/>
          <w:b/>
          <w:bCs/>
          <w:sz w:val="20"/>
          <w:szCs w:val="20"/>
          <w:u w:val="single"/>
        </w:rPr>
        <w:t>KUPNÍ CENA</w:t>
      </w:r>
      <w:r w:rsidRPr="00A42D22">
        <w:rPr>
          <w:rFonts w:ascii="Arial" w:hAnsi="Arial" w:cs="Arial"/>
          <w:b/>
          <w:bCs/>
          <w:sz w:val="20"/>
          <w:szCs w:val="20"/>
        </w:rPr>
        <w:t xml:space="preserve"> </w:t>
      </w:r>
    </w:p>
    <w:p w:rsidR="00A42D22" w:rsidRPr="00A42D22" w:rsidRDefault="00A42D22" w:rsidP="00A42D22">
      <w:pPr>
        <w:ind w:left="567" w:right="57" w:hanging="567"/>
        <w:jc w:val="both"/>
        <w:rPr>
          <w:rFonts w:ascii="Arial" w:hAnsi="Arial" w:cs="Arial"/>
          <w:b/>
          <w:bCs/>
          <w:sz w:val="20"/>
          <w:szCs w:val="20"/>
        </w:rPr>
      </w:pPr>
    </w:p>
    <w:p w:rsidR="00A42D22" w:rsidRPr="00A42D22" w:rsidRDefault="00A42D22" w:rsidP="00A42D22">
      <w:pPr>
        <w:numPr>
          <w:ilvl w:val="1"/>
          <w:numId w:val="9"/>
        </w:numPr>
        <w:tabs>
          <w:tab w:val="left" w:pos="567"/>
        </w:tabs>
        <w:suppressAutoHyphens/>
        <w:spacing w:line="100" w:lineRule="atLeast"/>
        <w:ind w:left="567" w:right="57" w:hanging="567"/>
        <w:jc w:val="both"/>
        <w:rPr>
          <w:rFonts w:ascii="Arial" w:hAnsi="Arial" w:cs="Arial"/>
          <w:sz w:val="20"/>
          <w:szCs w:val="20"/>
        </w:rPr>
      </w:pPr>
      <w:r w:rsidRPr="00A42D22">
        <w:rPr>
          <w:rFonts w:ascii="Arial" w:hAnsi="Arial" w:cs="Arial"/>
          <w:sz w:val="20"/>
          <w:szCs w:val="20"/>
        </w:rPr>
        <w:t>Prodávající prodává a Kupující kupuje Nemovitost</w:t>
      </w:r>
      <w:r w:rsidR="00C0700B">
        <w:rPr>
          <w:rFonts w:ascii="Arial" w:hAnsi="Arial" w:cs="Arial"/>
          <w:sz w:val="20"/>
          <w:szCs w:val="20"/>
        </w:rPr>
        <w:t>i</w:t>
      </w:r>
      <w:r w:rsidR="000244FB">
        <w:rPr>
          <w:rFonts w:ascii="Arial" w:hAnsi="Arial" w:cs="Arial"/>
          <w:sz w:val="20"/>
          <w:szCs w:val="20"/>
        </w:rPr>
        <w:t xml:space="preserve"> speci</w:t>
      </w:r>
      <w:r w:rsidR="00BC0157">
        <w:rPr>
          <w:rFonts w:ascii="Arial" w:hAnsi="Arial" w:cs="Arial"/>
          <w:sz w:val="20"/>
          <w:szCs w:val="20"/>
        </w:rPr>
        <w:t>fikovan</w:t>
      </w:r>
      <w:r w:rsidR="00C0700B">
        <w:rPr>
          <w:rFonts w:ascii="Arial" w:hAnsi="Arial" w:cs="Arial"/>
          <w:sz w:val="20"/>
          <w:szCs w:val="20"/>
        </w:rPr>
        <w:t>é</w:t>
      </w:r>
      <w:r w:rsidRPr="00A42D22">
        <w:rPr>
          <w:rFonts w:ascii="Arial" w:hAnsi="Arial" w:cs="Arial"/>
          <w:sz w:val="20"/>
          <w:szCs w:val="20"/>
        </w:rPr>
        <w:t xml:space="preserve"> v čl. 1.1 Smlouvy za kupní cenu ve výši </w:t>
      </w:r>
      <w:r w:rsidR="00CB0EE1">
        <w:rPr>
          <w:rFonts w:ascii="Arial" w:hAnsi="Arial" w:cs="Arial"/>
          <w:b/>
          <w:sz w:val="20"/>
          <w:szCs w:val="20"/>
        </w:rPr>
        <w:t>193</w:t>
      </w:r>
      <w:r w:rsidR="00C0700B">
        <w:rPr>
          <w:rFonts w:ascii="Arial" w:hAnsi="Arial" w:cs="Arial"/>
          <w:b/>
          <w:sz w:val="20"/>
          <w:szCs w:val="20"/>
        </w:rPr>
        <w:t>.5</w:t>
      </w:r>
      <w:r w:rsidR="00CB0EE1">
        <w:rPr>
          <w:rFonts w:ascii="Arial" w:hAnsi="Arial" w:cs="Arial"/>
          <w:b/>
          <w:sz w:val="20"/>
          <w:szCs w:val="20"/>
        </w:rPr>
        <w:t>0</w:t>
      </w:r>
      <w:r w:rsidR="00C0700B">
        <w:rPr>
          <w:rFonts w:ascii="Arial" w:hAnsi="Arial" w:cs="Arial"/>
          <w:b/>
          <w:sz w:val="20"/>
          <w:szCs w:val="20"/>
        </w:rPr>
        <w:t>0</w:t>
      </w:r>
      <w:r w:rsidRPr="007916F6">
        <w:rPr>
          <w:rFonts w:ascii="Arial" w:hAnsi="Arial" w:cs="Arial"/>
          <w:b/>
          <w:bCs/>
          <w:sz w:val="20"/>
          <w:szCs w:val="20"/>
        </w:rPr>
        <w:t>,- Kč</w:t>
      </w:r>
      <w:r w:rsidRPr="00A42D22">
        <w:rPr>
          <w:rFonts w:ascii="Arial" w:hAnsi="Arial" w:cs="Arial"/>
          <w:bCs/>
          <w:sz w:val="20"/>
          <w:szCs w:val="20"/>
        </w:rPr>
        <w:t xml:space="preserve"> (slovy: </w:t>
      </w:r>
      <w:r w:rsidR="00CB0EE1">
        <w:rPr>
          <w:rFonts w:ascii="Arial" w:hAnsi="Arial" w:cs="Arial"/>
          <w:bCs/>
          <w:sz w:val="20"/>
          <w:szCs w:val="20"/>
        </w:rPr>
        <w:t>jedno sto devadesát tři tisíc pět set</w:t>
      </w:r>
      <w:r w:rsidRPr="00A42D22">
        <w:rPr>
          <w:rFonts w:ascii="Arial" w:hAnsi="Arial" w:cs="Arial"/>
          <w:bCs/>
          <w:sz w:val="20"/>
          <w:szCs w:val="20"/>
        </w:rPr>
        <w:t xml:space="preserve"> korun českých)</w:t>
      </w:r>
      <w:r w:rsidR="00FA0460">
        <w:rPr>
          <w:rFonts w:ascii="Arial" w:hAnsi="Arial" w:cs="Arial"/>
          <w:bCs/>
          <w:sz w:val="20"/>
          <w:szCs w:val="20"/>
        </w:rPr>
        <w:t>,</w:t>
      </w:r>
      <w:r w:rsidR="00A90870">
        <w:rPr>
          <w:rFonts w:ascii="Arial" w:hAnsi="Arial" w:cs="Arial"/>
          <w:sz w:val="20"/>
          <w:szCs w:val="20"/>
        </w:rPr>
        <w:t xml:space="preserve"> </w:t>
      </w:r>
      <w:r w:rsidRPr="00A42D22">
        <w:rPr>
          <w:rFonts w:ascii="Arial" w:hAnsi="Arial" w:cs="Arial"/>
          <w:sz w:val="20"/>
          <w:szCs w:val="20"/>
        </w:rPr>
        <w:t xml:space="preserve">(dále jen </w:t>
      </w:r>
      <w:r w:rsidRPr="00A42D22">
        <w:rPr>
          <w:rFonts w:ascii="Arial" w:hAnsi="Arial" w:cs="Arial"/>
          <w:b/>
          <w:sz w:val="20"/>
          <w:szCs w:val="20"/>
        </w:rPr>
        <w:t>„Kupní cena“</w:t>
      </w:r>
      <w:r w:rsidRPr="00A42D22">
        <w:rPr>
          <w:rFonts w:ascii="Arial" w:hAnsi="Arial" w:cs="Arial"/>
          <w:sz w:val="20"/>
          <w:szCs w:val="20"/>
        </w:rPr>
        <w:t>).</w:t>
      </w:r>
    </w:p>
    <w:p w:rsidR="00A42D22" w:rsidRPr="00A42D22" w:rsidRDefault="00A42D22" w:rsidP="00642502">
      <w:pPr>
        <w:ind w:right="57"/>
        <w:jc w:val="both"/>
        <w:rPr>
          <w:rFonts w:ascii="Arial" w:hAnsi="Arial" w:cs="Arial"/>
          <w:sz w:val="20"/>
          <w:szCs w:val="20"/>
        </w:rPr>
      </w:pPr>
    </w:p>
    <w:p w:rsidR="00A42D22" w:rsidRPr="00A42D22" w:rsidRDefault="009D0895" w:rsidP="00A42D22">
      <w:pPr>
        <w:numPr>
          <w:ilvl w:val="1"/>
          <w:numId w:val="9"/>
        </w:numPr>
        <w:tabs>
          <w:tab w:val="left" w:pos="567"/>
        </w:tabs>
        <w:suppressAutoHyphens/>
        <w:spacing w:line="100" w:lineRule="atLeast"/>
        <w:ind w:left="567" w:right="57" w:hanging="567"/>
        <w:jc w:val="both"/>
        <w:rPr>
          <w:rFonts w:ascii="Arial" w:hAnsi="Arial" w:cs="Arial"/>
          <w:sz w:val="20"/>
          <w:szCs w:val="20"/>
        </w:rPr>
      </w:pPr>
      <w:r w:rsidRPr="009D0895">
        <w:rPr>
          <w:rFonts w:ascii="Arial" w:hAnsi="Arial" w:cs="Arial"/>
          <w:sz w:val="20"/>
          <w:szCs w:val="20"/>
        </w:rPr>
        <w:t>Nemovitost</w:t>
      </w:r>
      <w:r w:rsidR="00C0700B">
        <w:rPr>
          <w:rFonts w:ascii="Arial" w:hAnsi="Arial" w:cs="Arial"/>
          <w:sz w:val="20"/>
          <w:szCs w:val="20"/>
        </w:rPr>
        <w:t>i</w:t>
      </w:r>
      <w:r w:rsidRPr="009D0895">
        <w:rPr>
          <w:rFonts w:ascii="Arial" w:hAnsi="Arial" w:cs="Arial"/>
          <w:sz w:val="20"/>
          <w:szCs w:val="20"/>
        </w:rPr>
        <w:t xml:space="preserve"> j</w:t>
      </w:r>
      <w:r w:rsidR="00C0700B">
        <w:rPr>
          <w:rFonts w:ascii="Arial" w:hAnsi="Arial" w:cs="Arial"/>
          <w:sz w:val="20"/>
          <w:szCs w:val="20"/>
        </w:rPr>
        <w:t>sou</w:t>
      </w:r>
      <w:r w:rsidRPr="009D0895">
        <w:rPr>
          <w:rFonts w:ascii="Arial" w:hAnsi="Arial" w:cs="Arial"/>
          <w:sz w:val="20"/>
          <w:szCs w:val="20"/>
        </w:rPr>
        <w:t xml:space="preserve"> podrobně popsán</w:t>
      </w:r>
      <w:r w:rsidR="00C0700B">
        <w:rPr>
          <w:rFonts w:ascii="Arial" w:hAnsi="Arial" w:cs="Arial"/>
          <w:sz w:val="20"/>
          <w:szCs w:val="20"/>
        </w:rPr>
        <w:t>y</w:t>
      </w:r>
      <w:r w:rsidRPr="009D0895">
        <w:rPr>
          <w:rFonts w:ascii="Arial" w:hAnsi="Arial" w:cs="Arial"/>
          <w:sz w:val="20"/>
          <w:szCs w:val="20"/>
        </w:rPr>
        <w:t xml:space="preserve"> ve</w:t>
      </w:r>
      <w:r w:rsidR="00A42D22" w:rsidRPr="009D0895">
        <w:rPr>
          <w:rFonts w:ascii="Arial" w:hAnsi="Arial" w:cs="Arial"/>
          <w:sz w:val="20"/>
          <w:szCs w:val="20"/>
        </w:rPr>
        <w:t xml:space="preserve"> znaleck</w:t>
      </w:r>
      <w:r w:rsidRPr="009D0895">
        <w:rPr>
          <w:rFonts w:ascii="Arial" w:hAnsi="Arial" w:cs="Arial"/>
          <w:sz w:val="20"/>
          <w:szCs w:val="20"/>
        </w:rPr>
        <w:t>ém</w:t>
      </w:r>
      <w:r w:rsidR="00A42D22" w:rsidRPr="009D0895">
        <w:rPr>
          <w:rFonts w:ascii="Arial" w:hAnsi="Arial" w:cs="Arial"/>
          <w:sz w:val="20"/>
          <w:szCs w:val="20"/>
        </w:rPr>
        <w:t xml:space="preserve"> posudk</w:t>
      </w:r>
      <w:r w:rsidRPr="009D0895">
        <w:rPr>
          <w:rFonts w:ascii="Arial" w:hAnsi="Arial" w:cs="Arial"/>
          <w:sz w:val="20"/>
          <w:szCs w:val="20"/>
        </w:rPr>
        <w:t>u</w:t>
      </w:r>
      <w:r w:rsidR="00A42D22" w:rsidRPr="009D0895">
        <w:rPr>
          <w:rFonts w:ascii="Arial" w:hAnsi="Arial" w:cs="Arial"/>
          <w:sz w:val="20"/>
          <w:szCs w:val="20"/>
        </w:rPr>
        <w:t xml:space="preserve"> </w:t>
      </w:r>
      <w:r w:rsidR="00A42D22" w:rsidRPr="009D0895">
        <w:rPr>
          <w:rFonts w:ascii="Arial" w:hAnsi="Arial" w:cs="Arial"/>
          <w:bCs/>
          <w:sz w:val="20"/>
          <w:szCs w:val="20"/>
        </w:rPr>
        <w:t xml:space="preserve">č. </w:t>
      </w:r>
      <w:r w:rsidR="00CB0EE1">
        <w:rPr>
          <w:rFonts w:ascii="Arial" w:hAnsi="Arial" w:cs="Arial"/>
          <w:bCs/>
          <w:sz w:val="20"/>
          <w:szCs w:val="20"/>
        </w:rPr>
        <w:t>227-4527/2019</w:t>
      </w:r>
      <w:r w:rsidR="00A42D22" w:rsidRPr="009D0895">
        <w:rPr>
          <w:rFonts w:ascii="Arial" w:hAnsi="Arial" w:cs="Arial"/>
          <w:bCs/>
          <w:sz w:val="20"/>
          <w:szCs w:val="20"/>
        </w:rPr>
        <w:t xml:space="preserve"> ze dne </w:t>
      </w:r>
      <w:r w:rsidR="00CB0EE1">
        <w:rPr>
          <w:rFonts w:ascii="Arial" w:hAnsi="Arial" w:cs="Arial"/>
          <w:bCs/>
          <w:sz w:val="20"/>
          <w:szCs w:val="20"/>
        </w:rPr>
        <w:t>15.5.</w:t>
      </w:r>
      <w:r w:rsidR="00C0700B">
        <w:rPr>
          <w:rFonts w:ascii="Arial" w:hAnsi="Arial" w:cs="Arial"/>
          <w:bCs/>
          <w:sz w:val="20"/>
          <w:szCs w:val="20"/>
        </w:rPr>
        <w:t>2019</w:t>
      </w:r>
      <w:r w:rsidR="00A42D22" w:rsidRPr="00A42D22">
        <w:rPr>
          <w:rFonts w:ascii="Arial" w:hAnsi="Arial" w:cs="Arial"/>
          <w:bCs/>
          <w:sz w:val="20"/>
          <w:szCs w:val="20"/>
        </w:rPr>
        <w:t xml:space="preserve"> </w:t>
      </w:r>
      <w:r w:rsidR="00A42D22" w:rsidRPr="00A42D22">
        <w:rPr>
          <w:rFonts w:ascii="Arial" w:hAnsi="Arial" w:cs="Arial"/>
          <w:sz w:val="20"/>
          <w:szCs w:val="20"/>
        </w:rPr>
        <w:t>vyhotoveným Equity Solutions Appraisals s.r.o., se sídlem: Ovocný trh 573/12, 110 00 Praha 1, IČ: 28933362, který mají obě Smluvní strany k dispozici.</w:t>
      </w:r>
    </w:p>
    <w:p w:rsidR="00A42D22" w:rsidRPr="00A42D22" w:rsidRDefault="00A42D22" w:rsidP="00A42D22">
      <w:pPr>
        <w:ind w:right="57"/>
        <w:jc w:val="both"/>
        <w:rPr>
          <w:rFonts w:ascii="Arial" w:hAnsi="Arial" w:cs="Arial"/>
          <w:sz w:val="20"/>
          <w:szCs w:val="20"/>
        </w:rPr>
      </w:pPr>
    </w:p>
    <w:p w:rsidR="00A42D22" w:rsidRPr="00A42D22" w:rsidRDefault="00A42D22" w:rsidP="00A42D22">
      <w:pPr>
        <w:numPr>
          <w:ilvl w:val="1"/>
          <w:numId w:val="9"/>
        </w:numPr>
        <w:tabs>
          <w:tab w:val="left" w:pos="567"/>
        </w:tabs>
        <w:suppressAutoHyphens/>
        <w:spacing w:line="100" w:lineRule="atLeast"/>
        <w:ind w:left="567" w:right="57" w:hanging="567"/>
        <w:jc w:val="both"/>
        <w:rPr>
          <w:rFonts w:ascii="Arial" w:hAnsi="Arial" w:cs="Arial"/>
          <w:sz w:val="20"/>
          <w:szCs w:val="20"/>
        </w:rPr>
      </w:pPr>
      <w:r w:rsidRPr="00A42D22">
        <w:rPr>
          <w:rFonts w:ascii="Arial" w:hAnsi="Arial" w:cs="Arial"/>
          <w:sz w:val="20"/>
          <w:szCs w:val="20"/>
        </w:rPr>
        <w:t xml:space="preserve">Kupující se zavazuje bezhotovostním převodem zaslat Kupní cenu na účet Prodávajícího č. </w:t>
      </w:r>
      <w:r w:rsidRPr="007916F6">
        <w:rPr>
          <w:rFonts w:ascii="Arial" w:hAnsi="Arial" w:cs="Arial"/>
          <w:b/>
          <w:sz w:val="20"/>
          <w:szCs w:val="20"/>
        </w:rPr>
        <w:t>2114761835/2700</w:t>
      </w:r>
      <w:r w:rsidR="00C24A97" w:rsidRPr="007916F6">
        <w:rPr>
          <w:rFonts w:ascii="Arial" w:hAnsi="Arial" w:cs="Arial"/>
          <w:b/>
          <w:sz w:val="20"/>
          <w:szCs w:val="20"/>
        </w:rPr>
        <w:t>, v.s. 2019</w:t>
      </w:r>
      <w:r w:rsidR="00C0700B">
        <w:rPr>
          <w:rFonts w:ascii="Arial" w:hAnsi="Arial" w:cs="Arial"/>
          <w:b/>
          <w:sz w:val="20"/>
          <w:szCs w:val="20"/>
        </w:rPr>
        <w:t>1</w:t>
      </w:r>
      <w:r w:rsidR="00CB0EE1">
        <w:rPr>
          <w:rFonts w:ascii="Arial" w:hAnsi="Arial" w:cs="Arial"/>
          <w:b/>
          <w:sz w:val="20"/>
          <w:szCs w:val="20"/>
        </w:rPr>
        <w:t>4</w:t>
      </w:r>
      <w:r w:rsidRPr="00A42D22">
        <w:rPr>
          <w:rFonts w:ascii="Arial" w:hAnsi="Arial" w:cs="Arial"/>
          <w:sz w:val="20"/>
          <w:szCs w:val="20"/>
        </w:rPr>
        <w:t xml:space="preserve"> nejpozději do </w:t>
      </w:r>
      <w:r w:rsidR="004110EF">
        <w:rPr>
          <w:rFonts w:ascii="Arial" w:hAnsi="Arial" w:cs="Arial"/>
          <w:sz w:val="20"/>
          <w:szCs w:val="20"/>
        </w:rPr>
        <w:t>10</w:t>
      </w:r>
      <w:r w:rsidRPr="00A42D22">
        <w:rPr>
          <w:rFonts w:ascii="Arial" w:hAnsi="Arial" w:cs="Arial"/>
          <w:sz w:val="20"/>
          <w:szCs w:val="20"/>
        </w:rPr>
        <w:t xml:space="preserve"> (</w:t>
      </w:r>
      <w:r w:rsidR="004110EF">
        <w:rPr>
          <w:rFonts w:ascii="Arial" w:hAnsi="Arial" w:cs="Arial"/>
          <w:sz w:val="20"/>
          <w:szCs w:val="20"/>
        </w:rPr>
        <w:t>deseti</w:t>
      </w:r>
      <w:r w:rsidRPr="00A42D22">
        <w:rPr>
          <w:rFonts w:ascii="Arial" w:hAnsi="Arial" w:cs="Arial"/>
          <w:sz w:val="20"/>
          <w:szCs w:val="20"/>
        </w:rPr>
        <w:t>) pracovních dnů od</w:t>
      </w:r>
      <w:r w:rsidR="006F360E">
        <w:rPr>
          <w:rFonts w:ascii="Arial" w:hAnsi="Arial" w:cs="Arial"/>
          <w:sz w:val="20"/>
          <w:szCs w:val="20"/>
        </w:rPr>
        <w:t>e dne zaslání</w:t>
      </w:r>
      <w:r w:rsidRPr="00A42D22">
        <w:rPr>
          <w:rFonts w:ascii="Arial" w:hAnsi="Arial" w:cs="Arial"/>
          <w:sz w:val="20"/>
          <w:szCs w:val="20"/>
        </w:rPr>
        <w:t xml:space="preserve"> </w:t>
      </w:r>
      <w:r w:rsidR="006F360E">
        <w:rPr>
          <w:rFonts w:ascii="Arial" w:hAnsi="Arial" w:cs="Arial"/>
          <w:sz w:val="20"/>
          <w:szCs w:val="20"/>
        </w:rPr>
        <w:t xml:space="preserve">vyrozumění dle čl. 8, odst. 8.1, tedy po </w:t>
      </w:r>
      <w:r w:rsidRPr="00A42D22">
        <w:rPr>
          <w:rFonts w:ascii="Arial" w:hAnsi="Arial" w:cs="Arial"/>
          <w:sz w:val="20"/>
          <w:szCs w:val="20"/>
        </w:rPr>
        <w:t>nabytí účinnosti Smlouvy.</w:t>
      </w:r>
    </w:p>
    <w:p w:rsidR="00A42D22" w:rsidRPr="00A42D22" w:rsidRDefault="00A42D22" w:rsidP="00A42D22">
      <w:pPr>
        <w:ind w:left="567" w:right="57" w:hanging="567"/>
        <w:jc w:val="both"/>
        <w:rPr>
          <w:rFonts w:ascii="Arial" w:hAnsi="Arial" w:cs="Arial"/>
          <w:sz w:val="20"/>
          <w:szCs w:val="20"/>
        </w:rPr>
      </w:pPr>
    </w:p>
    <w:p w:rsidR="00A42D22" w:rsidRPr="00A42D22" w:rsidRDefault="00A42D22" w:rsidP="00A42D22">
      <w:pPr>
        <w:numPr>
          <w:ilvl w:val="1"/>
          <w:numId w:val="9"/>
        </w:numPr>
        <w:tabs>
          <w:tab w:val="left" w:pos="567"/>
        </w:tabs>
        <w:suppressAutoHyphens/>
        <w:spacing w:line="100" w:lineRule="atLeast"/>
        <w:ind w:left="567" w:right="57" w:hanging="567"/>
        <w:jc w:val="both"/>
        <w:rPr>
          <w:rFonts w:ascii="Arial" w:hAnsi="Arial" w:cs="Arial"/>
          <w:sz w:val="20"/>
          <w:szCs w:val="20"/>
        </w:rPr>
      </w:pPr>
      <w:r w:rsidRPr="00A42D22">
        <w:rPr>
          <w:rFonts w:ascii="Arial" w:hAnsi="Arial" w:cs="Arial"/>
          <w:sz w:val="20"/>
          <w:szCs w:val="20"/>
        </w:rPr>
        <w:t xml:space="preserve">Pokud by Kupující Kupní cenu řádně nezaplatil v dohodnutém termínu, má Prodávající právo od této Smlouvy odstoupit. </w:t>
      </w:r>
    </w:p>
    <w:p w:rsidR="00A42D22" w:rsidRPr="00A42D22" w:rsidRDefault="00A42D22" w:rsidP="00642502">
      <w:pPr>
        <w:pStyle w:val="Odstavecseseznamem1"/>
        <w:ind w:left="0"/>
        <w:rPr>
          <w:rFonts w:ascii="Arial" w:hAnsi="Arial" w:cs="Arial"/>
          <w:sz w:val="20"/>
          <w:szCs w:val="20"/>
        </w:rPr>
      </w:pPr>
    </w:p>
    <w:p w:rsidR="00A42D22" w:rsidRPr="00A42D22" w:rsidRDefault="00A42D22" w:rsidP="00A42D22">
      <w:pPr>
        <w:jc w:val="both"/>
        <w:rPr>
          <w:rFonts w:ascii="Arial" w:hAnsi="Arial" w:cs="Arial"/>
          <w:bCs/>
          <w:sz w:val="20"/>
          <w:szCs w:val="20"/>
        </w:rPr>
      </w:pPr>
    </w:p>
    <w:p w:rsidR="00A42D22" w:rsidRPr="00A42D22" w:rsidRDefault="00A42D22" w:rsidP="00A42D22">
      <w:pPr>
        <w:pStyle w:val="Odstavecseseznamem1"/>
        <w:numPr>
          <w:ilvl w:val="0"/>
          <w:numId w:val="10"/>
        </w:numPr>
        <w:ind w:left="567" w:hanging="567"/>
        <w:jc w:val="both"/>
        <w:rPr>
          <w:rFonts w:ascii="Arial" w:hAnsi="Arial" w:cs="Arial"/>
          <w:sz w:val="20"/>
          <w:szCs w:val="20"/>
        </w:rPr>
      </w:pPr>
      <w:r w:rsidRPr="00A42D22">
        <w:rPr>
          <w:rFonts w:ascii="Arial" w:hAnsi="Arial" w:cs="Arial"/>
          <w:b/>
          <w:bCs/>
          <w:sz w:val="20"/>
          <w:szCs w:val="20"/>
          <w:u w:val="single"/>
        </w:rPr>
        <w:t xml:space="preserve">PROHLÁŠENÍ SMLUVNÍCH STRAN </w:t>
      </w:r>
    </w:p>
    <w:p w:rsidR="00A42D22" w:rsidRPr="00A42D22" w:rsidRDefault="00A42D22" w:rsidP="00642502">
      <w:pPr>
        <w:tabs>
          <w:tab w:val="left" w:pos="900"/>
          <w:tab w:val="left" w:pos="1800"/>
        </w:tabs>
        <w:jc w:val="both"/>
        <w:rPr>
          <w:rFonts w:ascii="Arial" w:hAnsi="Arial" w:cs="Arial"/>
          <w:sz w:val="20"/>
          <w:szCs w:val="20"/>
        </w:rPr>
      </w:pPr>
    </w:p>
    <w:p w:rsidR="00A42D22" w:rsidRPr="00A42D22" w:rsidRDefault="00A42D22" w:rsidP="00A42D22">
      <w:pPr>
        <w:pStyle w:val="Odstavecseseznamem1"/>
        <w:numPr>
          <w:ilvl w:val="1"/>
          <w:numId w:val="11"/>
        </w:numPr>
        <w:ind w:left="567" w:hanging="567"/>
        <w:jc w:val="both"/>
        <w:rPr>
          <w:rFonts w:ascii="Arial" w:hAnsi="Arial" w:cs="Arial"/>
          <w:sz w:val="20"/>
          <w:szCs w:val="20"/>
        </w:rPr>
      </w:pPr>
      <w:r w:rsidRPr="00A42D22">
        <w:rPr>
          <w:rFonts w:ascii="Arial" w:hAnsi="Arial" w:cs="Arial"/>
          <w:sz w:val="20"/>
          <w:szCs w:val="20"/>
        </w:rPr>
        <w:t>Prodávající prohlašuje, že je oprávněn tuto Smlouvu uzavřít a řádně plnit závazky z ní plynoucí. Prodávající je oprávněn přistoup</w:t>
      </w:r>
      <w:r w:rsidR="00BC0157">
        <w:rPr>
          <w:rFonts w:ascii="Arial" w:hAnsi="Arial" w:cs="Arial"/>
          <w:sz w:val="20"/>
          <w:szCs w:val="20"/>
        </w:rPr>
        <w:t>it k přímému prodeji Nemovitost</w:t>
      </w:r>
      <w:r w:rsidR="00D60343">
        <w:rPr>
          <w:rFonts w:ascii="Arial" w:hAnsi="Arial" w:cs="Arial"/>
          <w:sz w:val="20"/>
          <w:szCs w:val="20"/>
        </w:rPr>
        <w:t>í</w:t>
      </w:r>
      <w:r w:rsidRPr="00A42D22">
        <w:rPr>
          <w:rFonts w:ascii="Arial" w:hAnsi="Arial" w:cs="Arial"/>
          <w:sz w:val="20"/>
          <w:szCs w:val="20"/>
        </w:rPr>
        <w:t xml:space="preserve"> na základě souhlasu Ministerstva financí dle §</w:t>
      </w:r>
      <w:r w:rsidRPr="00A42D22">
        <w:rPr>
          <w:rFonts w:ascii="Arial" w:hAnsi="Arial" w:cs="Arial"/>
        </w:rPr>
        <w:t xml:space="preserve"> </w:t>
      </w:r>
      <w:r w:rsidRPr="00A42D22">
        <w:rPr>
          <w:rFonts w:ascii="Arial" w:hAnsi="Arial" w:cs="Arial"/>
          <w:sz w:val="20"/>
          <w:szCs w:val="20"/>
        </w:rPr>
        <w:t>47b odst. 1 zákona č. 92/1991 Sb., o podmínkách převodu majetku státu na jiné osoby</w:t>
      </w:r>
      <w:r w:rsidR="00D60343">
        <w:rPr>
          <w:rFonts w:ascii="Arial" w:hAnsi="Arial" w:cs="Arial"/>
          <w:sz w:val="20"/>
          <w:szCs w:val="20"/>
        </w:rPr>
        <w:t>.</w:t>
      </w:r>
    </w:p>
    <w:p w:rsidR="00A42D22" w:rsidRPr="00A42D22" w:rsidRDefault="00A42D22" w:rsidP="00A42D22">
      <w:pPr>
        <w:pStyle w:val="Odstavecseseznamem1"/>
        <w:ind w:left="0"/>
        <w:jc w:val="both"/>
        <w:rPr>
          <w:rFonts w:ascii="Arial" w:hAnsi="Arial" w:cs="Arial"/>
          <w:sz w:val="20"/>
          <w:szCs w:val="20"/>
        </w:rPr>
      </w:pPr>
    </w:p>
    <w:p w:rsidR="00A42D22" w:rsidRPr="00A42D22" w:rsidRDefault="00A42D22" w:rsidP="00A42D22">
      <w:pPr>
        <w:pStyle w:val="Odstavecseseznamem1"/>
        <w:numPr>
          <w:ilvl w:val="1"/>
          <w:numId w:val="11"/>
        </w:numPr>
        <w:ind w:left="567" w:hanging="567"/>
        <w:jc w:val="both"/>
        <w:rPr>
          <w:rFonts w:ascii="Arial" w:hAnsi="Arial" w:cs="Arial"/>
          <w:sz w:val="20"/>
          <w:szCs w:val="20"/>
        </w:rPr>
      </w:pPr>
      <w:r w:rsidRPr="00A42D22">
        <w:rPr>
          <w:rFonts w:ascii="Arial" w:hAnsi="Arial" w:cs="Arial"/>
          <w:sz w:val="20"/>
          <w:szCs w:val="20"/>
        </w:rPr>
        <w:t>Kupující prohlašuje, že je oprávněn tuto Smlouvu uzavřít a řádně plnit závazky z ní plynoucí.</w:t>
      </w:r>
    </w:p>
    <w:p w:rsidR="00A42D22" w:rsidRPr="00A42D22" w:rsidRDefault="00A42D22" w:rsidP="00642502">
      <w:pPr>
        <w:pStyle w:val="Odstavecseseznamem1"/>
        <w:ind w:left="0"/>
        <w:rPr>
          <w:rFonts w:ascii="Arial" w:hAnsi="Arial" w:cs="Arial"/>
          <w:sz w:val="20"/>
          <w:szCs w:val="20"/>
        </w:rPr>
      </w:pPr>
    </w:p>
    <w:p w:rsidR="00A42D22" w:rsidRPr="00A42D22" w:rsidRDefault="00A42D22" w:rsidP="00A42D22">
      <w:pPr>
        <w:pStyle w:val="Odstavecseseznamem1"/>
        <w:numPr>
          <w:ilvl w:val="1"/>
          <w:numId w:val="11"/>
        </w:numPr>
        <w:ind w:left="567" w:hanging="567"/>
        <w:jc w:val="both"/>
        <w:rPr>
          <w:rFonts w:ascii="Arial" w:hAnsi="Arial" w:cs="Arial"/>
          <w:sz w:val="20"/>
          <w:szCs w:val="20"/>
        </w:rPr>
      </w:pPr>
      <w:r w:rsidRPr="00A42D22">
        <w:rPr>
          <w:rFonts w:ascii="Arial" w:hAnsi="Arial" w:cs="Arial"/>
          <w:sz w:val="20"/>
          <w:szCs w:val="20"/>
        </w:rPr>
        <w:t>Prodávající</w:t>
      </w:r>
      <w:r w:rsidR="00BC0157">
        <w:rPr>
          <w:rFonts w:ascii="Arial" w:hAnsi="Arial" w:cs="Arial"/>
          <w:sz w:val="20"/>
          <w:szCs w:val="20"/>
        </w:rPr>
        <w:t xml:space="preserve"> prohlašuje, že na Nemovitost</w:t>
      </w:r>
      <w:r w:rsidR="00C0700B">
        <w:rPr>
          <w:rFonts w:ascii="Arial" w:hAnsi="Arial" w:cs="Arial"/>
          <w:sz w:val="20"/>
          <w:szCs w:val="20"/>
        </w:rPr>
        <w:t>ech</w:t>
      </w:r>
      <w:r w:rsidRPr="00A42D22">
        <w:rPr>
          <w:rFonts w:ascii="Arial" w:hAnsi="Arial" w:cs="Arial"/>
          <w:sz w:val="20"/>
          <w:szCs w:val="20"/>
        </w:rPr>
        <w:t xml:space="preserve"> nevázne zástavní právo </w:t>
      </w:r>
      <w:r w:rsidR="00CB0EE1">
        <w:rPr>
          <w:rFonts w:ascii="Arial" w:hAnsi="Arial" w:cs="Arial"/>
          <w:sz w:val="20"/>
          <w:szCs w:val="20"/>
        </w:rPr>
        <w:t>a na Nemovitostech vázne věcné břemeno ochrany vodního zdroje dle listiny Z-2739/2011-609</w:t>
      </w:r>
      <w:r w:rsidRPr="00A42D22">
        <w:rPr>
          <w:rFonts w:ascii="Arial" w:hAnsi="Arial" w:cs="Arial"/>
          <w:sz w:val="20"/>
          <w:szCs w:val="20"/>
        </w:rPr>
        <w:t xml:space="preserve">. </w:t>
      </w:r>
    </w:p>
    <w:p w:rsidR="00A42D22" w:rsidRPr="00A42D22" w:rsidRDefault="00A42D22" w:rsidP="00A42D22">
      <w:pPr>
        <w:pStyle w:val="Odstavecseseznamem1"/>
        <w:ind w:left="0"/>
        <w:jc w:val="both"/>
        <w:rPr>
          <w:rFonts w:ascii="Arial" w:hAnsi="Arial" w:cs="Arial"/>
          <w:sz w:val="20"/>
          <w:szCs w:val="20"/>
        </w:rPr>
      </w:pPr>
    </w:p>
    <w:p w:rsidR="00A42D22" w:rsidRPr="00A42D22" w:rsidRDefault="00A42D22" w:rsidP="00A42D22">
      <w:pPr>
        <w:pStyle w:val="Odstavecseseznamem1"/>
        <w:numPr>
          <w:ilvl w:val="1"/>
          <w:numId w:val="11"/>
        </w:numPr>
        <w:ind w:left="567" w:hanging="567"/>
        <w:jc w:val="both"/>
        <w:rPr>
          <w:rFonts w:ascii="Arial" w:hAnsi="Arial" w:cs="Arial"/>
          <w:sz w:val="20"/>
          <w:szCs w:val="20"/>
        </w:rPr>
      </w:pPr>
      <w:r w:rsidRPr="00A42D22">
        <w:rPr>
          <w:rFonts w:ascii="Arial" w:hAnsi="Arial" w:cs="Arial"/>
          <w:sz w:val="20"/>
          <w:szCs w:val="20"/>
        </w:rPr>
        <w:t>Kupující prohlašuje, že si Nemovitost</w:t>
      </w:r>
      <w:r w:rsidR="00C0700B">
        <w:rPr>
          <w:rFonts w:ascii="Arial" w:hAnsi="Arial" w:cs="Arial"/>
          <w:sz w:val="20"/>
          <w:szCs w:val="20"/>
        </w:rPr>
        <w:t>i</w:t>
      </w:r>
      <w:r w:rsidRPr="00A42D22">
        <w:rPr>
          <w:rFonts w:ascii="Arial" w:hAnsi="Arial" w:cs="Arial"/>
          <w:sz w:val="20"/>
          <w:szCs w:val="20"/>
        </w:rPr>
        <w:t xml:space="preserve"> řád</w:t>
      </w:r>
      <w:r w:rsidR="001B621F">
        <w:rPr>
          <w:rFonts w:ascii="Arial" w:hAnsi="Arial" w:cs="Arial"/>
          <w:sz w:val="20"/>
          <w:szCs w:val="20"/>
        </w:rPr>
        <w:t xml:space="preserve">ně prohlédl, seznámil se </w:t>
      </w:r>
      <w:r w:rsidR="00BC0157">
        <w:rPr>
          <w:rFonts w:ascii="Arial" w:hAnsi="Arial" w:cs="Arial"/>
          <w:sz w:val="20"/>
          <w:szCs w:val="20"/>
        </w:rPr>
        <w:t>s jej</w:t>
      </w:r>
      <w:r w:rsidR="00C0700B">
        <w:rPr>
          <w:rFonts w:ascii="Arial" w:hAnsi="Arial" w:cs="Arial"/>
          <w:sz w:val="20"/>
          <w:szCs w:val="20"/>
        </w:rPr>
        <w:t>ich</w:t>
      </w:r>
      <w:r w:rsidRPr="00A42D22">
        <w:rPr>
          <w:rFonts w:ascii="Arial" w:hAnsi="Arial" w:cs="Arial"/>
          <w:sz w:val="20"/>
          <w:szCs w:val="20"/>
        </w:rPr>
        <w:t xml:space="preserve"> faktickým i právním stavem, včetně lokality, ve které se Nemovitost</w:t>
      </w:r>
      <w:r w:rsidR="00C0700B">
        <w:rPr>
          <w:rFonts w:ascii="Arial" w:hAnsi="Arial" w:cs="Arial"/>
          <w:sz w:val="20"/>
          <w:szCs w:val="20"/>
        </w:rPr>
        <w:t>i</w:t>
      </w:r>
      <w:r w:rsidR="00BC0157">
        <w:rPr>
          <w:rFonts w:ascii="Arial" w:hAnsi="Arial" w:cs="Arial"/>
          <w:sz w:val="20"/>
          <w:szCs w:val="20"/>
        </w:rPr>
        <w:t xml:space="preserve"> nachází, a že stav Nemovitost</w:t>
      </w:r>
      <w:r w:rsidR="00C0700B">
        <w:rPr>
          <w:rFonts w:ascii="Arial" w:hAnsi="Arial" w:cs="Arial"/>
          <w:sz w:val="20"/>
          <w:szCs w:val="20"/>
        </w:rPr>
        <w:t>í</w:t>
      </w:r>
      <w:r w:rsidRPr="00A42D22">
        <w:rPr>
          <w:rFonts w:ascii="Arial" w:hAnsi="Arial" w:cs="Arial"/>
          <w:sz w:val="20"/>
          <w:szCs w:val="20"/>
        </w:rPr>
        <w:t xml:space="preserve"> odpovídá účelu, pro který jej hodlá nabýt.</w:t>
      </w:r>
    </w:p>
    <w:p w:rsidR="00A42D22" w:rsidRPr="00A42D22" w:rsidRDefault="00A42D22" w:rsidP="00A42D22">
      <w:pPr>
        <w:pStyle w:val="Odstavecseseznamem1"/>
        <w:ind w:left="567" w:hanging="567"/>
        <w:rPr>
          <w:rFonts w:ascii="Arial" w:hAnsi="Arial" w:cs="Arial"/>
          <w:sz w:val="20"/>
          <w:szCs w:val="20"/>
        </w:rPr>
      </w:pPr>
    </w:p>
    <w:p w:rsidR="00A42D22" w:rsidRDefault="00A42D22" w:rsidP="00A42D22">
      <w:pPr>
        <w:pStyle w:val="Odstavecseseznamem1"/>
        <w:numPr>
          <w:ilvl w:val="1"/>
          <w:numId w:val="11"/>
        </w:numPr>
        <w:ind w:left="567" w:hanging="567"/>
        <w:jc w:val="both"/>
        <w:rPr>
          <w:rFonts w:ascii="Arial" w:hAnsi="Arial" w:cs="Arial"/>
          <w:sz w:val="20"/>
          <w:szCs w:val="20"/>
        </w:rPr>
      </w:pPr>
      <w:r w:rsidRPr="00A42D22">
        <w:rPr>
          <w:rFonts w:ascii="Arial" w:hAnsi="Arial" w:cs="Arial"/>
          <w:sz w:val="20"/>
          <w:szCs w:val="20"/>
        </w:rPr>
        <w:t>Kupující prohlašuje, že Nemovitost</w:t>
      </w:r>
      <w:r w:rsidR="00C0700B">
        <w:rPr>
          <w:rFonts w:ascii="Arial" w:hAnsi="Arial" w:cs="Arial"/>
          <w:sz w:val="20"/>
          <w:szCs w:val="20"/>
        </w:rPr>
        <w:t>i</w:t>
      </w:r>
      <w:r w:rsidRPr="00A42D22">
        <w:rPr>
          <w:rFonts w:ascii="Arial" w:hAnsi="Arial" w:cs="Arial"/>
          <w:sz w:val="20"/>
          <w:szCs w:val="20"/>
        </w:rPr>
        <w:t xml:space="preserve"> kupuje ve stavu, ve kterém se nachází ke dni podpisu této Smlouvy. </w:t>
      </w:r>
    </w:p>
    <w:p w:rsidR="007916F6" w:rsidRDefault="007916F6" w:rsidP="007916F6">
      <w:pPr>
        <w:pStyle w:val="Odstavecseseznamem"/>
        <w:rPr>
          <w:rFonts w:ascii="Arial" w:hAnsi="Arial" w:cs="Arial"/>
          <w:sz w:val="20"/>
          <w:szCs w:val="20"/>
        </w:rPr>
      </w:pPr>
    </w:p>
    <w:p w:rsidR="007916F6" w:rsidRPr="007916F6" w:rsidRDefault="007916F6" w:rsidP="007916F6">
      <w:pPr>
        <w:pStyle w:val="Odstavecseseznamem1"/>
        <w:numPr>
          <w:ilvl w:val="1"/>
          <w:numId w:val="11"/>
        </w:numPr>
        <w:ind w:left="567" w:hanging="567"/>
        <w:jc w:val="both"/>
        <w:rPr>
          <w:rFonts w:ascii="Arial" w:hAnsi="Arial" w:cs="Arial"/>
          <w:sz w:val="20"/>
          <w:szCs w:val="20"/>
        </w:rPr>
      </w:pPr>
      <w:r>
        <w:rPr>
          <w:rFonts w:ascii="Arial" w:hAnsi="Arial" w:cs="Arial"/>
          <w:sz w:val="20"/>
          <w:szCs w:val="20"/>
        </w:rPr>
        <w:t xml:space="preserve">Kupující prohlašuje, že </w:t>
      </w:r>
      <w:r w:rsidR="006F360E">
        <w:rPr>
          <w:rFonts w:ascii="Arial" w:hAnsi="Arial" w:cs="Arial"/>
          <w:sz w:val="20"/>
          <w:szCs w:val="20"/>
        </w:rPr>
        <w:t>koupě</w:t>
      </w:r>
      <w:r>
        <w:rPr>
          <w:rFonts w:ascii="Arial" w:hAnsi="Arial" w:cs="Arial"/>
          <w:sz w:val="20"/>
          <w:szCs w:val="20"/>
        </w:rPr>
        <w:t xml:space="preserve"> předmětn</w:t>
      </w:r>
      <w:r w:rsidR="00C0700B">
        <w:rPr>
          <w:rFonts w:ascii="Arial" w:hAnsi="Arial" w:cs="Arial"/>
          <w:sz w:val="20"/>
          <w:szCs w:val="20"/>
        </w:rPr>
        <w:t>ých</w:t>
      </w:r>
      <w:r>
        <w:rPr>
          <w:rFonts w:ascii="Arial" w:hAnsi="Arial" w:cs="Arial"/>
          <w:sz w:val="20"/>
          <w:szCs w:val="20"/>
        </w:rPr>
        <w:t xml:space="preserve"> </w:t>
      </w:r>
      <w:r w:rsidR="00C0700B">
        <w:rPr>
          <w:rFonts w:ascii="Arial" w:hAnsi="Arial" w:cs="Arial"/>
          <w:sz w:val="20"/>
          <w:szCs w:val="20"/>
        </w:rPr>
        <w:t>N</w:t>
      </w:r>
      <w:r>
        <w:rPr>
          <w:rFonts w:ascii="Arial" w:hAnsi="Arial" w:cs="Arial"/>
          <w:sz w:val="20"/>
          <w:szCs w:val="20"/>
        </w:rPr>
        <w:t>emovit</w:t>
      </w:r>
      <w:r w:rsidR="00C0700B">
        <w:rPr>
          <w:rFonts w:ascii="Arial" w:hAnsi="Arial" w:cs="Arial"/>
          <w:sz w:val="20"/>
          <w:szCs w:val="20"/>
        </w:rPr>
        <w:t>ostí</w:t>
      </w:r>
      <w:r>
        <w:rPr>
          <w:rFonts w:ascii="Arial" w:hAnsi="Arial" w:cs="Arial"/>
          <w:sz w:val="20"/>
          <w:szCs w:val="20"/>
        </w:rPr>
        <w:t xml:space="preserve"> byl</w:t>
      </w:r>
      <w:r w:rsidR="006F360E">
        <w:rPr>
          <w:rFonts w:ascii="Arial" w:hAnsi="Arial" w:cs="Arial"/>
          <w:sz w:val="20"/>
          <w:szCs w:val="20"/>
        </w:rPr>
        <w:t>a</w:t>
      </w:r>
      <w:r>
        <w:rPr>
          <w:rFonts w:ascii="Arial" w:hAnsi="Arial" w:cs="Arial"/>
          <w:sz w:val="20"/>
          <w:szCs w:val="20"/>
        </w:rPr>
        <w:t xml:space="preserve"> schválen</w:t>
      </w:r>
      <w:r w:rsidR="006F360E">
        <w:rPr>
          <w:rFonts w:ascii="Arial" w:hAnsi="Arial" w:cs="Arial"/>
          <w:sz w:val="20"/>
          <w:szCs w:val="20"/>
        </w:rPr>
        <w:t>a</w:t>
      </w:r>
      <w:r>
        <w:rPr>
          <w:rFonts w:ascii="Arial" w:hAnsi="Arial" w:cs="Arial"/>
          <w:sz w:val="20"/>
          <w:szCs w:val="20"/>
        </w:rPr>
        <w:t xml:space="preserve"> usnesením zastupitelstva </w:t>
      </w:r>
      <w:r w:rsidR="00CB0EE1">
        <w:rPr>
          <w:rFonts w:ascii="Arial" w:hAnsi="Arial" w:cs="Arial"/>
          <w:sz w:val="20"/>
          <w:szCs w:val="20"/>
        </w:rPr>
        <w:t>města Vysoké</w:t>
      </w:r>
      <w:r w:rsidR="006F360E">
        <w:rPr>
          <w:rFonts w:ascii="Arial" w:hAnsi="Arial" w:cs="Arial"/>
          <w:sz w:val="20"/>
          <w:szCs w:val="20"/>
        </w:rPr>
        <w:t>ho</w:t>
      </w:r>
      <w:r w:rsidR="00CB0EE1">
        <w:rPr>
          <w:rFonts w:ascii="Arial" w:hAnsi="Arial" w:cs="Arial"/>
          <w:sz w:val="20"/>
          <w:szCs w:val="20"/>
        </w:rPr>
        <w:t xml:space="preserve"> Mýt</w:t>
      </w:r>
      <w:r w:rsidR="006F360E">
        <w:rPr>
          <w:rFonts w:ascii="Arial" w:hAnsi="Arial" w:cs="Arial"/>
          <w:sz w:val="20"/>
          <w:szCs w:val="20"/>
        </w:rPr>
        <w:t>a</w:t>
      </w:r>
      <w:r w:rsidRPr="00C37A72">
        <w:rPr>
          <w:rFonts w:ascii="Arial" w:hAnsi="Arial" w:cs="Arial"/>
          <w:sz w:val="20"/>
          <w:szCs w:val="20"/>
        </w:rPr>
        <w:t xml:space="preserve"> usnesením č.</w:t>
      </w:r>
      <w:r w:rsidR="006F360E">
        <w:rPr>
          <w:rFonts w:ascii="Arial" w:hAnsi="Arial" w:cs="Arial"/>
          <w:sz w:val="20"/>
          <w:szCs w:val="20"/>
        </w:rPr>
        <w:t xml:space="preserve"> 97/19</w:t>
      </w:r>
      <w:r w:rsidRPr="00C37A72">
        <w:rPr>
          <w:rFonts w:ascii="Arial" w:hAnsi="Arial" w:cs="Arial"/>
          <w:sz w:val="20"/>
          <w:szCs w:val="20"/>
        </w:rPr>
        <w:t xml:space="preserve">, ze dne </w:t>
      </w:r>
      <w:r w:rsidR="00CB0EE1">
        <w:rPr>
          <w:rFonts w:ascii="Arial" w:hAnsi="Arial" w:cs="Arial"/>
          <w:sz w:val="20"/>
          <w:szCs w:val="20"/>
        </w:rPr>
        <w:t>12.6.</w:t>
      </w:r>
      <w:r w:rsidRPr="00C37A72">
        <w:rPr>
          <w:rFonts w:ascii="Arial" w:hAnsi="Arial" w:cs="Arial"/>
          <w:sz w:val="20"/>
          <w:szCs w:val="20"/>
        </w:rPr>
        <w:t>2019</w:t>
      </w:r>
      <w:r>
        <w:rPr>
          <w:rFonts w:ascii="Arial" w:hAnsi="Arial" w:cs="Arial"/>
          <w:sz w:val="20"/>
          <w:szCs w:val="20"/>
        </w:rPr>
        <w:t xml:space="preserve"> v souladu se zákonem č.128/2000</w:t>
      </w:r>
      <w:r w:rsidR="006F360E">
        <w:rPr>
          <w:rFonts w:ascii="Arial" w:hAnsi="Arial" w:cs="Arial"/>
          <w:sz w:val="20"/>
          <w:szCs w:val="20"/>
        </w:rPr>
        <w:t xml:space="preserve"> </w:t>
      </w:r>
      <w:r>
        <w:rPr>
          <w:rFonts w:ascii="Arial" w:hAnsi="Arial" w:cs="Arial"/>
          <w:sz w:val="20"/>
          <w:szCs w:val="20"/>
        </w:rPr>
        <w:t>Sb., o obcích, ve znění pozdějších předpisů. Toto prohlášení se činí v souladu s ust.</w:t>
      </w:r>
      <w:r w:rsidR="00B03BFB">
        <w:rPr>
          <w:rFonts w:ascii="Arial" w:hAnsi="Arial" w:cs="Arial"/>
          <w:sz w:val="20"/>
          <w:szCs w:val="20"/>
        </w:rPr>
        <w:t xml:space="preserve"> </w:t>
      </w:r>
      <w:r>
        <w:rPr>
          <w:rFonts w:ascii="Arial" w:hAnsi="Arial" w:cs="Arial"/>
          <w:sz w:val="20"/>
          <w:szCs w:val="20"/>
        </w:rPr>
        <w:t>§ 41 citovaného zákona a považuje se za doložku potvrzující splněné podmínek zákona.</w:t>
      </w:r>
    </w:p>
    <w:p w:rsidR="00A42D22" w:rsidRPr="00A42D22" w:rsidRDefault="00A42D22" w:rsidP="00A42D22">
      <w:pPr>
        <w:pStyle w:val="Odstavecseseznamem1"/>
        <w:ind w:left="567" w:hanging="567"/>
        <w:rPr>
          <w:rFonts w:ascii="Arial" w:hAnsi="Arial" w:cs="Arial"/>
          <w:sz w:val="20"/>
          <w:szCs w:val="20"/>
        </w:rPr>
      </w:pPr>
    </w:p>
    <w:p w:rsidR="00A42D22" w:rsidRPr="00A42D22" w:rsidRDefault="00A42D22" w:rsidP="00A42D22">
      <w:pPr>
        <w:pStyle w:val="Odstavecseseznamem1"/>
        <w:numPr>
          <w:ilvl w:val="1"/>
          <w:numId w:val="11"/>
        </w:numPr>
        <w:ind w:left="567" w:hanging="567"/>
        <w:jc w:val="both"/>
        <w:rPr>
          <w:rFonts w:ascii="Arial" w:hAnsi="Arial" w:cs="Arial"/>
          <w:sz w:val="20"/>
          <w:szCs w:val="20"/>
        </w:rPr>
      </w:pPr>
      <w:r w:rsidRPr="00A42D22">
        <w:rPr>
          <w:rFonts w:ascii="Arial" w:hAnsi="Arial" w:cs="Arial"/>
          <w:sz w:val="20"/>
          <w:szCs w:val="20"/>
        </w:rPr>
        <w:lastRenderedPageBreak/>
        <w:t>Nebezpečí škody, nahodilé zkázy a nahodilého zhoršení na Nemovitost</w:t>
      </w:r>
      <w:r w:rsidR="00C37A72">
        <w:rPr>
          <w:rFonts w:ascii="Arial" w:hAnsi="Arial" w:cs="Arial"/>
          <w:sz w:val="20"/>
          <w:szCs w:val="20"/>
        </w:rPr>
        <w:t xml:space="preserve">ech </w:t>
      </w:r>
      <w:r w:rsidRPr="00A42D22">
        <w:rPr>
          <w:rFonts w:ascii="Arial" w:hAnsi="Arial" w:cs="Arial"/>
          <w:sz w:val="20"/>
          <w:szCs w:val="20"/>
        </w:rPr>
        <w:t xml:space="preserve">přechází z Prodávajícího na Kupujícího okamžikem zápisu </w:t>
      </w:r>
      <w:r w:rsidR="001B621F">
        <w:rPr>
          <w:rFonts w:ascii="Arial" w:hAnsi="Arial" w:cs="Arial"/>
          <w:sz w:val="20"/>
          <w:szCs w:val="20"/>
        </w:rPr>
        <w:t>v</w:t>
      </w:r>
      <w:r w:rsidR="00165326">
        <w:rPr>
          <w:rFonts w:ascii="Arial" w:hAnsi="Arial" w:cs="Arial"/>
          <w:sz w:val="20"/>
          <w:szCs w:val="20"/>
        </w:rPr>
        <w:t>lastnického práva k Nemovitost</w:t>
      </w:r>
      <w:r w:rsidR="00C37A72">
        <w:rPr>
          <w:rFonts w:ascii="Arial" w:hAnsi="Arial" w:cs="Arial"/>
          <w:sz w:val="20"/>
          <w:szCs w:val="20"/>
        </w:rPr>
        <w:t>em</w:t>
      </w:r>
      <w:r w:rsidR="001B621F">
        <w:rPr>
          <w:rFonts w:ascii="Arial" w:hAnsi="Arial" w:cs="Arial"/>
          <w:sz w:val="20"/>
          <w:szCs w:val="20"/>
        </w:rPr>
        <w:t xml:space="preserve"> ve prospěch Kupují</w:t>
      </w:r>
      <w:r w:rsidRPr="00A42D22">
        <w:rPr>
          <w:rFonts w:ascii="Arial" w:hAnsi="Arial" w:cs="Arial"/>
          <w:sz w:val="20"/>
          <w:szCs w:val="20"/>
        </w:rPr>
        <w:t xml:space="preserve">cího v katastru nemovitostí, s účinností ke dni podání návrhu na vklad. </w:t>
      </w:r>
    </w:p>
    <w:p w:rsidR="00A42D22" w:rsidRPr="00A42D22" w:rsidRDefault="00A42D22" w:rsidP="00A42D22">
      <w:pPr>
        <w:jc w:val="both"/>
        <w:rPr>
          <w:rFonts w:ascii="Arial" w:hAnsi="Arial" w:cs="Arial"/>
          <w:sz w:val="20"/>
          <w:szCs w:val="20"/>
        </w:rPr>
      </w:pPr>
    </w:p>
    <w:p w:rsidR="00A42D22" w:rsidRPr="00A42D22" w:rsidRDefault="00A42D22" w:rsidP="00A42D22">
      <w:pPr>
        <w:jc w:val="both"/>
        <w:rPr>
          <w:rFonts w:ascii="Arial" w:hAnsi="Arial" w:cs="Arial"/>
          <w:sz w:val="20"/>
          <w:szCs w:val="20"/>
        </w:rPr>
      </w:pPr>
    </w:p>
    <w:p w:rsidR="00A42D22" w:rsidRPr="00A42D22" w:rsidRDefault="00A42D22" w:rsidP="00A42D22">
      <w:pPr>
        <w:numPr>
          <w:ilvl w:val="0"/>
          <w:numId w:val="10"/>
        </w:numPr>
        <w:suppressAutoHyphens/>
        <w:spacing w:line="100" w:lineRule="atLeast"/>
        <w:ind w:left="567" w:hanging="567"/>
        <w:jc w:val="both"/>
        <w:rPr>
          <w:rFonts w:ascii="Arial" w:hAnsi="Arial" w:cs="Arial"/>
          <w:b/>
          <w:bCs/>
          <w:sz w:val="20"/>
          <w:szCs w:val="20"/>
        </w:rPr>
      </w:pPr>
      <w:r w:rsidRPr="00A42D22">
        <w:rPr>
          <w:rFonts w:ascii="Arial" w:hAnsi="Arial" w:cs="Arial"/>
          <w:b/>
          <w:bCs/>
          <w:sz w:val="20"/>
          <w:szCs w:val="20"/>
          <w:u w:val="single"/>
        </w:rPr>
        <w:t>NÁVRH NA VKLAD</w:t>
      </w:r>
    </w:p>
    <w:p w:rsidR="00A42D22" w:rsidRPr="00A42D22" w:rsidRDefault="00A42D22" w:rsidP="00642502">
      <w:pPr>
        <w:jc w:val="both"/>
        <w:rPr>
          <w:rFonts w:ascii="Arial" w:hAnsi="Arial" w:cs="Arial"/>
          <w:b/>
          <w:bCs/>
          <w:sz w:val="20"/>
          <w:szCs w:val="20"/>
        </w:rPr>
      </w:pPr>
    </w:p>
    <w:p w:rsidR="00A42D22" w:rsidRPr="00A42D22" w:rsidRDefault="00A42D22" w:rsidP="00A42D22">
      <w:pPr>
        <w:pStyle w:val="Odstavecseseznamem1"/>
        <w:numPr>
          <w:ilvl w:val="1"/>
          <w:numId w:val="12"/>
        </w:numPr>
        <w:ind w:left="567" w:right="57" w:hanging="567"/>
        <w:jc w:val="both"/>
        <w:rPr>
          <w:rFonts w:ascii="Arial" w:hAnsi="Arial" w:cs="Arial"/>
          <w:sz w:val="20"/>
          <w:szCs w:val="20"/>
        </w:rPr>
      </w:pPr>
      <w:r w:rsidRPr="00A42D22">
        <w:rPr>
          <w:rFonts w:ascii="Arial" w:hAnsi="Arial" w:cs="Arial"/>
          <w:sz w:val="20"/>
          <w:szCs w:val="20"/>
        </w:rPr>
        <w:t xml:space="preserve">Smluvní strany se dohodly, že Prodávající podá návrh na vklad </w:t>
      </w:r>
      <w:r w:rsidR="0046782C">
        <w:rPr>
          <w:rFonts w:ascii="Arial" w:hAnsi="Arial" w:cs="Arial"/>
          <w:sz w:val="20"/>
          <w:szCs w:val="20"/>
        </w:rPr>
        <w:t>v</w:t>
      </w:r>
      <w:r w:rsidR="00165326">
        <w:rPr>
          <w:rFonts w:ascii="Arial" w:hAnsi="Arial" w:cs="Arial"/>
          <w:sz w:val="20"/>
          <w:szCs w:val="20"/>
        </w:rPr>
        <w:t>lastnického práva k</w:t>
      </w:r>
      <w:r w:rsidR="00C37A72">
        <w:rPr>
          <w:rFonts w:ascii="Arial" w:hAnsi="Arial" w:cs="Arial"/>
          <w:sz w:val="20"/>
          <w:szCs w:val="20"/>
        </w:rPr>
        <w:t> </w:t>
      </w:r>
      <w:r w:rsidR="00165326">
        <w:rPr>
          <w:rFonts w:ascii="Arial" w:hAnsi="Arial" w:cs="Arial"/>
          <w:sz w:val="20"/>
          <w:szCs w:val="20"/>
        </w:rPr>
        <w:t>Nemovitost</w:t>
      </w:r>
      <w:r w:rsidR="00C37A72">
        <w:rPr>
          <w:rFonts w:ascii="Arial" w:hAnsi="Arial" w:cs="Arial"/>
          <w:sz w:val="20"/>
          <w:szCs w:val="20"/>
        </w:rPr>
        <w:t xml:space="preserve">em </w:t>
      </w:r>
      <w:r w:rsidRPr="00A42D22">
        <w:rPr>
          <w:rFonts w:ascii="Arial" w:hAnsi="Arial" w:cs="Arial"/>
          <w:sz w:val="20"/>
          <w:szCs w:val="20"/>
        </w:rPr>
        <w:t xml:space="preserve">do katastru nemovitostí ve prospěch Kupujícího dle této Smlouvy bez zbytečného odkladu, tj. do </w:t>
      </w:r>
      <w:r w:rsidR="004110EF">
        <w:rPr>
          <w:rFonts w:ascii="Arial" w:hAnsi="Arial" w:cs="Arial"/>
          <w:sz w:val="20"/>
          <w:szCs w:val="20"/>
        </w:rPr>
        <w:t>10</w:t>
      </w:r>
      <w:r w:rsidRPr="00A42D22">
        <w:rPr>
          <w:rFonts w:ascii="Arial" w:hAnsi="Arial" w:cs="Arial"/>
          <w:sz w:val="20"/>
          <w:szCs w:val="20"/>
        </w:rPr>
        <w:t xml:space="preserve"> (</w:t>
      </w:r>
      <w:r w:rsidR="004110EF">
        <w:rPr>
          <w:rFonts w:ascii="Arial" w:hAnsi="Arial" w:cs="Arial"/>
          <w:sz w:val="20"/>
          <w:szCs w:val="20"/>
        </w:rPr>
        <w:t>deseti</w:t>
      </w:r>
      <w:r w:rsidRPr="00A42D22">
        <w:rPr>
          <w:rFonts w:ascii="Arial" w:hAnsi="Arial" w:cs="Arial"/>
          <w:sz w:val="20"/>
          <w:szCs w:val="20"/>
        </w:rPr>
        <w:t>) pracovních dnů ode dne zaplacení Kupní ceny Kupujícím.</w:t>
      </w:r>
    </w:p>
    <w:p w:rsidR="00A42D22" w:rsidRPr="00A42D22" w:rsidRDefault="00A42D22" w:rsidP="00642502">
      <w:pPr>
        <w:pStyle w:val="Odstavecseseznamem1"/>
        <w:ind w:left="0" w:right="57"/>
        <w:jc w:val="both"/>
        <w:rPr>
          <w:rFonts w:ascii="Arial" w:hAnsi="Arial" w:cs="Arial"/>
          <w:sz w:val="20"/>
          <w:szCs w:val="20"/>
        </w:rPr>
      </w:pPr>
    </w:p>
    <w:p w:rsidR="00A42D22" w:rsidRPr="00A42D22" w:rsidRDefault="00A42D22" w:rsidP="00A42D22">
      <w:pPr>
        <w:pStyle w:val="Odstavecseseznamem1"/>
        <w:numPr>
          <w:ilvl w:val="1"/>
          <w:numId w:val="12"/>
        </w:numPr>
        <w:ind w:left="567" w:right="57" w:hanging="567"/>
        <w:jc w:val="both"/>
        <w:rPr>
          <w:rFonts w:ascii="Arial" w:hAnsi="Arial" w:cs="Arial"/>
          <w:sz w:val="20"/>
          <w:szCs w:val="20"/>
        </w:rPr>
      </w:pPr>
      <w:r w:rsidRPr="00A42D22">
        <w:rPr>
          <w:rFonts w:ascii="Arial" w:hAnsi="Arial" w:cs="Arial"/>
          <w:sz w:val="20"/>
          <w:szCs w:val="20"/>
        </w:rPr>
        <w:t xml:space="preserve">V případě, že Katastrální úřad pro </w:t>
      </w:r>
      <w:r w:rsidR="00CB0EE1">
        <w:rPr>
          <w:rFonts w:ascii="Arial" w:hAnsi="Arial" w:cs="Arial"/>
          <w:sz w:val="20"/>
          <w:szCs w:val="20"/>
        </w:rPr>
        <w:t>Pardubický</w:t>
      </w:r>
      <w:r w:rsidRPr="00A42D22">
        <w:rPr>
          <w:rFonts w:ascii="Arial" w:hAnsi="Arial" w:cs="Arial"/>
          <w:sz w:val="20"/>
          <w:szCs w:val="20"/>
        </w:rPr>
        <w:t xml:space="preserve"> kraj, Katastrální pracoviště </w:t>
      </w:r>
      <w:r w:rsidR="00CB0EE1">
        <w:rPr>
          <w:rFonts w:ascii="Arial" w:hAnsi="Arial" w:cs="Arial"/>
          <w:sz w:val="20"/>
          <w:szCs w:val="20"/>
        </w:rPr>
        <w:t>Svitavy</w:t>
      </w:r>
      <w:r w:rsidRPr="00A42D22">
        <w:rPr>
          <w:rFonts w:ascii="Arial" w:hAnsi="Arial" w:cs="Arial"/>
          <w:sz w:val="20"/>
          <w:szCs w:val="20"/>
        </w:rPr>
        <w:t xml:space="preserve"> zamítne návrh na vklad dle této Smlouvy z formálních důvodů, Smluvní strany se zavazují znovu podepsat kupní smlouvu (případně upravit návrh na vklad do katastru nemovitostí) nebo její dodatek či jakýkoliv jiný dokument tak, aby podmínky či požadavky katastrálního úřadu byly k zápisu vkladu vlastnického práva do katastru nemovitostí splněny.</w:t>
      </w:r>
    </w:p>
    <w:p w:rsidR="00A42D22" w:rsidRPr="00A42D22" w:rsidRDefault="00A42D22" w:rsidP="00A42D22">
      <w:pPr>
        <w:ind w:right="57"/>
        <w:jc w:val="both"/>
        <w:rPr>
          <w:rFonts w:ascii="Arial" w:hAnsi="Arial" w:cs="Arial"/>
          <w:sz w:val="20"/>
          <w:szCs w:val="20"/>
        </w:rPr>
      </w:pPr>
    </w:p>
    <w:p w:rsidR="00A42D22" w:rsidRPr="00A42D22" w:rsidRDefault="00A42D22" w:rsidP="00A42D22">
      <w:pPr>
        <w:rPr>
          <w:rFonts w:ascii="Arial" w:hAnsi="Arial" w:cs="Arial"/>
          <w:b/>
          <w:bCs/>
          <w:sz w:val="20"/>
          <w:szCs w:val="20"/>
        </w:rPr>
      </w:pPr>
    </w:p>
    <w:p w:rsidR="00A42D22" w:rsidRPr="00A42D22" w:rsidRDefault="00A42D22" w:rsidP="00A42D22">
      <w:pPr>
        <w:numPr>
          <w:ilvl w:val="0"/>
          <w:numId w:val="10"/>
        </w:numPr>
        <w:suppressAutoHyphens/>
        <w:spacing w:line="100" w:lineRule="atLeast"/>
        <w:ind w:left="567" w:hanging="567"/>
        <w:jc w:val="both"/>
        <w:rPr>
          <w:rFonts w:ascii="Arial" w:hAnsi="Arial" w:cs="Arial"/>
          <w:b/>
          <w:bCs/>
          <w:sz w:val="20"/>
          <w:szCs w:val="20"/>
        </w:rPr>
      </w:pPr>
      <w:r w:rsidRPr="00A42D22">
        <w:rPr>
          <w:rFonts w:ascii="Arial" w:hAnsi="Arial" w:cs="Arial"/>
          <w:b/>
          <w:bCs/>
          <w:sz w:val="20"/>
          <w:szCs w:val="20"/>
          <w:u w:val="single"/>
        </w:rPr>
        <w:t>DANĚ A POPLATKY</w:t>
      </w:r>
      <w:r w:rsidRPr="00A42D22">
        <w:rPr>
          <w:rFonts w:ascii="Arial" w:hAnsi="Arial" w:cs="Arial"/>
          <w:b/>
          <w:bCs/>
          <w:sz w:val="20"/>
          <w:szCs w:val="20"/>
        </w:rPr>
        <w:t xml:space="preserve">  </w:t>
      </w:r>
    </w:p>
    <w:p w:rsidR="00A42D22" w:rsidRPr="00A42D22" w:rsidRDefault="00A42D22" w:rsidP="00642502">
      <w:pPr>
        <w:ind w:left="705" w:hanging="705"/>
        <w:rPr>
          <w:rFonts w:ascii="Arial" w:hAnsi="Arial" w:cs="Arial"/>
          <w:b/>
          <w:bCs/>
          <w:sz w:val="20"/>
          <w:szCs w:val="20"/>
        </w:rPr>
      </w:pPr>
    </w:p>
    <w:p w:rsidR="006F360E" w:rsidRDefault="00A42D22" w:rsidP="002F06A4">
      <w:pPr>
        <w:numPr>
          <w:ilvl w:val="1"/>
          <w:numId w:val="13"/>
        </w:numPr>
        <w:tabs>
          <w:tab w:val="clear" w:pos="360"/>
          <w:tab w:val="num" w:pos="567"/>
        </w:tabs>
        <w:suppressAutoHyphens/>
        <w:spacing w:line="100" w:lineRule="atLeast"/>
        <w:ind w:left="567" w:hanging="567"/>
        <w:jc w:val="both"/>
        <w:rPr>
          <w:rFonts w:ascii="Arial" w:hAnsi="Arial" w:cs="Arial"/>
          <w:sz w:val="20"/>
          <w:szCs w:val="20"/>
        </w:rPr>
      </w:pPr>
      <w:r w:rsidRPr="006F360E">
        <w:rPr>
          <w:rFonts w:ascii="Arial" w:hAnsi="Arial" w:cs="Arial"/>
          <w:sz w:val="20"/>
          <w:szCs w:val="20"/>
        </w:rPr>
        <w:t xml:space="preserve">Smluvní strany </w:t>
      </w:r>
      <w:r w:rsidR="006F360E" w:rsidRPr="006F360E">
        <w:rPr>
          <w:rFonts w:ascii="Arial" w:hAnsi="Arial" w:cs="Arial"/>
          <w:sz w:val="20"/>
          <w:szCs w:val="20"/>
        </w:rPr>
        <w:t>konstatují, že K</w:t>
      </w:r>
      <w:r w:rsidR="006F360E" w:rsidRPr="00B03BFB">
        <w:rPr>
          <w:rFonts w:ascii="Arial" w:hAnsi="Arial" w:cs="Arial"/>
          <w:sz w:val="20"/>
          <w:szCs w:val="20"/>
        </w:rPr>
        <w:t>upující</w:t>
      </w:r>
      <w:r w:rsidR="00B03BFB">
        <w:rPr>
          <w:rFonts w:ascii="Arial" w:hAnsi="Arial" w:cs="Arial"/>
          <w:sz w:val="20"/>
          <w:szCs w:val="20"/>
        </w:rPr>
        <w:t>, jako územní samosprávný celek,</w:t>
      </w:r>
      <w:r w:rsidR="006F360E" w:rsidRPr="00B03BFB">
        <w:rPr>
          <w:rFonts w:ascii="Arial" w:hAnsi="Arial" w:cs="Arial"/>
          <w:sz w:val="20"/>
          <w:szCs w:val="20"/>
        </w:rPr>
        <w:t xml:space="preserve"> je dle ustanovení</w:t>
      </w:r>
      <w:r w:rsidR="00B03BFB">
        <w:rPr>
          <w:rFonts w:ascii="Arial" w:hAnsi="Arial" w:cs="Arial"/>
          <w:sz w:val="20"/>
          <w:szCs w:val="20"/>
        </w:rPr>
        <w:t xml:space="preserve"> § 6 zákonného opatření S</w:t>
      </w:r>
      <w:r w:rsidR="006F360E" w:rsidRPr="00B03BFB">
        <w:rPr>
          <w:rFonts w:ascii="Arial" w:hAnsi="Arial" w:cs="Arial"/>
          <w:sz w:val="20"/>
          <w:szCs w:val="20"/>
        </w:rPr>
        <w:t>enátu</w:t>
      </w:r>
      <w:r w:rsidR="00B03BFB">
        <w:rPr>
          <w:rFonts w:ascii="Arial" w:hAnsi="Arial" w:cs="Arial"/>
          <w:sz w:val="20"/>
          <w:szCs w:val="20"/>
        </w:rPr>
        <w:t xml:space="preserve"> č. 340/2013 Sb., ve znění pozdějších předpisů, </w:t>
      </w:r>
      <w:r w:rsidR="006F360E" w:rsidRPr="00B03BFB">
        <w:rPr>
          <w:rFonts w:ascii="Arial" w:hAnsi="Arial" w:cs="Arial"/>
          <w:sz w:val="20"/>
          <w:szCs w:val="20"/>
        </w:rPr>
        <w:t xml:space="preserve">osvobozen od úhrady daně z nabytí nemovitých věcí. </w:t>
      </w:r>
    </w:p>
    <w:p w:rsidR="00A42D22" w:rsidRPr="006F360E" w:rsidRDefault="00A42D22" w:rsidP="002F06A4">
      <w:pPr>
        <w:suppressAutoHyphens/>
        <w:spacing w:line="100" w:lineRule="atLeast"/>
        <w:ind w:left="567"/>
        <w:jc w:val="both"/>
        <w:rPr>
          <w:rFonts w:ascii="Arial" w:hAnsi="Arial" w:cs="Arial"/>
          <w:sz w:val="20"/>
          <w:szCs w:val="20"/>
        </w:rPr>
      </w:pPr>
    </w:p>
    <w:p w:rsidR="00A42D22" w:rsidRPr="00A42D22" w:rsidRDefault="00A42D22" w:rsidP="00A42D22">
      <w:pPr>
        <w:numPr>
          <w:ilvl w:val="1"/>
          <w:numId w:val="13"/>
        </w:numPr>
        <w:tabs>
          <w:tab w:val="clear" w:pos="360"/>
          <w:tab w:val="num" w:pos="567"/>
        </w:tabs>
        <w:suppressAutoHyphens/>
        <w:spacing w:line="100" w:lineRule="atLeast"/>
        <w:ind w:left="567" w:hanging="567"/>
        <w:jc w:val="both"/>
        <w:rPr>
          <w:rFonts w:ascii="Arial" w:hAnsi="Arial" w:cs="Arial"/>
          <w:sz w:val="20"/>
          <w:szCs w:val="20"/>
        </w:rPr>
      </w:pPr>
      <w:r w:rsidRPr="00A42D22">
        <w:rPr>
          <w:rFonts w:ascii="Arial" w:hAnsi="Arial" w:cs="Arial"/>
          <w:sz w:val="20"/>
          <w:szCs w:val="20"/>
        </w:rPr>
        <w:t xml:space="preserve">Správní poplatek za vklad </w:t>
      </w:r>
      <w:r w:rsidR="0046782C">
        <w:rPr>
          <w:rFonts w:ascii="Arial" w:hAnsi="Arial" w:cs="Arial"/>
          <w:sz w:val="20"/>
          <w:szCs w:val="20"/>
        </w:rPr>
        <w:t>v</w:t>
      </w:r>
      <w:r w:rsidR="0084478D">
        <w:rPr>
          <w:rFonts w:ascii="Arial" w:hAnsi="Arial" w:cs="Arial"/>
          <w:sz w:val="20"/>
          <w:szCs w:val="20"/>
        </w:rPr>
        <w:t>lastnického práva k Nemovitost</w:t>
      </w:r>
      <w:r w:rsidR="00C37A72">
        <w:rPr>
          <w:rFonts w:ascii="Arial" w:hAnsi="Arial" w:cs="Arial"/>
          <w:sz w:val="20"/>
          <w:szCs w:val="20"/>
        </w:rPr>
        <w:t>em</w:t>
      </w:r>
      <w:r w:rsidRPr="00A42D22">
        <w:rPr>
          <w:rFonts w:ascii="Arial" w:hAnsi="Arial" w:cs="Arial"/>
          <w:sz w:val="20"/>
          <w:szCs w:val="20"/>
        </w:rPr>
        <w:t xml:space="preserve"> do katastru nemovitostí se dle této Smlouvy zavazuje uhradit Kupující, a to na základě faktury vystavené Prodávajícím.</w:t>
      </w:r>
    </w:p>
    <w:p w:rsidR="00A42D22" w:rsidRPr="00A42D22" w:rsidRDefault="00A42D22" w:rsidP="00642502">
      <w:pPr>
        <w:pStyle w:val="Odstavecseseznamem2"/>
        <w:ind w:left="0"/>
        <w:rPr>
          <w:rFonts w:ascii="Arial" w:hAnsi="Arial" w:cs="Arial"/>
          <w:sz w:val="20"/>
          <w:szCs w:val="20"/>
        </w:rPr>
      </w:pPr>
    </w:p>
    <w:p w:rsidR="00A42D22" w:rsidRPr="00A42D22" w:rsidRDefault="00A42D22" w:rsidP="00A42D22">
      <w:pPr>
        <w:numPr>
          <w:ilvl w:val="1"/>
          <w:numId w:val="13"/>
        </w:numPr>
        <w:tabs>
          <w:tab w:val="clear" w:pos="360"/>
          <w:tab w:val="num" w:pos="567"/>
        </w:tabs>
        <w:suppressAutoHyphens/>
        <w:spacing w:line="100" w:lineRule="atLeast"/>
        <w:ind w:left="567" w:hanging="567"/>
        <w:jc w:val="both"/>
        <w:rPr>
          <w:rFonts w:ascii="Arial" w:hAnsi="Arial" w:cs="Arial"/>
          <w:sz w:val="20"/>
          <w:szCs w:val="20"/>
        </w:rPr>
      </w:pPr>
      <w:r w:rsidRPr="00A42D22">
        <w:rPr>
          <w:rFonts w:ascii="Arial" w:hAnsi="Arial" w:cs="Arial"/>
          <w:sz w:val="20"/>
          <w:szCs w:val="20"/>
        </w:rPr>
        <w:t xml:space="preserve">Kupující se zavazuje uhradit částku ve výši </w:t>
      </w:r>
      <w:r w:rsidR="00CB0EE1" w:rsidRPr="0005684D">
        <w:rPr>
          <w:rFonts w:ascii="Arial" w:hAnsi="Arial" w:cs="Arial"/>
          <w:b/>
          <w:bCs/>
          <w:sz w:val="20"/>
          <w:szCs w:val="20"/>
        </w:rPr>
        <w:t>23.000</w:t>
      </w:r>
      <w:r w:rsidRPr="0005684D">
        <w:rPr>
          <w:rFonts w:ascii="Arial" w:hAnsi="Arial" w:cs="Arial"/>
          <w:b/>
          <w:bCs/>
          <w:sz w:val="20"/>
          <w:szCs w:val="20"/>
        </w:rPr>
        <w:t>,- Kč</w:t>
      </w:r>
      <w:r w:rsidRPr="00A42D22">
        <w:rPr>
          <w:rFonts w:ascii="Arial" w:hAnsi="Arial" w:cs="Arial"/>
          <w:sz w:val="20"/>
          <w:szCs w:val="20"/>
        </w:rPr>
        <w:t xml:space="preserve"> (slovy: </w:t>
      </w:r>
      <w:r w:rsidR="00CB0EE1">
        <w:rPr>
          <w:rFonts w:ascii="Arial" w:hAnsi="Arial" w:cs="Arial"/>
          <w:sz w:val="20"/>
          <w:szCs w:val="20"/>
        </w:rPr>
        <w:t>dvacet tři tisíc</w:t>
      </w:r>
      <w:r w:rsidRPr="00A42D22">
        <w:rPr>
          <w:rFonts w:ascii="Arial" w:hAnsi="Arial" w:cs="Arial"/>
          <w:sz w:val="20"/>
          <w:szCs w:val="20"/>
        </w:rPr>
        <w:t xml:space="preserve"> korun českých) + DPH za zpracování znaleckého posudku ke z</w:t>
      </w:r>
      <w:r w:rsidR="0084478D">
        <w:rPr>
          <w:rFonts w:ascii="Arial" w:hAnsi="Arial" w:cs="Arial"/>
          <w:sz w:val="20"/>
          <w:szCs w:val="20"/>
        </w:rPr>
        <w:t>jištění obvyklé ceny Nemovitost</w:t>
      </w:r>
      <w:r w:rsidR="00C37A72">
        <w:rPr>
          <w:rFonts w:ascii="Arial" w:hAnsi="Arial" w:cs="Arial"/>
          <w:sz w:val="20"/>
          <w:szCs w:val="20"/>
        </w:rPr>
        <w:t>í</w:t>
      </w:r>
      <w:r w:rsidRPr="00A42D22">
        <w:rPr>
          <w:rFonts w:ascii="Arial" w:hAnsi="Arial" w:cs="Arial"/>
          <w:sz w:val="20"/>
          <w:szCs w:val="20"/>
        </w:rPr>
        <w:t>, a to na základě vystavené faktury Prodávajícím.</w:t>
      </w:r>
    </w:p>
    <w:p w:rsidR="00A42D22" w:rsidRPr="00A42D22" w:rsidRDefault="00A42D22" w:rsidP="00642502">
      <w:pPr>
        <w:pStyle w:val="Odstavecseseznamem1"/>
        <w:ind w:left="0"/>
        <w:rPr>
          <w:rFonts w:ascii="Arial" w:hAnsi="Arial" w:cs="Arial"/>
          <w:sz w:val="20"/>
          <w:szCs w:val="20"/>
        </w:rPr>
      </w:pPr>
    </w:p>
    <w:p w:rsidR="00A42D22" w:rsidRPr="00A42D22" w:rsidRDefault="00A42D22" w:rsidP="00A42D22">
      <w:pPr>
        <w:jc w:val="both"/>
        <w:rPr>
          <w:rFonts w:ascii="Arial" w:hAnsi="Arial" w:cs="Arial"/>
          <w:sz w:val="20"/>
          <w:szCs w:val="20"/>
        </w:rPr>
      </w:pPr>
    </w:p>
    <w:p w:rsidR="00A42D22" w:rsidRPr="00A42D22" w:rsidRDefault="00A42D22" w:rsidP="00A42D22">
      <w:pPr>
        <w:pStyle w:val="Odstavecseseznamem1"/>
        <w:numPr>
          <w:ilvl w:val="0"/>
          <w:numId w:val="10"/>
        </w:numPr>
        <w:ind w:left="567" w:right="57" w:hanging="567"/>
        <w:jc w:val="both"/>
        <w:rPr>
          <w:rFonts w:ascii="Arial" w:hAnsi="Arial" w:cs="Arial"/>
          <w:b/>
          <w:bCs/>
          <w:sz w:val="20"/>
          <w:szCs w:val="20"/>
        </w:rPr>
      </w:pPr>
      <w:r w:rsidRPr="00A42D22">
        <w:rPr>
          <w:rFonts w:ascii="Arial" w:hAnsi="Arial" w:cs="Arial"/>
          <w:b/>
          <w:sz w:val="20"/>
          <w:szCs w:val="20"/>
          <w:u w:val="single"/>
        </w:rPr>
        <w:t>NABYTÍ VLASTNICKÉHO PRÁVA</w:t>
      </w:r>
    </w:p>
    <w:p w:rsidR="00A42D22" w:rsidRPr="00A42D22" w:rsidRDefault="00A42D22" w:rsidP="00A42D22">
      <w:pPr>
        <w:ind w:left="705" w:hanging="705"/>
        <w:jc w:val="center"/>
        <w:rPr>
          <w:rFonts w:ascii="Arial" w:hAnsi="Arial" w:cs="Arial"/>
          <w:b/>
          <w:bCs/>
          <w:sz w:val="20"/>
          <w:szCs w:val="20"/>
        </w:rPr>
      </w:pPr>
    </w:p>
    <w:p w:rsidR="00A42D22" w:rsidRPr="00A42D22" w:rsidRDefault="00A42D22" w:rsidP="00A42D22">
      <w:pPr>
        <w:pStyle w:val="Odstavecseseznamem1"/>
        <w:numPr>
          <w:ilvl w:val="1"/>
          <w:numId w:val="14"/>
        </w:numPr>
        <w:ind w:left="567" w:hanging="567"/>
        <w:jc w:val="both"/>
        <w:rPr>
          <w:rFonts w:ascii="Arial" w:hAnsi="Arial" w:cs="Arial"/>
          <w:bCs/>
          <w:sz w:val="20"/>
          <w:szCs w:val="20"/>
        </w:rPr>
      </w:pPr>
      <w:r w:rsidRPr="00A42D22">
        <w:rPr>
          <w:rFonts w:ascii="Arial" w:hAnsi="Arial" w:cs="Arial"/>
          <w:sz w:val="20"/>
          <w:szCs w:val="20"/>
        </w:rPr>
        <w:t>Kupující nabyde</w:t>
      </w:r>
      <w:r w:rsidR="0084478D">
        <w:rPr>
          <w:rFonts w:ascii="Arial" w:hAnsi="Arial" w:cs="Arial"/>
          <w:sz w:val="20"/>
          <w:szCs w:val="20"/>
        </w:rPr>
        <w:t xml:space="preserve"> vlastnické právo k Nemovitost</w:t>
      </w:r>
      <w:r w:rsidR="00C37A72">
        <w:rPr>
          <w:rFonts w:ascii="Arial" w:hAnsi="Arial" w:cs="Arial"/>
          <w:sz w:val="20"/>
          <w:szCs w:val="20"/>
        </w:rPr>
        <w:t>em</w:t>
      </w:r>
      <w:r w:rsidRPr="00A42D22">
        <w:rPr>
          <w:rFonts w:ascii="Arial" w:hAnsi="Arial" w:cs="Arial"/>
          <w:sz w:val="20"/>
          <w:szCs w:val="20"/>
        </w:rPr>
        <w:t xml:space="preserve"> vkladem do katastru nemovitostí s právními účinky vkladu ke dni podání návrhu na vklad. Do této doby jsou Smluvní strany svými projevy vázány. </w:t>
      </w:r>
    </w:p>
    <w:p w:rsidR="00A42D22" w:rsidRPr="00A42D22" w:rsidRDefault="00A42D22" w:rsidP="00A42D22">
      <w:pPr>
        <w:pStyle w:val="Odstavecseseznamem1"/>
        <w:ind w:left="0"/>
        <w:jc w:val="both"/>
        <w:rPr>
          <w:rFonts w:ascii="Arial" w:hAnsi="Arial" w:cs="Arial"/>
          <w:bCs/>
          <w:sz w:val="20"/>
          <w:szCs w:val="20"/>
        </w:rPr>
      </w:pPr>
    </w:p>
    <w:p w:rsidR="00A42D22" w:rsidRPr="00A42D22" w:rsidRDefault="00A42D22" w:rsidP="00A42D22">
      <w:pPr>
        <w:jc w:val="both"/>
        <w:rPr>
          <w:rFonts w:ascii="Arial" w:hAnsi="Arial" w:cs="Arial"/>
          <w:bCs/>
          <w:sz w:val="20"/>
          <w:szCs w:val="20"/>
        </w:rPr>
      </w:pPr>
    </w:p>
    <w:p w:rsidR="00A42D22" w:rsidRPr="00A42D22" w:rsidRDefault="00A42D22" w:rsidP="00A42D22">
      <w:pPr>
        <w:numPr>
          <w:ilvl w:val="0"/>
          <w:numId w:val="10"/>
        </w:numPr>
        <w:suppressAutoHyphens/>
        <w:spacing w:line="100" w:lineRule="atLeast"/>
        <w:ind w:left="567" w:hanging="567"/>
        <w:jc w:val="both"/>
        <w:rPr>
          <w:rFonts w:ascii="Arial" w:hAnsi="Arial" w:cs="Arial"/>
          <w:b/>
          <w:bCs/>
          <w:sz w:val="20"/>
          <w:szCs w:val="20"/>
        </w:rPr>
      </w:pPr>
      <w:r w:rsidRPr="00A42D22">
        <w:rPr>
          <w:rFonts w:ascii="Arial" w:hAnsi="Arial" w:cs="Arial"/>
          <w:b/>
          <w:bCs/>
          <w:sz w:val="20"/>
          <w:szCs w:val="20"/>
          <w:u w:val="single"/>
        </w:rPr>
        <w:t>ZÁVĚREČNÁ USTANOVENÍ</w:t>
      </w:r>
    </w:p>
    <w:p w:rsidR="00A42D22" w:rsidRPr="00A42D22" w:rsidRDefault="00A42D22" w:rsidP="00A42D22">
      <w:pPr>
        <w:ind w:left="567" w:hanging="567"/>
        <w:rPr>
          <w:rFonts w:ascii="Arial" w:hAnsi="Arial" w:cs="Arial"/>
          <w:b/>
          <w:bCs/>
          <w:sz w:val="20"/>
          <w:szCs w:val="20"/>
        </w:rPr>
      </w:pPr>
    </w:p>
    <w:p w:rsidR="00A42D22" w:rsidRPr="00A42D22" w:rsidRDefault="00A42D22" w:rsidP="00A42D22">
      <w:pPr>
        <w:pStyle w:val="Odstavecseseznamem1"/>
        <w:numPr>
          <w:ilvl w:val="1"/>
          <w:numId w:val="15"/>
        </w:numPr>
        <w:ind w:left="567" w:hanging="567"/>
        <w:jc w:val="both"/>
        <w:rPr>
          <w:rFonts w:ascii="Arial" w:hAnsi="Arial" w:cs="Arial"/>
          <w:sz w:val="20"/>
          <w:szCs w:val="20"/>
        </w:rPr>
      </w:pPr>
      <w:r w:rsidRPr="00A42D22">
        <w:rPr>
          <w:rFonts w:ascii="Arial" w:hAnsi="Arial" w:cs="Arial"/>
          <w:bCs/>
          <w:sz w:val="20"/>
          <w:szCs w:val="20"/>
        </w:rPr>
        <w:t xml:space="preserve">Prodávající je povinen uveřejňovat uzavřené smlouvy prostřednictvím registru smluv podle zákona č. 340/2015 Sb. o registru smluv. </w:t>
      </w:r>
      <w:r w:rsidR="002A570D">
        <w:rPr>
          <w:rFonts w:ascii="Arial" w:hAnsi="Arial" w:cs="Arial"/>
          <w:bCs/>
          <w:sz w:val="20"/>
          <w:szCs w:val="20"/>
        </w:rPr>
        <w:t>Uveřejnění smlouvy k registru smluv zajistí po uzavření smlouvy Prodávající, o tomto neprodleně vyrozumí Prodávající Kupujícího formou e-mailu na adresu dagmar.sedova@vysoke-myto.cz.</w:t>
      </w:r>
    </w:p>
    <w:p w:rsidR="00A42D22" w:rsidRPr="00A42D22" w:rsidRDefault="00A42D22" w:rsidP="00A42D22">
      <w:pPr>
        <w:pStyle w:val="Odstavecseseznamem1"/>
        <w:numPr>
          <w:ilvl w:val="1"/>
          <w:numId w:val="15"/>
        </w:numPr>
        <w:spacing w:before="120"/>
        <w:ind w:left="567" w:hanging="567"/>
        <w:jc w:val="both"/>
        <w:rPr>
          <w:rFonts w:ascii="Arial" w:hAnsi="Arial" w:cs="Arial"/>
          <w:bCs/>
          <w:sz w:val="20"/>
          <w:szCs w:val="20"/>
        </w:rPr>
      </w:pPr>
      <w:r w:rsidRPr="00A42D22">
        <w:rPr>
          <w:rFonts w:ascii="Arial" w:hAnsi="Arial" w:cs="Arial"/>
          <w:sz w:val="20"/>
          <w:szCs w:val="20"/>
        </w:rPr>
        <w:t>Tato Smlouva je vyhotovena ve 3 (třech) stejnopisech, z nichž každá ze Smluvních stran obdrží po podpisu Smlouvy oběma Smluvními stranami 1 (jeden) stejnopis a 1 (jeden) stejnopis bude předložen katastru nemovitostí.</w:t>
      </w:r>
    </w:p>
    <w:p w:rsidR="00A42D22" w:rsidRPr="00A42D22" w:rsidRDefault="00A42D22" w:rsidP="00A42D22">
      <w:pPr>
        <w:pStyle w:val="Odstavecseseznamem1"/>
        <w:ind w:left="567" w:hanging="567"/>
        <w:jc w:val="both"/>
        <w:rPr>
          <w:rFonts w:ascii="Arial" w:hAnsi="Arial" w:cs="Arial"/>
          <w:bCs/>
          <w:sz w:val="20"/>
          <w:szCs w:val="20"/>
        </w:rPr>
      </w:pPr>
    </w:p>
    <w:p w:rsidR="00A42D22" w:rsidRPr="00A42D22" w:rsidRDefault="00A42D22" w:rsidP="00A42D22">
      <w:pPr>
        <w:pStyle w:val="Odstavecseseznamem1"/>
        <w:numPr>
          <w:ilvl w:val="1"/>
          <w:numId w:val="15"/>
        </w:numPr>
        <w:ind w:left="567" w:hanging="567"/>
        <w:jc w:val="both"/>
        <w:rPr>
          <w:rFonts w:ascii="Arial" w:hAnsi="Arial" w:cs="Arial"/>
          <w:bCs/>
          <w:sz w:val="20"/>
          <w:szCs w:val="20"/>
        </w:rPr>
      </w:pPr>
      <w:r w:rsidRPr="00A42D22">
        <w:rPr>
          <w:rFonts w:ascii="Arial" w:hAnsi="Arial" w:cs="Arial"/>
          <w:bCs/>
          <w:sz w:val="20"/>
          <w:szCs w:val="20"/>
        </w:rPr>
        <w:t>Tato Smlouva vzniká a nabývá platnosti dnem jejího podpisu oběma Smluvními stranami. Tato Smlouva nabývá účinnosti jako celek dnem, kdy bude uveřejněna prostřednictvím registru smluv postupem podle zákona č. 340/2015 Sb. o registru smluv.</w:t>
      </w:r>
    </w:p>
    <w:p w:rsidR="00A42D22" w:rsidRPr="00A42D22" w:rsidRDefault="00A42D22" w:rsidP="00642502">
      <w:pPr>
        <w:pStyle w:val="Odstavecseseznamem2"/>
        <w:ind w:left="0"/>
        <w:rPr>
          <w:rFonts w:ascii="Arial" w:hAnsi="Arial" w:cs="Arial"/>
          <w:bCs/>
          <w:sz w:val="20"/>
          <w:szCs w:val="20"/>
        </w:rPr>
      </w:pPr>
    </w:p>
    <w:p w:rsidR="00A42D22" w:rsidRPr="00A42D22" w:rsidRDefault="00A42D22" w:rsidP="00A42D22">
      <w:pPr>
        <w:pStyle w:val="Odstavecseseznamem1"/>
        <w:numPr>
          <w:ilvl w:val="1"/>
          <w:numId w:val="15"/>
        </w:numPr>
        <w:ind w:left="567" w:hanging="567"/>
        <w:jc w:val="both"/>
        <w:rPr>
          <w:rFonts w:ascii="Arial" w:hAnsi="Arial" w:cs="Arial"/>
          <w:bCs/>
          <w:sz w:val="20"/>
          <w:szCs w:val="20"/>
        </w:rPr>
      </w:pPr>
      <w:r w:rsidRPr="00A42D22">
        <w:rPr>
          <w:rFonts w:ascii="Arial" w:hAnsi="Arial" w:cs="Arial"/>
          <w:sz w:val="20"/>
          <w:szCs w:val="20"/>
        </w:rPr>
        <w:t xml:space="preserve">Smlouva představuje jedinou a úplnou dohodu Smluvních stran týkající se předmětu Smlouvy, přičemž jako taková v celém rozsahu nahrazuje všechny případné předcházející ústní i písemné dohody Smluvních stran ohledně otázek dotýkajících se předmětu Smlouvy. </w:t>
      </w:r>
    </w:p>
    <w:p w:rsidR="00A42D22" w:rsidRPr="00A42D22" w:rsidRDefault="00A42D22" w:rsidP="00A42D22">
      <w:pPr>
        <w:pStyle w:val="Odstavecseseznamem1"/>
        <w:ind w:left="567" w:hanging="567"/>
        <w:rPr>
          <w:rFonts w:ascii="Arial" w:hAnsi="Arial" w:cs="Arial"/>
          <w:bCs/>
          <w:sz w:val="20"/>
          <w:szCs w:val="20"/>
        </w:rPr>
      </w:pPr>
    </w:p>
    <w:p w:rsidR="00A42D22" w:rsidRPr="00A42D22" w:rsidRDefault="00A42D22" w:rsidP="00A42D22">
      <w:pPr>
        <w:pStyle w:val="Odstavecseseznamem1"/>
        <w:numPr>
          <w:ilvl w:val="1"/>
          <w:numId w:val="15"/>
        </w:numPr>
        <w:ind w:left="567" w:hanging="567"/>
        <w:jc w:val="both"/>
        <w:rPr>
          <w:rFonts w:ascii="Arial" w:hAnsi="Arial" w:cs="Arial"/>
          <w:bCs/>
          <w:sz w:val="20"/>
          <w:szCs w:val="20"/>
        </w:rPr>
      </w:pPr>
      <w:r w:rsidRPr="00A42D22">
        <w:rPr>
          <w:rFonts w:ascii="Arial" w:hAnsi="Arial" w:cs="Arial"/>
          <w:sz w:val="20"/>
          <w:szCs w:val="20"/>
        </w:rPr>
        <w:t>Všechny právní úkony směřující ke změně nebo zrušení Smlouvy vyžadují pro svoji platnost písemnou formu.</w:t>
      </w:r>
    </w:p>
    <w:p w:rsidR="00A42D22" w:rsidRPr="00A42D22" w:rsidRDefault="00A42D22" w:rsidP="00A42D22">
      <w:pPr>
        <w:rPr>
          <w:rFonts w:ascii="Arial" w:hAnsi="Arial" w:cs="Arial"/>
          <w:bCs/>
          <w:sz w:val="20"/>
          <w:szCs w:val="20"/>
        </w:rPr>
      </w:pPr>
    </w:p>
    <w:p w:rsidR="00A42D22" w:rsidRPr="00A42D22" w:rsidRDefault="00A42D22" w:rsidP="00A42D22">
      <w:pPr>
        <w:pStyle w:val="Odstavecseseznamem1"/>
        <w:numPr>
          <w:ilvl w:val="1"/>
          <w:numId w:val="15"/>
        </w:numPr>
        <w:ind w:left="567" w:hanging="567"/>
        <w:jc w:val="both"/>
        <w:rPr>
          <w:rFonts w:ascii="Arial" w:hAnsi="Arial" w:cs="Arial"/>
          <w:bCs/>
          <w:sz w:val="20"/>
          <w:szCs w:val="20"/>
        </w:rPr>
      </w:pPr>
      <w:r w:rsidRPr="00A42D22">
        <w:rPr>
          <w:rFonts w:ascii="Arial" w:hAnsi="Arial" w:cs="Arial"/>
          <w:sz w:val="20"/>
          <w:szCs w:val="20"/>
        </w:rPr>
        <w:lastRenderedPageBreak/>
        <w:t>Pokud by některá ustanovení Smlouvy měla být neplatná už v době jejího uzavření, nebo jestliže se stanou neplatnými později po uzavření Smlouvy, není tím dotčena platnost ostatních ustanovení Smlouvy. Místo neplatných ustanovení Smlouvy se použijí ustanovení Občanského zákoníku a ostatních platných právních předpisů České republiky, která jsou svým obsahem a účelem nejblíže obsahu a účelu Smlouvy.</w:t>
      </w:r>
    </w:p>
    <w:p w:rsidR="00A42D22" w:rsidRPr="00A42D22" w:rsidRDefault="00A42D22" w:rsidP="00A42D22">
      <w:pPr>
        <w:pStyle w:val="Odstavecseseznamem1"/>
        <w:ind w:left="567" w:hanging="567"/>
        <w:rPr>
          <w:rFonts w:ascii="Arial" w:hAnsi="Arial" w:cs="Arial"/>
          <w:bCs/>
          <w:sz w:val="20"/>
          <w:szCs w:val="20"/>
        </w:rPr>
      </w:pPr>
    </w:p>
    <w:p w:rsidR="00A42D22" w:rsidRPr="00A42D22" w:rsidRDefault="00A42D22" w:rsidP="00A42D22">
      <w:pPr>
        <w:pStyle w:val="Odstavecseseznamem1"/>
        <w:numPr>
          <w:ilvl w:val="1"/>
          <w:numId w:val="15"/>
        </w:numPr>
        <w:ind w:left="567" w:hanging="567"/>
        <w:jc w:val="both"/>
        <w:rPr>
          <w:rFonts w:ascii="Arial" w:hAnsi="Arial" w:cs="Arial"/>
          <w:bCs/>
          <w:sz w:val="20"/>
          <w:szCs w:val="20"/>
        </w:rPr>
      </w:pPr>
      <w:r w:rsidRPr="00A42D22">
        <w:rPr>
          <w:rFonts w:ascii="Arial" w:hAnsi="Arial" w:cs="Arial"/>
          <w:sz w:val="20"/>
          <w:szCs w:val="20"/>
        </w:rPr>
        <w:t>Smluvní strany této Smlouvy po jejím přečtení potvrzují, že její obsah, závazky, prohlášení, práva a povinnosti odpovídají jejich pravé, vážné a svobodné vůli a že Smlouva byla uzavřena po vzájemném projednání a není podepsána v tísni za nápadně nevýhodných podmínek. Na důkaz toho Smluvní strany připojují své podpisy před osobou oprávněnou podle právního předpisu k ověření jejich pravosti.</w:t>
      </w:r>
    </w:p>
    <w:p w:rsidR="00A42D22" w:rsidRPr="00A42D22" w:rsidRDefault="00A42D22" w:rsidP="00642502">
      <w:pPr>
        <w:pStyle w:val="Odstavecseseznamem2"/>
        <w:ind w:left="0"/>
        <w:rPr>
          <w:rFonts w:ascii="Arial" w:hAnsi="Arial" w:cs="Arial"/>
          <w:bCs/>
          <w:sz w:val="20"/>
          <w:szCs w:val="20"/>
        </w:rPr>
      </w:pPr>
    </w:p>
    <w:p w:rsidR="00A42D22" w:rsidRPr="00A42D22" w:rsidRDefault="00A42D22" w:rsidP="00A42D22">
      <w:pPr>
        <w:jc w:val="both"/>
        <w:rPr>
          <w:rFonts w:ascii="Arial" w:hAnsi="Arial" w:cs="Arial"/>
          <w:sz w:val="20"/>
          <w:szCs w:val="20"/>
        </w:rPr>
      </w:pPr>
    </w:p>
    <w:p w:rsidR="00642502" w:rsidRDefault="00642502" w:rsidP="00A42D22">
      <w:pPr>
        <w:jc w:val="both"/>
        <w:rPr>
          <w:rFonts w:ascii="Arial" w:hAnsi="Arial" w:cs="Arial"/>
          <w:b/>
          <w:sz w:val="20"/>
          <w:szCs w:val="20"/>
        </w:rPr>
      </w:pPr>
    </w:p>
    <w:p w:rsidR="00A42D22" w:rsidRPr="00A42D22" w:rsidRDefault="00A42D22" w:rsidP="00A42D22">
      <w:pPr>
        <w:jc w:val="both"/>
        <w:rPr>
          <w:rFonts w:ascii="Arial" w:hAnsi="Arial" w:cs="Arial"/>
          <w:b/>
          <w:sz w:val="20"/>
          <w:szCs w:val="20"/>
        </w:rPr>
      </w:pPr>
      <w:r w:rsidRPr="00A42D22">
        <w:rPr>
          <w:rFonts w:ascii="Arial" w:hAnsi="Arial" w:cs="Arial"/>
          <w:b/>
          <w:sz w:val="20"/>
          <w:szCs w:val="20"/>
        </w:rPr>
        <w:tab/>
      </w:r>
    </w:p>
    <w:p w:rsidR="00A42D22" w:rsidRPr="00A42D22" w:rsidRDefault="00A42D22" w:rsidP="001A7C2E">
      <w:pPr>
        <w:jc w:val="both"/>
        <w:rPr>
          <w:rFonts w:ascii="Arial" w:hAnsi="Arial" w:cs="Arial"/>
          <w:sz w:val="20"/>
          <w:szCs w:val="20"/>
        </w:rPr>
      </w:pPr>
    </w:p>
    <w:p w:rsidR="00A42D22" w:rsidRPr="00A42D22" w:rsidRDefault="00A42D22" w:rsidP="00A42D22">
      <w:pPr>
        <w:keepNext/>
        <w:tabs>
          <w:tab w:val="left" w:pos="720"/>
        </w:tabs>
        <w:jc w:val="both"/>
        <w:rPr>
          <w:rFonts w:ascii="Arial" w:hAnsi="Arial" w:cs="Arial"/>
          <w:sz w:val="20"/>
          <w:szCs w:val="20"/>
        </w:rPr>
      </w:pPr>
    </w:p>
    <w:p w:rsidR="00A42D22" w:rsidRPr="00A42D22" w:rsidRDefault="00A42D22" w:rsidP="00A42D22">
      <w:pPr>
        <w:keepNext/>
        <w:tabs>
          <w:tab w:val="left" w:pos="720"/>
        </w:tabs>
        <w:jc w:val="both"/>
        <w:rPr>
          <w:rFonts w:ascii="Arial" w:hAnsi="Arial" w:cs="Arial"/>
          <w:sz w:val="20"/>
          <w:szCs w:val="20"/>
        </w:rPr>
      </w:pPr>
      <w:r w:rsidRPr="00A42D22">
        <w:rPr>
          <w:rFonts w:ascii="Arial" w:hAnsi="Arial" w:cs="Arial"/>
          <w:sz w:val="20"/>
          <w:szCs w:val="20"/>
        </w:rPr>
        <w:t xml:space="preserve">V Praze dne </w:t>
      </w:r>
      <w:r w:rsidR="0005684D">
        <w:rPr>
          <w:rFonts w:ascii="Arial" w:hAnsi="Arial" w:cs="Arial"/>
          <w:sz w:val="20"/>
          <w:szCs w:val="20"/>
        </w:rPr>
        <w:t xml:space="preserve">8.10. </w:t>
      </w:r>
      <w:r w:rsidRPr="00A42D22">
        <w:rPr>
          <w:rFonts w:ascii="Arial" w:hAnsi="Arial" w:cs="Arial"/>
          <w:sz w:val="20"/>
          <w:szCs w:val="20"/>
        </w:rPr>
        <w:t>2019</w:t>
      </w:r>
      <w:r w:rsidRPr="00A42D22">
        <w:rPr>
          <w:rFonts w:ascii="Arial" w:hAnsi="Arial" w:cs="Arial"/>
          <w:sz w:val="20"/>
          <w:szCs w:val="20"/>
        </w:rPr>
        <w:tab/>
      </w:r>
      <w:r w:rsidRPr="00A42D22">
        <w:rPr>
          <w:rFonts w:ascii="Arial" w:hAnsi="Arial" w:cs="Arial"/>
          <w:sz w:val="20"/>
          <w:szCs w:val="20"/>
        </w:rPr>
        <w:tab/>
      </w:r>
      <w:r w:rsidRPr="00A42D22">
        <w:rPr>
          <w:rFonts w:ascii="Arial" w:hAnsi="Arial" w:cs="Arial"/>
          <w:sz w:val="20"/>
          <w:szCs w:val="20"/>
        </w:rPr>
        <w:tab/>
      </w:r>
      <w:r w:rsidRPr="00A42D22">
        <w:rPr>
          <w:rFonts w:ascii="Arial" w:hAnsi="Arial" w:cs="Arial"/>
          <w:sz w:val="20"/>
          <w:szCs w:val="20"/>
        </w:rPr>
        <w:tab/>
      </w:r>
      <w:r w:rsidR="0005684D">
        <w:rPr>
          <w:rFonts w:ascii="Arial" w:hAnsi="Arial" w:cs="Arial"/>
          <w:sz w:val="20"/>
          <w:szCs w:val="20"/>
        </w:rPr>
        <w:t xml:space="preserve">      </w:t>
      </w:r>
      <w:r w:rsidRPr="00A42D22">
        <w:rPr>
          <w:rFonts w:ascii="Arial" w:hAnsi="Arial" w:cs="Arial"/>
          <w:sz w:val="20"/>
          <w:szCs w:val="20"/>
        </w:rPr>
        <w:t>V</w:t>
      </w:r>
      <w:r w:rsidR="006F360E">
        <w:rPr>
          <w:rFonts w:ascii="Arial" w:hAnsi="Arial" w:cs="Arial"/>
          <w:sz w:val="20"/>
          <w:szCs w:val="20"/>
        </w:rPr>
        <w:t>e Vysokém Mýtě</w:t>
      </w:r>
      <w:r w:rsidRPr="00A42D22">
        <w:rPr>
          <w:rFonts w:ascii="Arial" w:hAnsi="Arial" w:cs="Arial"/>
          <w:sz w:val="20"/>
          <w:szCs w:val="20"/>
        </w:rPr>
        <w:t xml:space="preserve"> dne </w:t>
      </w:r>
      <w:r w:rsidR="00415F59">
        <w:rPr>
          <w:rFonts w:ascii="Arial" w:hAnsi="Arial" w:cs="Arial"/>
          <w:sz w:val="20"/>
          <w:szCs w:val="20"/>
        </w:rPr>
        <w:t>10.10.2019</w:t>
      </w:r>
      <w:bookmarkStart w:id="0" w:name="_GoBack"/>
      <w:bookmarkEnd w:id="0"/>
    </w:p>
    <w:p w:rsidR="00A42D22" w:rsidRPr="00A42D22" w:rsidRDefault="00A42D22" w:rsidP="00A42D22">
      <w:pPr>
        <w:jc w:val="both"/>
        <w:rPr>
          <w:rFonts w:ascii="Arial" w:hAnsi="Arial" w:cs="Arial"/>
          <w:sz w:val="20"/>
          <w:szCs w:val="20"/>
        </w:rPr>
      </w:pPr>
    </w:p>
    <w:p w:rsidR="00A42D22" w:rsidRPr="00A42D22" w:rsidRDefault="00A42D22" w:rsidP="00A42D22">
      <w:pPr>
        <w:jc w:val="both"/>
        <w:rPr>
          <w:rFonts w:ascii="Arial" w:hAnsi="Arial" w:cs="Arial"/>
          <w:sz w:val="20"/>
          <w:szCs w:val="20"/>
        </w:rPr>
      </w:pPr>
    </w:p>
    <w:p w:rsidR="00A42D22" w:rsidRPr="00A42D22" w:rsidRDefault="00A42D22" w:rsidP="00A42D22">
      <w:pPr>
        <w:jc w:val="both"/>
        <w:rPr>
          <w:rFonts w:ascii="Arial" w:hAnsi="Arial" w:cs="Arial"/>
          <w:sz w:val="20"/>
          <w:szCs w:val="20"/>
        </w:rPr>
      </w:pPr>
      <w:r w:rsidRPr="00A42D22">
        <w:rPr>
          <w:rFonts w:ascii="Arial" w:hAnsi="Arial" w:cs="Arial"/>
          <w:sz w:val="20"/>
          <w:szCs w:val="20"/>
        </w:rPr>
        <w:t>Prodávající:</w:t>
      </w:r>
      <w:r w:rsidRPr="00A42D22">
        <w:rPr>
          <w:rFonts w:ascii="Arial" w:hAnsi="Arial" w:cs="Arial"/>
          <w:sz w:val="20"/>
          <w:szCs w:val="20"/>
        </w:rPr>
        <w:tab/>
      </w:r>
      <w:r w:rsidRPr="00A42D22">
        <w:rPr>
          <w:rFonts w:ascii="Arial" w:hAnsi="Arial" w:cs="Arial"/>
          <w:sz w:val="20"/>
          <w:szCs w:val="20"/>
        </w:rPr>
        <w:tab/>
      </w:r>
      <w:r w:rsidRPr="00A42D22">
        <w:rPr>
          <w:rFonts w:ascii="Arial" w:hAnsi="Arial" w:cs="Arial"/>
          <w:sz w:val="20"/>
          <w:szCs w:val="20"/>
        </w:rPr>
        <w:tab/>
      </w:r>
      <w:r w:rsidRPr="00A42D22">
        <w:rPr>
          <w:rFonts w:ascii="Arial" w:hAnsi="Arial" w:cs="Arial"/>
          <w:sz w:val="20"/>
          <w:szCs w:val="20"/>
        </w:rPr>
        <w:tab/>
      </w:r>
      <w:r w:rsidRPr="00A42D22">
        <w:rPr>
          <w:rFonts w:ascii="Arial" w:hAnsi="Arial" w:cs="Arial"/>
          <w:sz w:val="20"/>
          <w:szCs w:val="20"/>
        </w:rPr>
        <w:tab/>
      </w:r>
      <w:r w:rsidRPr="00A42D22">
        <w:rPr>
          <w:rFonts w:ascii="Arial" w:hAnsi="Arial" w:cs="Arial"/>
          <w:sz w:val="20"/>
          <w:szCs w:val="20"/>
        </w:rPr>
        <w:tab/>
        <w:t>Kupující:</w:t>
      </w:r>
    </w:p>
    <w:p w:rsidR="00A42D22" w:rsidRPr="00A42D22" w:rsidRDefault="00A42D22" w:rsidP="00A42D22">
      <w:pPr>
        <w:jc w:val="both"/>
        <w:rPr>
          <w:rFonts w:ascii="Arial" w:hAnsi="Arial" w:cs="Arial"/>
          <w:sz w:val="20"/>
          <w:szCs w:val="20"/>
        </w:rPr>
      </w:pPr>
    </w:p>
    <w:p w:rsidR="00A42D22" w:rsidRPr="00A42D22" w:rsidRDefault="00A42D22" w:rsidP="00A42D22">
      <w:pPr>
        <w:jc w:val="both"/>
        <w:rPr>
          <w:rFonts w:ascii="Arial" w:hAnsi="Arial" w:cs="Arial"/>
          <w:sz w:val="20"/>
          <w:szCs w:val="20"/>
        </w:rPr>
      </w:pPr>
    </w:p>
    <w:p w:rsidR="00A42D22" w:rsidRPr="00A42D22" w:rsidRDefault="00A42D22" w:rsidP="00A42D22">
      <w:pPr>
        <w:jc w:val="both"/>
        <w:rPr>
          <w:rFonts w:ascii="Arial" w:hAnsi="Arial" w:cs="Arial"/>
          <w:sz w:val="20"/>
          <w:szCs w:val="20"/>
        </w:rPr>
      </w:pPr>
    </w:p>
    <w:p w:rsidR="00A42D22" w:rsidRPr="00A42D22" w:rsidRDefault="00A42D22" w:rsidP="00A42D22">
      <w:pPr>
        <w:jc w:val="both"/>
        <w:rPr>
          <w:rFonts w:ascii="Arial" w:hAnsi="Arial" w:cs="Arial"/>
          <w:b/>
          <w:sz w:val="20"/>
          <w:szCs w:val="20"/>
        </w:rPr>
      </w:pPr>
      <w:r w:rsidRPr="00A42D22">
        <w:rPr>
          <w:rFonts w:ascii="Arial" w:hAnsi="Arial" w:cs="Arial"/>
          <w:sz w:val="20"/>
          <w:szCs w:val="20"/>
        </w:rPr>
        <w:t>_________________________</w:t>
      </w:r>
      <w:r w:rsidRPr="00A42D22">
        <w:rPr>
          <w:rFonts w:ascii="Arial" w:hAnsi="Arial" w:cs="Arial"/>
          <w:sz w:val="20"/>
          <w:szCs w:val="20"/>
        </w:rPr>
        <w:tab/>
      </w:r>
      <w:r w:rsidRPr="00A42D22">
        <w:rPr>
          <w:rFonts w:ascii="Arial" w:hAnsi="Arial" w:cs="Arial"/>
          <w:sz w:val="20"/>
          <w:szCs w:val="20"/>
        </w:rPr>
        <w:tab/>
        <w:t xml:space="preserve">                     </w:t>
      </w:r>
      <w:r w:rsidRPr="00A42D22">
        <w:rPr>
          <w:rFonts w:ascii="Arial" w:hAnsi="Arial" w:cs="Arial"/>
          <w:sz w:val="20"/>
          <w:szCs w:val="20"/>
        </w:rPr>
        <w:tab/>
        <w:t>_____________________________________</w:t>
      </w:r>
    </w:p>
    <w:p w:rsidR="00CB0EE1" w:rsidRDefault="00A42D22" w:rsidP="00CB0EE1">
      <w:pPr>
        <w:ind w:left="4950" w:hanging="4950"/>
        <w:jc w:val="both"/>
        <w:rPr>
          <w:rFonts w:ascii="Arial" w:hAnsi="Arial" w:cs="Arial"/>
          <w:sz w:val="20"/>
          <w:szCs w:val="20"/>
        </w:rPr>
      </w:pPr>
      <w:r w:rsidRPr="00A42D22">
        <w:rPr>
          <w:rFonts w:ascii="Arial" w:hAnsi="Arial" w:cs="Arial"/>
          <w:b/>
          <w:sz w:val="20"/>
          <w:szCs w:val="20"/>
        </w:rPr>
        <w:t>MILNEA státní podnik v likvidaci</w:t>
      </w:r>
      <w:r w:rsidRPr="00A42D22">
        <w:rPr>
          <w:rFonts w:ascii="Arial" w:hAnsi="Arial" w:cs="Arial"/>
          <w:sz w:val="20"/>
          <w:szCs w:val="20"/>
        </w:rPr>
        <w:tab/>
      </w:r>
      <w:r w:rsidR="00CB0EE1" w:rsidRPr="00CB0EE1">
        <w:rPr>
          <w:rFonts w:ascii="Arial" w:hAnsi="Arial" w:cs="Arial"/>
          <w:b/>
          <w:bCs/>
          <w:sz w:val="20"/>
          <w:szCs w:val="20"/>
        </w:rPr>
        <w:t>Město Vysoké Mýto</w:t>
      </w:r>
    </w:p>
    <w:p w:rsidR="00A42D22" w:rsidRPr="00A42D22" w:rsidRDefault="00642502" w:rsidP="00CB0EE1">
      <w:pPr>
        <w:ind w:left="4950" w:hanging="4950"/>
        <w:jc w:val="both"/>
        <w:rPr>
          <w:rFonts w:ascii="Arial" w:hAnsi="Arial" w:cs="Arial"/>
          <w:sz w:val="20"/>
          <w:szCs w:val="20"/>
        </w:rPr>
      </w:pPr>
      <w:r>
        <w:rPr>
          <w:rFonts w:ascii="Arial" w:hAnsi="Arial" w:cs="Arial"/>
          <w:b/>
          <w:sz w:val="20"/>
          <w:szCs w:val="20"/>
        </w:rPr>
        <w:t>Mgr. Rostislav Pecháček</w:t>
      </w:r>
      <w:r w:rsidR="000D744B">
        <w:rPr>
          <w:rFonts w:ascii="Arial" w:hAnsi="Arial" w:cs="Arial"/>
          <w:b/>
          <w:sz w:val="20"/>
          <w:szCs w:val="20"/>
        </w:rPr>
        <w:t>, likvidátor</w:t>
      </w:r>
      <w:r w:rsidR="000D744B">
        <w:rPr>
          <w:rFonts w:ascii="Arial" w:hAnsi="Arial" w:cs="Arial"/>
          <w:b/>
          <w:sz w:val="20"/>
          <w:szCs w:val="20"/>
        </w:rPr>
        <w:tab/>
      </w:r>
      <w:r w:rsidR="00C37A72">
        <w:rPr>
          <w:rFonts w:ascii="Arial" w:hAnsi="Arial" w:cs="Arial"/>
          <w:b/>
          <w:sz w:val="20"/>
          <w:szCs w:val="20"/>
        </w:rPr>
        <w:t>Ing.</w:t>
      </w:r>
      <w:r w:rsidR="006940C2">
        <w:rPr>
          <w:rFonts w:ascii="Arial" w:hAnsi="Arial" w:cs="Arial"/>
          <w:b/>
          <w:sz w:val="20"/>
          <w:szCs w:val="20"/>
        </w:rPr>
        <w:t xml:space="preserve"> </w:t>
      </w:r>
      <w:r w:rsidR="00CB0EE1">
        <w:rPr>
          <w:rFonts w:ascii="Arial" w:hAnsi="Arial" w:cs="Arial"/>
          <w:b/>
          <w:sz w:val="20"/>
          <w:szCs w:val="20"/>
        </w:rPr>
        <w:t>František Jiraský,</w:t>
      </w:r>
      <w:r w:rsidR="000D744B">
        <w:rPr>
          <w:rFonts w:ascii="Arial" w:hAnsi="Arial" w:cs="Arial"/>
          <w:b/>
          <w:sz w:val="20"/>
          <w:szCs w:val="20"/>
        </w:rPr>
        <w:t xml:space="preserve"> starosta</w:t>
      </w:r>
    </w:p>
    <w:p w:rsidR="00A42D22" w:rsidRPr="00A42D22" w:rsidRDefault="00A42D22" w:rsidP="00A42D22">
      <w:pPr>
        <w:ind w:firstLine="708"/>
        <w:jc w:val="both"/>
        <w:rPr>
          <w:rFonts w:ascii="Arial" w:hAnsi="Arial" w:cs="Arial"/>
          <w:sz w:val="24"/>
          <w:szCs w:val="24"/>
        </w:rPr>
      </w:pPr>
      <w:r w:rsidRPr="00A42D22">
        <w:rPr>
          <w:rFonts w:ascii="Arial" w:hAnsi="Arial" w:cs="Arial"/>
          <w:sz w:val="20"/>
          <w:szCs w:val="20"/>
        </w:rPr>
        <w:tab/>
      </w:r>
      <w:r w:rsidRPr="00A42D22">
        <w:rPr>
          <w:rFonts w:ascii="Arial" w:hAnsi="Arial" w:cs="Arial"/>
          <w:sz w:val="20"/>
          <w:szCs w:val="20"/>
        </w:rPr>
        <w:tab/>
      </w:r>
      <w:r w:rsidRPr="00A42D22">
        <w:rPr>
          <w:rFonts w:ascii="Arial" w:hAnsi="Arial" w:cs="Arial"/>
          <w:sz w:val="20"/>
          <w:szCs w:val="20"/>
        </w:rPr>
        <w:tab/>
      </w:r>
      <w:r w:rsidRPr="00A42D22">
        <w:rPr>
          <w:rFonts w:ascii="Arial" w:hAnsi="Arial" w:cs="Arial"/>
          <w:sz w:val="20"/>
          <w:szCs w:val="20"/>
        </w:rPr>
        <w:tab/>
      </w:r>
      <w:r w:rsidRPr="00A42D22">
        <w:rPr>
          <w:rFonts w:ascii="Arial" w:hAnsi="Arial" w:cs="Arial"/>
          <w:sz w:val="20"/>
          <w:szCs w:val="20"/>
        </w:rPr>
        <w:tab/>
      </w:r>
      <w:r w:rsidRPr="00A42D22">
        <w:rPr>
          <w:rFonts w:ascii="Arial" w:hAnsi="Arial" w:cs="Arial"/>
          <w:sz w:val="20"/>
          <w:szCs w:val="20"/>
        </w:rPr>
        <w:tab/>
      </w:r>
      <w:r w:rsidRPr="00A42D22">
        <w:rPr>
          <w:rFonts w:ascii="Arial" w:hAnsi="Arial" w:cs="Arial"/>
          <w:sz w:val="20"/>
          <w:szCs w:val="20"/>
        </w:rPr>
        <w:tab/>
      </w:r>
    </w:p>
    <w:p w:rsidR="00A42D22" w:rsidRPr="00A42D22" w:rsidRDefault="00A42D22" w:rsidP="00A42D22">
      <w:pPr>
        <w:jc w:val="both"/>
        <w:rPr>
          <w:rFonts w:ascii="Arial" w:hAnsi="Arial" w:cs="Arial"/>
        </w:rPr>
      </w:pPr>
    </w:p>
    <w:p w:rsidR="00A770EF" w:rsidRPr="00A42D22" w:rsidRDefault="00A770EF" w:rsidP="0060218D">
      <w:pPr>
        <w:rPr>
          <w:rFonts w:ascii="Arial" w:hAnsi="Arial" w:cs="Arial"/>
        </w:rPr>
      </w:pPr>
    </w:p>
    <w:sectPr w:rsidR="00A770EF" w:rsidRPr="00A42D22" w:rsidSect="00642502">
      <w:footerReference w:type="even" r:id="rId8"/>
      <w:footerReference w:type="default" r:id="rId9"/>
      <w:footerReference w:type="first" r:id="rId10"/>
      <w:pgSz w:w="11906" w:h="16838"/>
      <w:pgMar w:top="1276" w:right="1361" w:bottom="1560"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60E" w:rsidRDefault="006F360E" w:rsidP="0092119B">
      <w:r>
        <w:separator/>
      </w:r>
    </w:p>
  </w:endnote>
  <w:endnote w:type="continuationSeparator" w:id="0">
    <w:p w:rsidR="006F360E" w:rsidRDefault="006F360E" w:rsidP="00921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60E" w:rsidRDefault="006F360E" w:rsidP="00642502">
    <w:pPr>
      <w:pStyle w:val="Zpat"/>
    </w:pPr>
    <w:r w:rsidRPr="003D0C22">
      <w:rPr>
        <w:rFonts w:ascii="Arial" w:hAnsi="Arial" w:cs="Arial"/>
        <w:sz w:val="20"/>
        <w:szCs w:val="20"/>
      </w:rPr>
      <w:fldChar w:fldCharType="begin"/>
    </w:r>
    <w:r w:rsidRPr="003D0C22">
      <w:rPr>
        <w:rFonts w:ascii="Arial" w:hAnsi="Arial" w:cs="Arial"/>
        <w:sz w:val="20"/>
        <w:szCs w:val="20"/>
      </w:rPr>
      <w:instrText xml:space="preserve"> PAGE </w:instrText>
    </w:r>
    <w:r w:rsidRPr="003D0C22">
      <w:rPr>
        <w:rFonts w:ascii="Arial" w:hAnsi="Arial" w:cs="Arial"/>
        <w:sz w:val="20"/>
        <w:szCs w:val="20"/>
      </w:rPr>
      <w:fldChar w:fldCharType="separate"/>
    </w:r>
    <w:r w:rsidR="002F06A4">
      <w:rPr>
        <w:rFonts w:ascii="Arial" w:hAnsi="Arial" w:cs="Arial"/>
        <w:noProof/>
        <w:sz w:val="20"/>
        <w:szCs w:val="20"/>
      </w:rPr>
      <w:t>2</w:t>
    </w:r>
    <w:r w:rsidRPr="003D0C22">
      <w:rPr>
        <w:rFonts w:ascii="Arial" w:hAnsi="Arial" w:cs="Arial"/>
        <w:sz w:val="20"/>
        <w:szCs w:val="20"/>
      </w:rPr>
      <w:fldChar w:fldCharType="end"/>
    </w:r>
    <w:r>
      <w:rPr>
        <w:rFonts w:ascii="Arial" w:hAnsi="Arial" w:cs="Arial"/>
        <w:sz w:val="20"/>
        <w:szCs w:val="20"/>
      </w:rPr>
      <w:t>.</w:t>
    </w:r>
    <w:r>
      <w:rPr>
        <w:rFonts w:ascii="Arial" w:hAnsi="Arial" w:cs="Arial"/>
        <w:sz w:val="20"/>
        <w:szCs w:val="20"/>
      </w:rPr>
      <w:tab/>
    </w:r>
    <w:r>
      <w:rPr>
        <w:rFonts w:ascii="Arial" w:hAnsi="Arial" w:cs="Arial"/>
        <w:sz w:val="20"/>
        <w:szCs w:val="20"/>
      </w:rPr>
      <w:tab/>
      <w:t>Kupní smlouva o převodu nemovitých věcí</w:t>
    </w:r>
  </w:p>
  <w:p w:rsidR="006F360E" w:rsidRDefault="006F36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60E" w:rsidRDefault="006F360E" w:rsidP="00642502">
    <w:pPr>
      <w:pStyle w:val="Zpat"/>
    </w:pPr>
    <w:r w:rsidRPr="003D0C22">
      <w:rPr>
        <w:rFonts w:ascii="Arial" w:hAnsi="Arial" w:cs="Arial"/>
        <w:sz w:val="20"/>
        <w:szCs w:val="20"/>
      </w:rPr>
      <w:fldChar w:fldCharType="begin"/>
    </w:r>
    <w:r w:rsidRPr="003D0C22">
      <w:rPr>
        <w:rFonts w:ascii="Arial" w:hAnsi="Arial" w:cs="Arial"/>
        <w:sz w:val="20"/>
        <w:szCs w:val="20"/>
      </w:rPr>
      <w:instrText xml:space="preserve"> PAGE </w:instrText>
    </w:r>
    <w:r w:rsidRPr="003D0C22">
      <w:rPr>
        <w:rFonts w:ascii="Arial" w:hAnsi="Arial" w:cs="Arial"/>
        <w:sz w:val="20"/>
        <w:szCs w:val="20"/>
      </w:rPr>
      <w:fldChar w:fldCharType="separate"/>
    </w:r>
    <w:r w:rsidR="002F06A4">
      <w:rPr>
        <w:rFonts w:ascii="Arial" w:hAnsi="Arial" w:cs="Arial"/>
        <w:noProof/>
        <w:sz w:val="20"/>
        <w:szCs w:val="20"/>
      </w:rPr>
      <w:t>3</w:t>
    </w:r>
    <w:r w:rsidRPr="003D0C22">
      <w:rPr>
        <w:rFonts w:ascii="Arial" w:hAnsi="Arial" w:cs="Arial"/>
        <w:sz w:val="20"/>
        <w:szCs w:val="20"/>
      </w:rPr>
      <w:fldChar w:fldCharType="end"/>
    </w:r>
    <w:r>
      <w:rPr>
        <w:rFonts w:ascii="Arial" w:hAnsi="Arial" w:cs="Arial"/>
        <w:sz w:val="20"/>
        <w:szCs w:val="20"/>
      </w:rPr>
      <w:t>.</w:t>
    </w:r>
    <w:r>
      <w:rPr>
        <w:rFonts w:ascii="Arial" w:hAnsi="Arial" w:cs="Arial"/>
        <w:sz w:val="20"/>
        <w:szCs w:val="20"/>
      </w:rPr>
      <w:tab/>
    </w:r>
    <w:r>
      <w:rPr>
        <w:rFonts w:ascii="Arial" w:hAnsi="Arial" w:cs="Arial"/>
        <w:sz w:val="20"/>
        <w:szCs w:val="20"/>
      </w:rPr>
      <w:tab/>
      <w:t>Kupní smlouva o převodu nemovitých věcí</w:t>
    </w:r>
  </w:p>
  <w:p w:rsidR="006F360E" w:rsidRDefault="006F360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60E" w:rsidRDefault="006F360E" w:rsidP="00642502">
    <w:pPr>
      <w:pStyle w:val="Zpat"/>
    </w:pPr>
    <w:r w:rsidRPr="003D0C22">
      <w:rPr>
        <w:rFonts w:ascii="Arial" w:hAnsi="Arial" w:cs="Arial"/>
        <w:sz w:val="20"/>
        <w:szCs w:val="20"/>
      </w:rPr>
      <w:fldChar w:fldCharType="begin"/>
    </w:r>
    <w:r w:rsidRPr="003D0C22">
      <w:rPr>
        <w:rFonts w:ascii="Arial" w:hAnsi="Arial" w:cs="Arial"/>
        <w:sz w:val="20"/>
        <w:szCs w:val="20"/>
      </w:rPr>
      <w:instrText xml:space="preserve"> PAGE </w:instrText>
    </w:r>
    <w:r w:rsidRPr="003D0C22">
      <w:rPr>
        <w:rFonts w:ascii="Arial" w:hAnsi="Arial" w:cs="Arial"/>
        <w:sz w:val="20"/>
        <w:szCs w:val="20"/>
      </w:rPr>
      <w:fldChar w:fldCharType="separate"/>
    </w:r>
    <w:r w:rsidR="002F06A4">
      <w:rPr>
        <w:rFonts w:ascii="Arial" w:hAnsi="Arial" w:cs="Arial"/>
        <w:noProof/>
        <w:sz w:val="20"/>
        <w:szCs w:val="20"/>
      </w:rPr>
      <w:t>1</w:t>
    </w:r>
    <w:r w:rsidRPr="003D0C22">
      <w:rPr>
        <w:rFonts w:ascii="Arial" w:hAnsi="Arial" w:cs="Arial"/>
        <w:sz w:val="20"/>
        <w:szCs w:val="20"/>
      </w:rPr>
      <w:fldChar w:fldCharType="end"/>
    </w:r>
    <w:r>
      <w:rPr>
        <w:rFonts w:ascii="Arial" w:hAnsi="Arial" w:cs="Arial"/>
        <w:sz w:val="20"/>
        <w:szCs w:val="20"/>
      </w:rPr>
      <w:t>.</w:t>
    </w:r>
    <w:r>
      <w:rPr>
        <w:rFonts w:ascii="Arial" w:hAnsi="Arial" w:cs="Arial"/>
        <w:sz w:val="20"/>
        <w:szCs w:val="20"/>
      </w:rPr>
      <w:tab/>
    </w:r>
    <w:r>
      <w:rPr>
        <w:rFonts w:ascii="Arial" w:hAnsi="Arial" w:cs="Arial"/>
        <w:sz w:val="20"/>
        <w:szCs w:val="20"/>
      </w:rPr>
      <w:tab/>
      <w:t>Kupní smlouva o převodu nemovitých věcí</w:t>
    </w:r>
  </w:p>
  <w:p w:rsidR="006F360E" w:rsidRPr="00642502" w:rsidRDefault="006F360E" w:rsidP="006425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60E" w:rsidRDefault="006F360E" w:rsidP="0092119B">
      <w:r>
        <w:separator/>
      </w:r>
    </w:p>
  </w:footnote>
  <w:footnote w:type="continuationSeparator" w:id="0">
    <w:p w:rsidR="006F360E" w:rsidRDefault="006F360E" w:rsidP="00921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3"/>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3"/>
    <w:multiLevelType w:val="multilevel"/>
    <w:tmpl w:val="00000003"/>
    <w:name w:val="WWNum4"/>
    <w:lvl w:ilvl="0">
      <w:start w:val="3"/>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00000004"/>
    <w:multiLevelType w:val="multilevel"/>
    <w:tmpl w:val="00000004"/>
    <w:name w:val="WWNum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5"/>
    <w:multiLevelType w:val="multilevel"/>
    <w:tmpl w:val="00000005"/>
    <w:name w:val="WWNum6"/>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6"/>
    <w:multiLevelType w:val="multilevel"/>
    <w:tmpl w:val="00000006"/>
    <w:name w:val="WWNum7"/>
    <w:lvl w:ilvl="0">
      <w:start w:val="1"/>
      <w:numFmt w:val="decimal"/>
      <w:lvlText w:val="%1."/>
      <w:lvlJc w:val="left"/>
      <w:pPr>
        <w:tabs>
          <w:tab w:val="num" w:pos="720"/>
        </w:tabs>
        <w:ind w:left="720" w:hanging="360"/>
      </w:pPr>
      <w:rPr>
        <w:rFonts w:cs="Arial"/>
      </w:rPr>
    </w:lvl>
    <w:lvl w:ilvl="1">
      <w:start w:val="1"/>
      <w:numFmt w:val="decimal"/>
      <w:lvlText w:val="%1.%2."/>
      <w:lvlJc w:val="left"/>
      <w:pPr>
        <w:tabs>
          <w:tab w:val="num" w:pos="720"/>
        </w:tabs>
        <w:ind w:left="720" w:hanging="360"/>
      </w:pPr>
    </w:lvl>
    <w:lvl w:ilvl="2">
      <w:start w:val="1"/>
      <w:numFmt w:val="lowerRoman"/>
      <w:lvlText w:val="(%2.%3)"/>
      <w:lvlJc w:val="left"/>
      <w:pPr>
        <w:tabs>
          <w:tab w:val="num" w:pos="1080"/>
        </w:tabs>
        <w:ind w:left="180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0000007"/>
    <w:multiLevelType w:val="multilevel"/>
    <w:tmpl w:val="A9E68A6A"/>
    <w:name w:val="WWNum8"/>
    <w:lvl w:ilvl="0">
      <w:start w:val="4"/>
      <w:numFmt w:val="decimal"/>
      <w:lvlText w:val="%1."/>
      <w:lvlJc w:val="left"/>
      <w:pPr>
        <w:tabs>
          <w:tab w:val="num" w:pos="0"/>
        </w:tabs>
        <w:ind w:left="720" w:hanging="360"/>
      </w:pPr>
      <w:rPr>
        <w:b w:val="0"/>
        <w:strike w:val="0"/>
        <w:dstrike w:val="0"/>
        <w:u w:val="none"/>
        <w:effect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8"/>
    <w:multiLevelType w:val="multilevel"/>
    <w:tmpl w:val="00000008"/>
    <w:name w:val="WWNum9"/>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00000009"/>
    <w:multiLevelType w:val="multilevel"/>
    <w:tmpl w:val="00000009"/>
    <w:name w:val="WWNum10"/>
    <w:lvl w:ilvl="0">
      <w:start w:val="8"/>
      <w:numFmt w:val="decimal"/>
      <w:lvlText w:val="%1"/>
      <w:lvlJc w:val="left"/>
      <w:pPr>
        <w:tabs>
          <w:tab w:val="num" w:pos="0"/>
        </w:tabs>
        <w:ind w:left="360" w:hanging="360"/>
      </w:pPr>
      <w:rPr>
        <w:rFonts w:cs="Arial"/>
        <w:b w:val="0"/>
        <w:sz w:val="20"/>
      </w:rPr>
    </w:lvl>
    <w:lvl w:ilvl="1">
      <w:start w:val="1"/>
      <w:numFmt w:val="decimal"/>
      <w:lvlText w:val="%1.%2"/>
      <w:lvlJc w:val="left"/>
      <w:pPr>
        <w:tabs>
          <w:tab w:val="num" w:pos="0"/>
        </w:tabs>
        <w:ind w:left="1440" w:hanging="360"/>
      </w:pPr>
      <w:rPr>
        <w:rFonts w:cs="Arial"/>
        <w:b w:val="0"/>
        <w:sz w:val="20"/>
      </w:rPr>
    </w:lvl>
    <w:lvl w:ilvl="2">
      <w:start w:val="1"/>
      <w:numFmt w:val="decimal"/>
      <w:lvlText w:val="%1.%2.%3"/>
      <w:lvlJc w:val="left"/>
      <w:pPr>
        <w:tabs>
          <w:tab w:val="num" w:pos="0"/>
        </w:tabs>
        <w:ind w:left="2880" w:hanging="720"/>
      </w:pPr>
      <w:rPr>
        <w:rFonts w:cs="Arial"/>
        <w:b w:val="0"/>
        <w:sz w:val="20"/>
      </w:rPr>
    </w:lvl>
    <w:lvl w:ilvl="3">
      <w:start w:val="1"/>
      <w:numFmt w:val="decimal"/>
      <w:lvlText w:val="%1.%2.%3.%4"/>
      <w:lvlJc w:val="left"/>
      <w:pPr>
        <w:tabs>
          <w:tab w:val="num" w:pos="0"/>
        </w:tabs>
        <w:ind w:left="3960" w:hanging="720"/>
      </w:pPr>
      <w:rPr>
        <w:rFonts w:cs="Arial"/>
        <w:b w:val="0"/>
        <w:sz w:val="20"/>
      </w:rPr>
    </w:lvl>
    <w:lvl w:ilvl="4">
      <w:start w:val="1"/>
      <w:numFmt w:val="decimal"/>
      <w:lvlText w:val="%1.%2.%3.%4.%5"/>
      <w:lvlJc w:val="left"/>
      <w:pPr>
        <w:tabs>
          <w:tab w:val="num" w:pos="0"/>
        </w:tabs>
        <w:ind w:left="5400" w:hanging="1080"/>
      </w:pPr>
      <w:rPr>
        <w:rFonts w:cs="Arial"/>
        <w:b w:val="0"/>
        <w:sz w:val="20"/>
      </w:rPr>
    </w:lvl>
    <w:lvl w:ilvl="5">
      <w:start w:val="1"/>
      <w:numFmt w:val="decimal"/>
      <w:lvlText w:val="%1.%2.%3.%4.%5.%6"/>
      <w:lvlJc w:val="left"/>
      <w:pPr>
        <w:tabs>
          <w:tab w:val="num" w:pos="0"/>
        </w:tabs>
        <w:ind w:left="6480" w:hanging="1080"/>
      </w:pPr>
      <w:rPr>
        <w:rFonts w:cs="Arial"/>
        <w:b w:val="0"/>
        <w:sz w:val="20"/>
      </w:rPr>
    </w:lvl>
    <w:lvl w:ilvl="6">
      <w:start w:val="1"/>
      <w:numFmt w:val="decimal"/>
      <w:lvlText w:val="%1.%2.%3.%4.%5.%6.%7"/>
      <w:lvlJc w:val="left"/>
      <w:pPr>
        <w:tabs>
          <w:tab w:val="num" w:pos="0"/>
        </w:tabs>
        <w:ind w:left="7920" w:hanging="1440"/>
      </w:pPr>
      <w:rPr>
        <w:rFonts w:cs="Arial"/>
        <w:b w:val="0"/>
        <w:sz w:val="20"/>
      </w:rPr>
    </w:lvl>
    <w:lvl w:ilvl="7">
      <w:start w:val="1"/>
      <w:numFmt w:val="decimal"/>
      <w:lvlText w:val="%1.%2.%3.%4.%5.%6.%7.%8"/>
      <w:lvlJc w:val="left"/>
      <w:pPr>
        <w:tabs>
          <w:tab w:val="num" w:pos="0"/>
        </w:tabs>
        <w:ind w:left="9000" w:hanging="1440"/>
      </w:pPr>
      <w:rPr>
        <w:rFonts w:cs="Arial"/>
        <w:b w:val="0"/>
        <w:sz w:val="20"/>
      </w:rPr>
    </w:lvl>
    <w:lvl w:ilvl="8">
      <w:start w:val="1"/>
      <w:numFmt w:val="decimal"/>
      <w:lvlText w:val="%1.%2.%3.%4.%5.%6.%7.%8.%9"/>
      <w:lvlJc w:val="left"/>
      <w:pPr>
        <w:tabs>
          <w:tab w:val="num" w:pos="0"/>
        </w:tabs>
        <w:ind w:left="10440" w:hanging="1800"/>
      </w:pPr>
      <w:rPr>
        <w:rFonts w:cs="Arial"/>
        <w:b w:val="0"/>
        <w:sz w:val="20"/>
      </w:rPr>
    </w:lvl>
  </w:abstractNum>
  <w:abstractNum w:abstractNumId="8" w15:restartNumberingAfterBreak="0">
    <w:nsid w:val="0000000A"/>
    <w:multiLevelType w:val="multilevel"/>
    <w:tmpl w:val="0000000A"/>
    <w:name w:val="WWNum12"/>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cs="Arial"/>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B"/>
    <w:multiLevelType w:val="multilevel"/>
    <w:tmpl w:val="0000000B"/>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C"/>
    <w:multiLevelType w:val="multilevel"/>
    <w:tmpl w:val="0000000C"/>
    <w:name w:val="WWNum14"/>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 w15:restartNumberingAfterBreak="0">
    <w:nsid w:val="0000000D"/>
    <w:multiLevelType w:val="multilevel"/>
    <w:tmpl w:val="0000000D"/>
    <w:name w:val="WWNum17"/>
    <w:lvl w:ilvl="0">
      <w:start w:val="1"/>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2" w15:restartNumberingAfterBreak="0">
    <w:nsid w:val="0EA16D25"/>
    <w:multiLevelType w:val="hybridMultilevel"/>
    <w:tmpl w:val="C6C02E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8DB4EF5"/>
    <w:multiLevelType w:val="hybridMultilevel"/>
    <w:tmpl w:val="14D0B414"/>
    <w:lvl w:ilvl="0" w:tplc="77346862">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26B52E03"/>
    <w:multiLevelType w:val="hybridMultilevel"/>
    <w:tmpl w:val="CB08889A"/>
    <w:lvl w:ilvl="0" w:tplc="4ADE9774">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7DC70251"/>
    <w:multiLevelType w:val="hybridMultilevel"/>
    <w:tmpl w:val="56A20164"/>
    <w:lvl w:ilvl="0" w:tplc="1A94F276">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13"/>
  </w:num>
  <w:num w:numId="4">
    <w:abstractNumId w:val="1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19B"/>
    <w:rsid w:val="000121CE"/>
    <w:rsid w:val="000244FB"/>
    <w:rsid w:val="0005684D"/>
    <w:rsid w:val="00077984"/>
    <w:rsid w:val="000861FA"/>
    <w:rsid w:val="000A1EE3"/>
    <w:rsid w:val="000B3833"/>
    <w:rsid w:val="000C637C"/>
    <w:rsid w:val="000D744B"/>
    <w:rsid w:val="0010284A"/>
    <w:rsid w:val="00122D15"/>
    <w:rsid w:val="00161243"/>
    <w:rsid w:val="00165326"/>
    <w:rsid w:val="001A7C2E"/>
    <w:rsid w:val="001B19DD"/>
    <w:rsid w:val="001B621F"/>
    <w:rsid w:val="001C7D41"/>
    <w:rsid w:val="001F0959"/>
    <w:rsid w:val="001F7A2E"/>
    <w:rsid w:val="00207CBA"/>
    <w:rsid w:val="00216D8D"/>
    <w:rsid w:val="00232BEF"/>
    <w:rsid w:val="002739F8"/>
    <w:rsid w:val="002A570D"/>
    <w:rsid w:val="002A6FAF"/>
    <w:rsid w:val="002F06A4"/>
    <w:rsid w:val="002F1A2A"/>
    <w:rsid w:val="003074B7"/>
    <w:rsid w:val="00321CD3"/>
    <w:rsid w:val="003309C3"/>
    <w:rsid w:val="003D17F6"/>
    <w:rsid w:val="004110EF"/>
    <w:rsid w:val="00415F59"/>
    <w:rsid w:val="0046782C"/>
    <w:rsid w:val="004B470D"/>
    <w:rsid w:val="004B5D68"/>
    <w:rsid w:val="004B76FE"/>
    <w:rsid w:val="0055632B"/>
    <w:rsid w:val="00586300"/>
    <w:rsid w:val="005924CB"/>
    <w:rsid w:val="005B1020"/>
    <w:rsid w:val="005D1671"/>
    <w:rsid w:val="0060218D"/>
    <w:rsid w:val="00626372"/>
    <w:rsid w:val="00635492"/>
    <w:rsid w:val="00642502"/>
    <w:rsid w:val="006609DA"/>
    <w:rsid w:val="006940C2"/>
    <w:rsid w:val="006D18B1"/>
    <w:rsid w:val="006F0C71"/>
    <w:rsid w:val="006F360E"/>
    <w:rsid w:val="00722459"/>
    <w:rsid w:val="0079074D"/>
    <w:rsid w:val="007916F6"/>
    <w:rsid w:val="007A69D0"/>
    <w:rsid w:val="007E6000"/>
    <w:rsid w:val="0084478D"/>
    <w:rsid w:val="00860390"/>
    <w:rsid w:val="00862658"/>
    <w:rsid w:val="008664D8"/>
    <w:rsid w:val="00875144"/>
    <w:rsid w:val="008D72CF"/>
    <w:rsid w:val="00901062"/>
    <w:rsid w:val="0092119B"/>
    <w:rsid w:val="009721D5"/>
    <w:rsid w:val="009C1E05"/>
    <w:rsid w:val="009D0895"/>
    <w:rsid w:val="00A07BC0"/>
    <w:rsid w:val="00A305B6"/>
    <w:rsid w:val="00A42D22"/>
    <w:rsid w:val="00A668EB"/>
    <w:rsid w:val="00A770EF"/>
    <w:rsid w:val="00A90870"/>
    <w:rsid w:val="00AB1284"/>
    <w:rsid w:val="00B03BFB"/>
    <w:rsid w:val="00B141F4"/>
    <w:rsid w:val="00B5081F"/>
    <w:rsid w:val="00BA71BD"/>
    <w:rsid w:val="00BB49F2"/>
    <w:rsid w:val="00BC0157"/>
    <w:rsid w:val="00BF0C61"/>
    <w:rsid w:val="00BF3584"/>
    <w:rsid w:val="00C05282"/>
    <w:rsid w:val="00C0700B"/>
    <w:rsid w:val="00C14B94"/>
    <w:rsid w:val="00C24A97"/>
    <w:rsid w:val="00C37A72"/>
    <w:rsid w:val="00CB0EE1"/>
    <w:rsid w:val="00CE0B08"/>
    <w:rsid w:val="00D1764C"/>
    <w:rsid w:val="00D535E4"/>
    <w:rsid w:val="00D60343"/>
    <w:rsid w:val="00D65F23"/>
    <w:rsid w:val="00DA5120"/>
    <w:rsid w:val="00DD1690"/>
    <w:rsid w:val="00DE5515"/>
    <w:rsid w:val="00DE758E"/>
    <w:rsid w:val="00DF7FB6"/>
    <w:rsid w:val="00E02B94"/>
    <w:rsid w:val="00E2725E"/>
    <w:rsid w:val="00E87EE7"/>
    <w:rsid w:val="00EB0E10"/>
    <w:rsid w:val="00ED074F"/>
    <w:rsid w:val="00EE1C33"/>
    <w:rsid w:val="00EE480F"/>
    <w:rsid w:val="00F072BA"/>
    <w:rsid w:val="00F276C2"/>
    <w:rsid w:val="00F9229B"/>
    <w:rsid w:val="00FA0460"/>
    <w:rsid w:val="00FB174A"/>
    <w:rsid w:val="00FB189D"/>
    <w:rsid w:val="00FE47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0A444"/>
  <w15:docId w15:val="{AFEEFE71-3CEA-B24F-A809-98D51F12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1B19DD"/>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119B"/>
    <w:pPr>
      <w:tabs>
        <w:tab w:val="center" w:pos="4536"/>
        <w:tab w:val="right" w:pos="9072"/>
      </w:tabs>
    </w:pPr>
  </w:style>
  <w:style w:type="character" w:customStyle="1" w:styleId="ZhlavChar">
    <w:name w:val="Záhlaví Char"/>
    <w:basedOn w:val="Standardnpsmoodstavce"/>
    <w:link w:val="Zhlav"/>
    <w:uiPriority w:val="99"/>
    <w:rsid w:val="0092119B"/>
  </w:style>
  <w:style w:type="paragraph" w:styleId="Zpat">
    <w:name w:val="footer"/>
    <w:basedOn w:val="Normln"/>
    <w:link w:val="ZpatChar"/>
    <w:unhideWhenUsed/>
    <w:rsid w:val="0092119B"/>
    <w:pPr>
      <w:tabs>
        <w:tab w:val="center" w:pos="4536"/>
        <w:tab w:val="right" w:pos="9072"/>
      </w:tabs>
    </w:pPr>
  </w:style>
  <w:style w:type="character" w:customStyle="1" w:styleId="ZpatChar">
    <w:name w:val="Zápatí Char"/>
    <w:basedOn w:val="Standardnpsmoodstavce"/>
    <w:link w:val="Zpat"/>
    <w:rsid w:val="0092119B"/>
  </w:style>
  <w:style w:type="character" w:styleId="Hypertextovodkaz">
    <w:name w:val="Hyperlink"/>
    <w:basedOn w:val="Standardnpsmoodstavce"/>
    <w:uiPriority w:val="99"/>
    <w:unhideWhenUsed/>
    <w:rsid w:val="00ED074F"/>
    <w:rPr>
      <w:color w:val="0000FF" w:themeColor="hyperlink"/>
      <w:u w:val="single"/>
    </w:rPr>
  </w:style>
  <w:style w:type="character" w:customStyle="1" w:styleId="value3">
    <w:name w:val="value3"/>
    <w:basedOn w:val="Standardnpsmoodstavce"/>
    <w:rsid w:val="00ED074F"/>
  </w:style>
  <w:style w:type="paragraph" w:styleId="Odstavecseseznamem">
    <w:name w:val="List Paragraph"/>
    <w:basedOn w:val="Normln"/>
    <w:uiPriority w:val="34"/>
    <w:qFormat/>
    <w:rsid w:val="00E02B94"/>
    <w:pPr>
      <w:ind w:left="720"/>
      <w:contextualSpacing/>
    </w:pPr>
  </w:style>
  <w:style w:type="character" w:styleId="Siln">
    <w:name w:val="Strong"/>
    <w:basedOn w:val="Standardnpsmoodstavce"/>
    <w:uiPriority w:val="22"/>
    <w:qFormat/>
    <w:rsid w:val="00875144"/>
    <w:rPr>
      <w:b/>
      <w:bCs/>
    </w:rPr>
  </w:style>
  <w:style w:type="paragraph" w:customStyle="1" w:styleId="Odstavecseseznamem1">
    <w:name w:val="Odstavec se seznamem1"/>
    <w:basedOn w:val="Normln"/>
    <w:rsid w:val="00A42D22"/>
    <w:pPr>
      <w:suppressAutoHyphens/>
      <w:spacing w:line="100" w:lineRule="atLeast"/>
      <w:ind w:left="708"/>
    </w:pPr>
    <w:rPr>
      <w:rFonts w:ascii="Times New Roman" w:eastAsia="Times New Roman" w:hAnsi="Times New Roman" w:cs="Times New Roman"/>
      <w:sz w:val="24"/>
      <w:szCs w:val="24"/>
      <w:lang w:eastAsia="ar-SA"/>
    </w:rPr>
  </w:style>
  <w:style w:type="paragraph" w:customStyle="1" w:styleId="Odstavecseseznamem2">
    <w:name w:val="Odstavec se seznamem2"/>
    <w:basedOn w:val="Normln"/>
    <w:rsid w:val="00A42D22"/>
    <w:pPr>
      <w:suppressAutoHyphens/>
      <w:spacing w:line="100" w:lineRule="atLeast"/>
      <w:ind w:left="708"/>
    </w:pPr>
    <w:rPr>
      <w:rFonts w:ascii="Times New Roman" w:eastAsia="Times New Roman" w:hAnsi="Times New Roman" w:cs="Times New Roman"/>
      <w:sz w:val="24"/>
      <w:szCs w:val="24"/>
      <w:lang w:eastAsia="ar-SA"/>
    </w:rPr>
  </w:style>
  <w:style w:type="character" w:customStyle="1" w:styleId="slostrnky1">
    <w:name w:val="Číslo stránky1"/>
    <w:basedOn w:val="Standardnpsmoodstavce"/>
    <w:rsid w:val="00A42D22"/>
  </w:style>
  <w:style w:type="paragraph" w:styleId="Textbubliny">
    <w:name w:val="Balloon Text"/>
    <w:basedOn w:val="Normln"/>
    <w:link w:val="TextbublinyChar"/>
    <w:uiPriority w:val="99"/>
    <w:semiHidden/>
    <w:unhideWhenUsed/>
    <w:rsid w:val="004B76F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76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299485">
      <w:bodyDiv w:val="1"/>
      <w:marLeft w:val="0"/>
      <w:marRight w:val="0"/>
      <w:marTop w:val="0"/>
      <w:marBottom w:val="0"/>
      <w:divBdr>
        <w:top w:val="none" w:sz="0" w:space="0" w:color="auto"/>
        <w:left w:val="none" w:sz="0" w:space="0" w:color="auto"/>
        <w:bottom w:val="none" w:sz="0" w:space="0" w:color="auto"/>
        <w:right w:val="none" w:sz="0" w:space="0" w:color="auto"/>
      </w:divBdr>
    </w:div>
    <w:div w:id="485171538">
      <w:bodyDiv w:val="1"/>
      <w:marLeft w:val="0"/>
      <w:marRight w:val="0"/>
      <w:marTop w:val="0"/>
      <w:marBottom w:val="0"/>
      <w:divBdr>
        <w:top w:val="none" w:sz="0" w:space="0" w:color="auto"/>
        <w:left w:val="none" w:sz="0" w:space="0" w:color="auto"/>
        <w:bottom w:val="none" w:sz="0" w:space="0" w:color="auto"/>
        <w:right w:val="none" w:sz="0" w:space="0" w:color="auto"/>
      </w:divBdr>
    </w:div>
    <w:div w:id="868833037">
      <w:bodyDiv w:val="1"/>
      <w:marLeft w:val="0"/>
      <w:marRight w:val="0"/>
      <w:marTop w:val="0"/>
      <w:marBottom w:val="0"/>
      <w:divBdr>
        <w:top w:val="none" w:sz="0" w:space="0" w:color="auto"/>
        <w:left w:val="none" w:sz="0" w:space="0" w:color="auto"/>
        <w:bottom w:val="none" w:sz="0" w:space="0" w:color="auto"/>
        <w:right w:val="none" w:sz="0" w:space="0" w:color="auto"/>
      </w:divBdr>
    </w:div>
    <w:div w:id="1013610997">
      <w:bodyDiv w:val="1"/>
      <w:marLeft w:val="0"/>
      <w:marRight w:val="0"/>
      <w:marTop w:val="0"/>
      <w:marBottom w:val="0"/>
      <w:divBdr>
        <w:top w:val="none" w:sz="0" w:space="0" w:color="auto"/>
        <w:left w:val="none" w:sz="0" w:space="0" w:color="auto"/>
        <w:bottom w:val="none" w:sz="0" w:space="0" w:color="auto"/>
        <w:right w:val="none" w:sz="0" w:space="0" w:color="auto"/>
      </w:divBdr>
    </w:div>
    <w:div w:id="1162619355">
      <w:bodyDiv w:val="1"/>
      <w:marLeft w:val="0"/>
      <w:marRight w:val="0"/>
      <w:marTop w:val="0"/>
      <w:marBottom w:val="0"/>
      <w:divBdr>
        <w:top w:val="none" w:sz="0" w:space="0" w:color="auto"/>
        <w:left w:val="none" w:sz="0" w:space="0" w:color="auto"/>
        <w:bottom w:val="none" w:sz="0" w:space="0" w:color="auto"/>
        <w:right w:val="none" w:sz="0" w:space="0" w:color="auto"/>
      </w:divBdr>
    </w:div>
    <w:div w:id="185849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AE2E8-1CF7-4EFC-97B7-7F2B11531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1269</Words>
  <Characters>7489</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Menčíková Michaela</dc:creator>
  <cp:lastModifiedBy>-</cp:lastModifiedBy>
  <cp:revision>4</cp:revision>
  <cp:lastPrinted>2019-10-02T10:45:00Z</cp:lastPrinted>
  <dcterms:created xsi:type="dcterms:W3CDTF">2019-06-20T08:52:00Z</dcterms:created>
  <dcterms:modified xsi:type="dcterms:W3CDTF">2019-10-17T07:15:00Z</dcterms:modified>
</cp:coreProperties>
</file>