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EA" w:rsidRPr="009C3FEF" w:rsidRDefault="008675EA" w:rsidP="009C3FEF">
      <w:pPr>
        <w:keepLines/>
        <w:spacing w:line="276" w:lineRule="auto"/>
        <w:jc w:val="righ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F0289B" w:rsidRDefault="00672800" w:rsidP="00F0289B">
      <w:pPr>
        <w:jc w:val="center"/>
        <w:rPr>
          <w:rFonts w:ascii="Calibri" w:hAnsi="Calibri" w:cs="Calibri"/>
          <w:b/>
          <w:sz w:val="32"/>
          <w:szCs w:val="32"/>
        </w:rPr>
      </w:pPr>
      <w:bookmarkStart w:id="1" w:name="OLE_LINK1"/>
      <w:bookmarkStart w:id="2" w:name="OLE_LINK2"/>
      <w:r>
        <w:rPr>
          <w:rFonts w:ascii="Calibri" w:hAnsi="Calibri" w:cs="Calibri"/>
          <w:b/>
          <w:sz w:val="32"/>
          <w:szCs w:val="32"/>
        </w:rPr>
        <w:t>Dodatek č. 1</w:t>
      </w:r>
      <w:r w:rsidR="00467C91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 xml:space="preserve">k </w:t>
      </w:r>
      <w:r w:rsidR="00F0289B" w:rsidRPr="00F0289B">
        <w:rPr>
          <w:rFonts w:ascii="Calibri" w:hAnsi="Calibri" w:cs="Calibri"/>
          <w:b/>
          <w:sz w:val="32"/>
          <w:szCs w:val="32"/>
        </w:rPr>
        <w:t>Servisní smlouv</w:t>
      </w:r>
      <w:r>
        <w:rPr>
          <w:rFonts w:ascii="Calibri" w:hAnsi="Calibri" w:cs="Calibri"/>
          <w:b/>
          <w:sz w:val="32"/>
          <w:szCs w:val="32"/>
        </w:rPr>
        <w:t xml:space="preserve">ě </w:t>
      </w:r>
    </w:p>
    <w:p w:rsidR="00B269A1" w:rsidRDefault="00B269A1" w:rsidP="00F0289B">
      <w:pPr>
        <w:jc w:val="center"/>
        <w:rPr>
          <w:rFonts w:ascii="Calibri" w:hAnsi="Calibri" w:cs="Calibri"/>
          <w:b/>
          <w:sz w:val="32"/>
          <w:szCs w:val="32"/>
        </w:rPr>
      </w:pPr>
    </w:p>
    <w:p w:rsidR="00B269A1" w:rsidRDefault="00B269A1" w:rsidP="00F0289B">
      <w:pPr>
        <w:jc w:val="center"/>
        <w:rPr>
          <w:rFonts w:ascii="Calibri" w:hAnsi="Calibri" w:cs="Calibri"/>
          <w:b/>
          <w:sz w:val="32"/>
          <w:szCs w:val="32"/>
        </w:rPr>
      </w:pPr>
    </w:p>
    <w:p w:rsidR="00B269A1" w:rsidRDefault="00B269A1" w:rsidP="00F0289B">
      <w:pPr>
        <w:jc w:val="center"/>
        <w:rPr>
          <w:rFonts w:ascii="Calibri" w:hAnsi="Calibri" w:cs="Calibri"/>
          <w:b/>
          <w:sz w:val="32"/>
          <w:szCs w:val="32"/>
        </w:rPr>
      </w:pPr>
    </w:p>
    <w:p w:rsidR="00F0289B" w:rsidRPr="00F0289B" w:rsidRDefault="00F0289B" w:rsidP="00F0289B">
      <w:pPr>
        <w:rPr>
          <w:rFonts w:ascii="Calibri" w:hAnsi="Calibri" w:cs="Calibri"/>
        </w:rPr>
      </w:pPr>
    </w:p>
    <w:p w:rsidR="00F0289B" w:rsidRPr="00F0289B" w:rsidRDefault="004E5629" w:rsidP="00F0289B">
      <w:pPr>
        <w:rPr>
          <w:rFonts w:ascii="Calibri" w:hAnsi="Calibri" w:cs="Calibri"/>
        </w:rPr>
      </w:pPr>
      <w:r>
        <w:rPr>
          <w:rFonts w:ascii="Calibri" w:hAnsi="Calibri" w:cs="Calibri"/>
        </w:rPr>
        <w:t>Objednatel</w:t>
      </w:r>
      <w:r w:rsidR="00F0289B" w:rsidRPr="00F0289B">
        <w:rPr>
          <w:rFonts w:ascii="Calibri" w:hAnsi="Calibri" w:cs="Calibri"/>
        </w:rPr>
        <w:t>:</w:t>
      </w:r>
      <w:r w:rsidR="00F0289B" w:rsidRPr="00F0289B">
        <w:rPr>
          <w:rFonts w:ascii="Calibri" w:hAnsi="Calibri" w:cs="Calibri"/>
        </w:rPr>
        <w:tab/>
      </w:r>
      <w:r w:rsidR="00F0289B" w:rsidRPr="00F0289B">
        <w:rPr>
          <w:rFonts w:ascii="Calibri" w:hAnsi="Calibri" w:cs="Calibri"/>
        </w:rPr>
        <w:tab/>
      </w:r>
      <w:r w:rsidR="00F0289B" w:rsidRPr="00755AED">
        <w:rPr>
          <w:rFonts w:ascii="Calibri" w:hAnsi="Calibri" w:cs="Calibri"/>
        </w:rPr>
        <w:t>Mikrobiologický ústav AV ČR,</w:t>
      </w:r>
      <w:r w:rsidR="00755AED" w:rsidRPr="00755AED">
        <w:rPr>
          <w:rFonts w:ascii="Calibri" w:hAnsi="Calibri" w:cs="Calibri"/>
        </w:rPr>
        <w:t xml:space="preserve"> </w:t>
      </w:r>
      <w:r w:rsidR="00F0289B" w:rsidRPr="00755AED">
        <w:rPr>
          <w:rFonts w:ascii="Calibri" w:hAnsi="Calibri" w:cs="Calibri"/>
        </w:rPr>
        <w:t>v.</w:t>
      </w:r>
      <w:r w:rsidR="00755AED" w:rsidRPr="00755AED">
        <w:rPr>
          <w:rFonts w:ascii="Calibri" w:hAnsi="Calibri" w:cs="Calibri"/>
        </w:rPr>
        <w:t xml:space="preserve"> </w:t>
      </w:r>
      <w:r w:rsidR="00F0289B" w:rsidRPr="00755AED">
        <w:rPr>
          <w:rFonts w:ascii="Calibri" w:hAnsi="Calibri" w:cs="Calibri"/>
        </w:rPr>
        <w:t>v.</w:t>
      </w:r>
      <w:r w:rsidR="00755AED" w:rsidRPr="00755AED">
        <w:rPr>
          <w:rFonts w:ascii="Calibri" w:hAnsi="Calibri" w:cs="Calibri"/>
        </w:rPr>
        <w:t xml:space="preserve"> </w:t>
      </w:r>
      <w:r w:rsidR="00F0289B" w:rsidRPr="00755AED">
        <w:rPr>
          <w:rFonts w:ascii="Calibri" w:hAnsi="Calibri" w:cs="Calibri"/>
        </w:rPr>
        <w:t>i.</w:t>
      </w:r>
    </w:p>
    <w:p w:rsidR="00F0289B" w:rsidRPr="00F0289B" w:rsidRDefault="00467C91" w:rsidP="00F0289B">
      <w:pPr>
        <w:rPr>
          <w:rFonts w:ascii="Calibri" w:hAnsi="Calibri" w:cs="Calibri"/>
        </w:rPr>
      </w:pPr>
      <w:r>
        <w:rPr>
          <w:rFonts w:ascii="Calibri" w:hAnsi="Calibri" w:cs="Calibri"/>
        </w:rPr>
        <w:t>Sídlo: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Vídeňská 1083, 142 20 Praha 4</w:t>
      </w:r>
    </w:p>
    <w:p w:rsidR="00D91763" w:rsidRPr="00F0289B" w:rsidRDefault="00F0289B" w:rsidP="00F0289B">
      <w:pPr>
        <w:rPr>
          <w:rFonts w:ascii="Calibri" w:hAnsi="Calibri" w:cs="Calibri"/>
        </w:rPr>
      </w:pPr>
      <w:r w:rsidRPr="00F0289B">
        <w:rPr>
          <w:rFonts w:ascii="Calibri" w:hAnsi="Calibri" w:cs="Calibri"/>
        </w:rPr>
        <w:t>IČ:</w:t>
      </w:r>
      <w:r w:rsidRPr="00F0289B">
        <w:rPr>
          <w:rFonts w:ascii="Calibri" w:hAnsi="Calibri" w:cs="Calibri"/>
        </w:rPr>
        <w:tab/>
      </w:r>
      <w:r w:rsidRPr="00F0289B">
        <w:rPr>
          <w:rFonts w:ascii="Calibri" w:hAnsi="Calibri" w:cs="Calibri"/>
        </w:rPr>
        <w:tab/>
      </w:r>
      <w:r w:rsidRPr="00F0289B">
        <w:rPr>
          <w:rFonts w:ascii="Calibri" w:hAnsi="Calibri" w:cs="Calibri"/>
        </w:rPr>
        <w:tab/>
        <w:t>61388971</w:t>
      </w:r>
      <w:r w:rsidR="00467C91">
        <w:rPr>
          <w:rFonts w:ascii="Calibri" w:hAnsi="Calibri" w:cs="Calibri"/>
        </w:rPr>
        <w:t xml:space="preserve">, DIČ: </w:t>
      </w:r>
      <w:r w:rsidR="00D91763">
        <w:rPr>
          <w:rFonts w:ascii="Calibri" w:hAnsi="Calibri" w:cs="Calibri"/>
        </w:rPr>
        <w:t>CZ61388971</w:t>
      </w:r>
    </w:p>
    <w:p w:rsidR="00F0289B" w:rsidRPr="00F0289B" w:rsidRDefault="00F0289B" w:rsidP="00F0289B">
      <w:pPr>
        <w:rPr>
          <w:rFonts w:ascii="Calibri" w:hAnsi="Calibri" w:cs="Calibri"/>
        </w:rPr>
      </w:pPr>
      <w:r w:rsidRPr="00F0289B">
        <w:rPr>
          <w:rFonts w:ascii="Calibri" w:hAnsi="Calibri" w:cs="Calibri"/>
        </w:rPr>
        <w:t>Zastoupený:</w:t>
      </w:r>
      <w:r w:rsidRPr="00F0289B">
        <w:rPr>
          <w:rFonts w:ascii="Calibri" w:hAnsi="Calibri" w:cs="Calibri"/>
        </w:rPr>
        <w:tab/>
      </w:r>
      <w:r w:rsidRPr="00F0289B">
        <w:rPr>
          <w:rFonts w:ascii="Calibri" w:hAnsi="Calibri" w:cs="Calibri"/>
        </w:rPr>
        <w:tab/>
      </w:r>
      <w:r w:rsidR="00CD0FEF">
        <w:rPr>
          <w:rFonts w:ascii="Calibri" w:hAnsi="Calibri" w:cs="Calibri"/>
        </w:rPr>
        <w:t>Ing. Jiří Hašek, CSc., ř</w:t>
      </w:r>
      <w:r w:rsidRPr="00F0289B">
        <w:rPr>
          <w:rFonts w:ascii="Calibri" w:hAnsi="Calibri" w:cs="Calibri"/>
        </w:rPr>
        <w:t>editel</w:t>
      </w:r>
    </w:p>
    <w:p w:rsidR="00F0289B" w:rsidRPr="00F0289B" w:rsidRDefault="00F0289B" w:rsidP="00F0289B">
      <w:pPr>
        <w:rPr>
          <w:rFonts w:ascii="Calibri" w:hAnsi="Calibri" w:cs="Calibri"/>
        </w:rPr>
      </w:pPr>
      <w:r w:rsidRPr="00F0289B">
        <w:rPr>
          <w:rFonts w:ascii="Calibri" w:hAnsi="Calibri" w:cs="Calibri"/>
        </w:rPr>
        <w:t xml:space="preserve">na straně jedné (dále jen </w:t>
      </w:r>
      <w:r w:rsidR="00D91763">
        <w:rPr>
          <w:rFonts w:ascii="Calibri" w:hAnsi="Calibri" w:cs="Calibri"/>
        </w:rPr>
        <w:t>objednatel</w:t>
      </w:r>
      <w:r w:rsidRPr="00F0289B">
        <w:rPr>
          <w:rFonts w:ascii="Calibri" w:hAnsi="Calibri" w:cs="Calibri"/>
        </w:rPr>
        <w:t>) a</w:t>
      </w:r>
    </w:p>
    <w:p w:rsidR="00F0289B" w:rsidRPr="00F0289B" w:rsidRDefault="00F0289B" w:rsidP="00F0289B">
      <w:pPr>
        <w:rPr>
          <w:rFonts w:ascii="Calibri" w:hAnsi="Calibri" w:cs="Calibri"/>
        </w:rPr>
      </w:pPr>
    </w:p>
    <w:p w:rsidR="00F0289B" w:rsidRPr="00F0289B" w:rsidRDefault="00F0289B" w:rsidP="00F0289B">
      <w:pPr>
        <w:rPr>
          <w:rFonts w:ascii="Calibri" w:hAnsi="Calibri" w:cs="Calibri"/>
        </w:rPr>
      </w:pPr>
      <w:r w:rsidRPr="00F0289B">
        <w:rPr>
          <w:rFonts w:ascii="Calibri" w:hAnsi="Calibri" w:cs="Calibri"/>
        </w:rPr>
        <w:t>a</w:t>
      </w:r>
    </w:p>
    <w:p w:rsidR="00F0289B" w:rsidRPr="00F0289B" w:rsidRDefault="00F0289B" w:rsidP="00F0289B">
      <w:pPr>
        <w:rPr>
          <w:rFonts w:ascii="Calibri" w:hAnsi="Calibri" w:cs="Calibri"/>
        </w:rPr>
      </w:pPr>
    </w:p>
    <w:p w:rsidR="00F0289B" w:rsidRPr="00F0289B" w:rsidRDefault="00F0289B" w:rsidP="00F0289B">
      <w:pPr>
        <w:rPr>
          <w:rFonts w:ascii="Calibri" w:hAnsi="Calibri" w:cs="Calibri"/>
        </w:rPr>
      </w:pPr>
      <w:r w:rsidRPr="00F0289B">
        <w:rPr>
          <w:rFonts w:ascii="Calibri" w:hAnsi="Calibri" w:cs="Calibri"/>
        </w:rPr>
        <w:t>Dodavatel:</w:t>
      </w:r>
      <w:r w:rsidRPr="00F0289B">
        <w:rPr>
          <w:rFonts w:ascii="Calibri" w:hAnsi="Calibri" w:cs="Calibri"/>
        </w:rPr>
        <w:tab/>
      </w:r>
      <w:r w:rsidRPr="00F0289B">
        <w:rPr>
          <w:rFonts w:ascii="Calibri" w:hAnsi="Calibri" w:cs="Calibri"/>
        </w:rPr>
        <w:tab/>
      </w:r>
      <w:r w:rsidR="00672800">
        <w:rPr>
          <w:rFonts w:ascii="Calibri" w:hAnsi="Calibri" w:cs="Calibri"/>
        </w:rPr>
        <w:t>Měřící technika Morava, s.r.o.</w:t>
      </w:r>
    </w:p>
    <w:p w:rsidR="00F0289B" w:rsidRPr="00F0289B" w:rsidRDefault="00F0289B" w:rsidP="00F0289B">
      <w:pPr>
        <w:rPr>
          <w:rFonts w:ascii="Calibri" w:hAnsi="Calibri" w:cs="Calibri"/>
        </w:rPr>
      </w:pPr>
      <w:r w:rsidRPr="00F0289B">
        <w:rPr>
          <w:rFonts w:ascii="Calibri" w:hAnsi="Calibri" w:cs="Calibri"/>
        </w:rPr>
        <w:t xml:space="preserve">Sídlo: </w:t>
      </w:r>
      <w:r w:rsidRPr="00F0289B">
        <w:rPr>
          <w:rFonts w:ascii="Calibri" w:hAnsi="Calibri" w:cs="Calibri"/>
        </w:rPr>
        <w:tab/>
      </w:r>
      <w:r w:rsidRPr="00F0289B">
        <w:rPr>
          <w:rFonts w:ascii="Calibri" w:hAnsi="Calibri" w:cs="Calibri"/>
        </w:rPr>
        <w:tab/>
      </w:r>
      <w:r w:rsidRPr="00F0289B">
        <w:rPr>
          <w:rFonts w:ascii="Calibri" w:hAnsi="Calibri" w:cs="Calibri"/>
        </w:rPr>
        <w:tab/>
      </w:r>
      <w:r w:rsidR="00672800">
        <w:rPr>
          <w:rFonts w:ascii="Calibri" w:hAnsi="Calibri" w:cs="Calibri"/>
        </w:rPr>
        <w:t>Babická 619, 664 84 Zastávka</w:t>
      </w:r>
    </w:p>
    <w:p w:rsidR="00F0289B" w:rsidRPr="00F0289B" w:rsidRDefault="00F0289B" w:rsidP="00F0289B">
      <w:pPr>
        <w:rPr>
          <w:rFonts w:ascii="Calibri" w:hAnsi="Calibri" w:cs="Calibri"/>
        </w:rPr>
      </w:pPr>
      <w:r w:rsidRPr="00F0289B">
        <w:rPr>
          <w:rFonts w:ascii="Calibri" w:hAnsi="Calibri" w:cs="Calibri"/>
        </w:rPr>
        <w:t xml:space="preserve">IČ: </w:t>
      </w:r>
      <w:r w:rsidRPr="00F0289B">
        <w:rPr>
          <w:rFonts w:ascii="Calibri" w:hAnsi="Calibri" w:cs="Calibri"/>
        </w:rPr>
        <w:tab/>
      </w:r>
      <w:r w:rsidRPr="00F0289B">
        <w:rPr>
          <w:rFonts w:ascii="Calibri" w:hAnsi="Calibri" w:cs="Calibri"/>
        </w:rPr>
        <w:tab/>
      </w:r>
      <w:r w:rsidRPr="00F0289B">
        <w:rPr>
          <w:rFonts w:ascii="Calibri" w:hAnsi="Calibri" w:cs="Calibri"/>
        </w:rPr>
        <w:tab/>
      </w:r>
      <w:r w:rsidR="00672800">
        <w:rPr>
          <w:rFonts w:ascii="Calibri" w:hAnsi="Calibri" w:cs="Calibri"/>
        </w:rPr>
        <w:t>29316715</w:t>
      </w:r>
      <w:r w:rsidR="00467C91">
        <w:rPr>
          <w:rFonts w:ascii="Calibri" w:hAnsi="Calibri" w:cs="Calibri"/>
        </w:rPr>
        <w:t xml:space="preserve">, DIČ: </w:t>
      </w:r>
      <w:r w:rsidR="00672800">
        <w:rPr>
          <w:rFonts w:ascii="Calibri" w:hAnsi="Calibri" w:cs="Calibri"/>
        </w:rPr>
        <w:t>CZ29416715</w:t>
      </w:r>
    </w:p>
    <w:p w:rsidR="00F0289B" w:rsidRPr="00F0289B" w:rsidRDefault="0080258F" w:rsidP="00F0289B">
      <w:pPr>
        <w:rPr>
          <w:rFonts w:ascii="Calibri" w:hAnsi="Calibri" w:cs="Calibri"/>
        </w:rPr>
      </w:pPr>
      <w:r>
        <w:rPr>
          <w:rFonts w:ascii="Calibri" w:hAnsi="Calibri" w:cs="Calibri"/>
        </w:rPr>
        <w:t>Zastoupený: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72800">
        <w:rPr>
          <w:rFonts w:ascii="Calibri" w:hAnsi="Calibri" w:cs="Calibri"/>
        </w:rPr>
        <w:t>Mgr. Felixem Holáněm, jednatelem</w:t>
      </w:r>
    </w:p>
    <w:p w:rsidR="00F0289B" w:rsidRDefault="00F0289B" w:rsidP="00F0289B">
      <w:pPr>
        <w:rPr>
          <w:rFonts w:ascii="Calibri" w:hAnsi="Calibri" w:cs="Calibri"/>
        </w:rPr>
      </w:pPr>
      <w:r w:rsidRPr="00F0289B">
        <w:rPr>
          <w:rFonts w:ascii="Calibri" w:hAnsi="Calibri" w:cs="Calibri"/>
        </w:rPr>
        <w:t xml:space="preserve">Společnost zapsána v obchodním rejstříku vedeném </w:t>
      </w:r>
      <w:r w:rsidR="00672800">
        <w:rPr>
          <w:rFonts w:ascii="Calibri" w:hAnsi="Calibri" w:cs="Calibri"/>
        </w:rPr>
        <w:t>Krajským soudem v Brně,</w:t>
      </w:r>
      <w:r w:rsidRPr="00F0289B">
        <w:rPr>
          <w:rFonts w:ascii="Calibri" w:hAnsi="Calibri" w:cs="Calibri"/>
        </w:rPr>
        <w:t xml:space="preserve"> </w:t>
      </w:r>
      <w:r w:rsidR="0080258F">
        <w:rPr>
          <w:rFonts w:ascii="Calibri" w:hAnsi="Calibri" w:cs="Calibri"/>
        </w:rPr>
        <w:t>oddíl</w:t>
      </w:r>
      <w:r w:rsidR="00672800">
        <w:rPr>
          <w:rFonts w:ascii="Calibri" w:hAnsi="Calibri" w:cs="Calibri"/>
        </w:rPr>
        <w:t xml:space="preserve"> C</w:t>
      </w:r>
      <w:r w:rsidR="0080258F">
        <w:rPr>
          <w:rFonts w:ascii="Calibri" w:hAnsi="Calibri" w:cs="Calibri"/>
        </w:rPr>
        <w:t xml:space="preserve">, </w:t>
      </w:r>
      <w:r w:rsidRPr="00F0289B">
        <w:rPr>
          <w:rFonts w:ascii="Calibri" w:hAnsi="Calibri" w:cs="Calibri"/>
        </w:rPr>
        <w:t xml:space="preserve">vložka </w:t>
      </w:r>
      <w:r w:rsidR="00672800">
        <w:rPr>
          <w:rFonts w:ascii="Calibri" w:hAnsi="Calibri" w:cs="Calibri"/>
        </w:rPr>
        <w:t>77278</w:t>
      </w:r>
      <w:r w:rsidR="00467C91">
        <w:rPr>
          <w:rFonts w:ascii="Calibri" w:hAnsi="Calibri" w:cs="Calibri"/>
        </w:rPr>
        <w:t xml:space="preserve">, </w:t>
      </w:r>
      <w:r w:rsidRPr="00F0289B">
        <w:rPr>
          <w:rFonts w:ascii="Calibri" w:hAnsi="Calibri" w:cs="Calibri"/>
        </w:rPr>
        <w:t>na straně druhé (dále jen Dodavatel)</w:t>
      </w:r>
    </w:p>
    <w:p w:rsidR="00B269A1" w:rsidRDefault="00B269A1" w:rsidP="00F0289B">
      <w:pPr>
        <w:rPr>
          <w:rFonts w:ascii="Calibri" w:hAnsi="Calibri" w:cs="Calibri"/>
        </w:rPr>
      </w:pPr>
    </w:p>
    <w:p w:rsidR="00B269A1" w:rsidRDefault="00B269A1" w:rsidP="00F0289B">
      <w:pPr>
        <w:rPr>
          <w:rFonts w:ascii="Calibri" w:hAnsi="Calibri" w:cs="Calibri"/>
        </w:rPr>
      </w:pPr>
    </w:p>
    <w:p w:rsidR="00B269A1" w:rsidRPr="00F0289B" w:rsidRDefault="00B269A1" w:rsidP="00F0289B">
      <w:pPr>
        <w:rPr>
          <w:rFonts w:ascii="Calibri" w:hAnsi="Calibri" w:cs="Calibri"/>
        </w:rPr>
      </w:pPr>
    </w:p>
    <w:p w:rsidR="00F0289B" w:rsidRPr="00F0289B" w:rsidRDefault="00F0289B" w:rsidP="00F0289B">
      <w:pPr>
        <w:rPr>
          <w:rFonts w:ascii="Calibri" w:hAnsi="Calibri" w:cs="Calibri"/>
        </w:rPr>
      </w:pPr>
    </w:p>
    <w:p w:rsidR="002B13B5" w:rsidRDefault="004152B0" w:rsidP="007D33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Smluv</w:t>
      </w:r>
      <w:r w:rsidR="001B6D21">
        <w:rPr>
          <w:rFonts w:ascii="Calibri" w:hAnsi="Calibri" w:cs="Calibri"/>
        </w:rPr>
        <w:t>n</w:t>
      </w:r>
      <w:r>
        <w:rPr>
          <w:rFonts w:ascii="Calibri" w:hAnsi="Calibri" w:cs="Calibri"/>
        </w:rPr>
        <w:t>í strany spolu dne 2.</w:t>
      </w:r>
      <w:r w:rsidR="00784E7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11.</w:t>
      </w:r>
      <w:r w:rsidR="00784E7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2018 </w:t>
      </w:r>
      <w:r w:rsidR="00F0289B" w:rsidRPr="00F0289B">
        <w:rPr>
          <w:rFonts w:ascii="Calibri" w:hAnsi="Calibri" w:cs="Calibri"/>
        </w:rPr>
        <w:t>uzavřel</w:t>
      </w:r>
      <w:r>
        <w:rPr>
          <w:rFonts w:ascii="Calibri" w:hAnsi="Calibri" w:cs="Calibri"/>
        </w:rPr>
        <w:t>y smlouvu o dílo, jejímž předmětem je provedení 2 servisů kryosondy pro NMR700 v rozsahu stanoveném výrobcem pro bezproblémový provoz přístroje.</w:t>
      </w:r>
      <w:r w:rsidR="00467C9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Objednatel vlastní vedle přístroje NMR700 také NMR600 od stejného výrobce, firmy Bruker. Při uzavření servisní smlouvy nepředpokládal </w:t>
      </w:r>
      <w:r w:rsidR="002B13B5">
        <w:rPr>
          <w:rFonts w:ascii="Calibri" w:hAnsi="Calibri" w:cs="Calibri"/>
        </w:rPr>
        <w:t xml:space="preserve">nutnost provádění servisu i </w:t>
      </w:r>
      <w:r w:rsidR="00784E77">
        <w:rPr>
          <w:rFonts w:ascii="Calibri" w:hAnsi="Calibri" w:cs="Calibri"/>
        </w:rPr>
        <w:t xml:space="preserve">kryosondy </w:t>
      </w:r>
      <w:r w:rsidR="002B13B5">
        <w:rPr>
          <w:rFonts w:ascii="Calibri" w:hAnsi="Calibri" w:cs="Calibri"/>
        </w:rPr>
        <w:t xml:space="preserve">přístroje NMR600, nicméně skutečný rozsah užívání přístroje NMR600 v návaznosti na probíhající vědecký výzkum a nutnost dalšího využívání </w:t>
      </w:r>
      <w:r w:rsidR="00784E77">
        <w:rPr>
          <w:rFonts w:ascii="Calibri" w:hAnsi="Calibri" w:cs="Calibri"/>
        </w:rPr>
        <w:t xml:space="preserve">kryosondy </w:t>
      </w:r>
      <w:r w:rsidR="002B13B5">
        <w:rPr>
          <w:rFonts w:ascii="Calibri" w:hAnsi="Calibri" w:cs="Calibri"/>
        </w:rPr>
        <w:t>přístroje NMR600 vyžaduje provádění dalšího servisu kryosondy přístroje NMR600.</w:t>
      </w:r>
    </w:p>
    <w:p w:rsidR="007D332F" w:rsidRDefault="007D332F" w:rsidP="007D332F">
      <w:pPr>
        <w:jc w:val="both"/>
        <w:rPr>
          <w:rFonts w:ascii="Calibri" w:hAnsi="Calibri" w:cs="Calibri"/>
        </w:rPr>
      </w:pPr>
    </w:p>
    <w:p w:rsidR="002B13B5" w:rsidRDefault="002B13B5" w:rsidP="00F0289B">
      <w:pPr>
        <w:rPr>
          <w:rFonts w:ascii="Calibri" w:hAnsi="Calibri" w:cs="Calibri"/>
        </w:rPr>
      </w:pPr>
      <w:r>
        <w:rPr>
          <w:rFonts w:ascii="Calibri" w:hAnsi="Calibri" w:cs="Calibri"/>
        </w:rPr>
        <w:t>S ohledem na výše uvedené se smluvní strany dohodly na uzavření tohoto dodatku ke smlouvě:</w:t>
      </w:r>
    </w:p>
    <w:p w:rsidR="00F0289B" w:rsidRPr="007D332F" w:rsidRDefault="002B13B5" w:rsidP="007D332F">
      <w:pPr>
        <w:pStyle w:val="Odstavecseseznamem"/>
        <w:numPr>
          <w:ilvl w:val="0"/>
          <w:numId w:val="34"/>
        </w:numPr>
        <w:rPr>
          <w:rFonts w:ascii="Calibri" w:hAnsi="Calibri" w:cs="Calibri"/>
        </w:rPr>
      </w:pPr>
      <w:r w:rsidRPr="007D332F">
        <w:rPr>
          <w:rFonts w:ascii="Calibri" w:hAnsi="Calibri" w:cs="Calibri"/>
        </w:rPr>
        <w:t>V čl. 1 se stávající znění odst. 1.1 nahrazuje tímto novým zněním:</w:t>
      </w:r>
    </w:p>
    <w:p w:rsidR="002B13B5" w:rsidRDefault="002B13B5" w:rsidP="007D332F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Dodavatel se zavazuje provést pro objednatele servis kryosondy pro NMR700 a NMR600 v rozsahu </w:t>
      </w:r>
      <w:r w:rsidRPr="0007357F">
        <w:rPr>
          <w:rFonts w:ascii="Calibri" w:hAnsi="Calibri" w:cs="Calibri"/>
        </w:rPr>
        <w:t>stanoveném výrobcem pro bezproblémový provoz přístroj</w:t>
      </w:r>
      <w:r>
        <w:rPr>
          <w:rFonts w:ascii="Calibri" w:hAnsi="Calibri" w:cs="Calibri"/>
        </w:rPr>
        <w:t>e (dále jen servis)</w:t>
      </w:r>
      <w:r w:rsidRPr="0007357F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Předmětem této smlouvy je provedení 2 servisů kryosondy přístroje NMR700 a 2 servisů kryosondy přístroje NMR600.</w:t>
      </w:r>
    </w:p>
    <w:p w:rsidR="002B13B5" w:rsidRDefault="007D332F" w:rsidP="007D332F">
      <w:pPr>
        <w:pStyle w:val="Odstavecseseznamem"/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Ostatní ustanovení smlouvy </w:t>
      </w:r>
      <w:r w:rsidR="004E5EE1">
        <w:rPr>
          <w:rFonts w:ascii="Calibri" w:hAnsi="Calibri" w:cs="Calibri"/>
        </w:rPr>
        <w:t xml:space="preserve">kromě výsledné ceny </w:t>
      </w:r>
      <w:r>
        <w:rPr>
          <w:rFonts w:ascii="Calibri" w:hAnsi="Calibri" w:cs="Calibri"/>
        </w:rPr>
        <w:t>se nemění a zůstávají nadále v platnosti.</w:t>
      </w:r>
    </w:p>
    <w:p w:rsidR="007D332F" w:rsidRDefault="007D332F" w:rsidP="007D332F">
      <w:pPr>
        <w:pStyle w:val="Odstavecseseznamem"/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>Tento dodatek je sepsán ve dvou vyhotoveních, z nichž každá smluvní strana obdrží po jednom.</w:t>
      </w:r>
    </w:p>
    <w:p w:rsidR="00F0289B" w:rsidRDefault="007D332F" w:rsidP="007D332F">
      <w:pPr>
        <w:pStyle w:val="Odstavecseseznamem"/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nabývá platnosti dnem podpisu oběma smluvními stranami a účinnosti dnem zveřejnění v registru smluv. </w:t>
      </w:r>
    </w:p>
    <w:p w:rsidR="003F08A6" w:rsidRPr="00F0289B" w:rsidRDefault="003F08A6" w:rsidP="007D332F">
      <w:pPr>
        <w:pStyle w:val="Odstavecseseznamem"/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Celková cena </w:t>
      </w:r>
      <w:r w:rsidR="004F62E9">
        <w:rPr>
          <w:rFonts w:ascii="Calibri" w:hAnsi="Calibri" w:cs="Calibri"/>
        </w:rPr>
        <w:t xml:space="preserve">v souvislosti s </w:t>
      </w:r>
      <w:r>
        <w:rPr>
          <w:rFonts w:ascii="Calibri" w:hAnsi="Calibri" w:cs="Calibri"/>
        </w:rPr>
        <w:t>provedení</w:t>
      </w:r>
      <w:r w:rsidR="004F62E9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dvou </w:t>
      </w:r>
      <w:r w:rsidR="004F62E9">
        <w:rPr>
          <w:rFonts w:ascii="Calibri" w:hAnsi="Calibri" w:cs="Calibri"/>
        </w:rPr>
        <w:t xml:space="preserve">dalších </w:t>
      </w:r>
      <w:r>
        <w:rPr>
          <w:rFonts w:ascii="Calibri" w:hAnsi="Calibri" w:cs="Calibri"/>
        </w:rPr>
        <w:t>servisů kryosondy pro NMR600 se tímto navyšuje o 27.000 EUR bez DPH.</w:t>
      </w:r>
    </w:p>
    <w:p w:rsidR="00F0289B" w:rsidRDefault="00F0289B" w:rsidP="00F0289B">
      <w:pPr>
        <w:rPr>
          <w:rFonts w:ascii="Calibri" w:hAnsi="Calibri" w:cs="Calibri"/>
        </w:rPr>
      </w:pPr>
    </w:p>
    <w:p w:rsidR="00B269A1" w:rsidRDefault="00B269A1" w:rsidP="00F0289B">
      <w:pPr>
        <w:rPr>
          <w:rFonts w:ascii="Calibri" w:hAnsi="Calibri" w:cs="Calibri"/>
        </w:rPr>
      </w:pPr>
    </w:p>
    <w:p w:rsidR="00B269A1" w:rsidRDefault="00B269A1" w:rsidP="00F0289B">
      <w:pPr>
        <w:rPr>
          <w:rFonts w:ascii="Calibri" w:hAnsi="Calibri" w:cs="Calibri"/>
        </w:rPr>
      </w:pPr>
    </w:p>
    <w:p w:rsidR="00B269A1" w:rsidRPr="00F0289B" w:rsidRDefault="00B269A1" w:rsidP="00F0289B">
      <w:pPr>
        <w:rPr>
          <w:rFonts w:ascii="Calibri" w:hAnsi="Calibri" w:cs="Calibri"/>
        </w:rPr>
      </w:pPr>
    </w:p>
    <w:p w:rsidR="00F0289B" w:rsidRPr="00F0289B" w:rsidRDefault="00F0289B" w:rsidP="00F0289B">
      <w:pPr>
        <w:rPr>
          <w:rFonts w:ascii="Calibri" w:hAnsi="Calibri" w:cs="Calibri"/>
        </w:rPr>
      </w:pPr>
      <w:r w:rsidRPr="00F0289B">
        <w:rPr>
          <w:rFonts w:ascii="Calibri" w:hAnsi="Calibri" w:cs="Calibri"/>
        </w:rPr>
        <w:t>V …………………..</w:t>
      </w:r>
      <w:r w:rsidR="009C3525">
        <w:rPr>
          <w:rFonts w:ascii="Calibri" w:hAnsi="Calibri" w:cs="Calibri"/>
        </w:rPr>
        <w:t>,</w:t>
      </w:r>
      <w:r w:rsidRPr="00F0289B">
        <w:rPr>
          <w:rFonts w:ascii="Calibri" w:hAnsi="Calibri" w:cs="Calibri"/>
        </w:rPr>
        <w:t xml:space="preserve"> dne …………………</w:t>
      </w:r>
    </w:p>
    <w:p w:rsidR="00F0289B" w:rsidRPr="00F0289B" w:rsidRDefault="00F0289B" w:rsidP="00F0289B">
      <w:pPr>
        <w:rPr>
          <w:rFonts w:ascii="Calibri" w:hAnsi="Calibri" w:cs="Calibri"/>
        </w:rPr>
      </w:pPr>
    </w:p>
    <w:p w:rsidR="00F0289B" w:rsidRPr="00F0289B" w:rsidRDefault="00F0289B" w:rsidP="00F0289B">
      <w:pPr>
        <w:rPr>
          <w:rFonts w:ascii="Calibri" w:hAnsi="Calibri" w:cs="Calibri"/>
        </w:rPr>
      </w:pPr>
    </w:p>
    <w:p w:rsidR="00F0289B" w:rsidRPr="00F0289B" w:rsidRDefault="00F0289B" w:rsidP="00F0289B">
      <w:pPr>
        <w:rPr>
          <w:rFonts w:ascii="Calibri" w:hAnsi="Calibri" w:cs="Calibri"/>
        </w:rPr>
      </w:pPr>
    </w:p>
    <w:p w:rsidR="00F0289B" w:rsidRPr="00F0289B" w:rsidRDefault="00F0289B" w:rsidP="00F0289B">
      <w:pPr>
        <w:rPr>
          <w:rFonts w:ascii="Calibri" w:hAnsi="Calibri" w:cs="Calibri"/>
        </w:rPr>
      </w:pPr>
      <w:r w:rsidRPr="00F0289B">
        <w:rPr>
          <w:rFonts w:ascii="Calibri" w:hAnsi="Calibri" w:cs="Calibri"/>
        </w:rPr>
        <w:t>...............................................................</w:t>
      </w:r>
      <w:r w:rsidRPr="00F0289B">
        <w:rPr>
          <w:rFonts w:ascii="Calibri" w:hAnsi="Calibri" w:cs="Calibri"/>
        </w:rPr>
        <w:tab/>
      </w:r>
      <w:r w:rsidRPr="00F0289B">
        <w:rPr>
          <w:rFonts w:ascii="Calibri" w:hAnsi="Calibri" w:cs="Calibri"/>
        </w:rPr>
        <w:tab/>
        <w:t>.............................................................</w:t>
      </w:r>
    </w:p>
    <w:p w:rsidR="00F0289B" w:rsidRPr="00F0289B" w:rsidRDefault="009C3525" w:rsidP="00F0289B">
      <w:pPr>
        <w:rPr>
          <w:rFonts w:ascii="Calibri" w:hAnsi="Calibri" w:cs="Calibri"/>
        </w:rPr>
      </w:pPr>
      <w:r>
        <w:rPr>
          <w:rFonts w:ascii="Calibri" w:hAnsi="Calibri" w:cs="Calibri"/>
        </w:rPr>
        <w:t>Ing. Jiří Hašek, C</w:t>
      </w:r>
      <w:r w:rsidR="00F0289B" w:rsidRPr="00F0289B">
        <w:rPr>
          <w:rFonts w:ascii="Calibri" w:hAnsi="Calibri" w:cs="Calibri"/>
        </w:rPr>
        <w:t>Sc.</w:t>
      </w:r>
      <w:r w:rsidR="00F0289B" w:rsidRPr="00F0289B">
        <w:rPr>
          <w:rFonts w:ascii="Calibri" w:hAnsi="Calibri" w:cs="Calibri"/>
        </w:rPr>
        <w:tab/>
      </w:r>
      <w:r w:rsidR="00F0289B" w:rsidRPr="00F0289B">
        <w:rPr>
          <w:rFonts w:ascii="Calibri" w:hAnsi="Calibri" w:cs="Calibri"/>
        </w:rPr>
        <w:tab/>
      </w:r>
      <w:r w:rsidR="00F0289B" w:rsidRPr="00F0289B">
        <w:rPr>
          <w:rFonts w:ascii="Calibri" w:hAnsi="Calibri" w:cs="Calibri"/>
        </w:rPr>
        <w:tab/>
      </w:r>
      <w:r w:rsidR="00F0289B" w:rsidRPr="00F0289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67C91">
        <w:rPr>
          <w:rFonts w:ascii="Calibri" w:hAnsi="Calibri" w:cs="Calibri"/>
        </w:rPr>
        <w:t>Mgr. Felix Holáň</w:t>
      </w:r>
    </w:p>
    <w:p w:rsidR="00F0289B" w:rsidRDefault="009C3525" w:rsidP="00467C91">
      <w:pPr>
        <w:rPr>
          <w:rFonts w:ascii="Calibri" w:hAnsi="Calibri" w:cs="Calibri"/>
          <w:b/>
          <w:snapToGrid w:val="0"/>
          <w:sz w:val="28"/>
          <w:szCs w:val="28"/>
        </w:rPr>
      </w:pPr>
      <w:r>
        <w:rPr>
          <w:rFonts w:ascii="Calibri" w:hAnsi="Calibri" w:cs="Calibri"/>
        </w:rPr>
        <w:t>ř</w:t>
      </w:r>
      <w:r w:rsidR="00F0289B" w:rsidRPr="00F0289B">
        <w:rPr>
          <w:rFonts w:ascii="Calibri" w:hAnsi="Calibri" w:cs="Calibri"/>
        </w:rPr>
        <w:t>editel</w:t>
      </w:r>
      <w:r w:rsidR="00F0289B" w:rsidRPr="00F0289B">
        <w:rPr>
          <w:rFonts w:ascii="Calibri" w:hAnsi="Calibri" w:cs="Calibri"/>
        </w:rPr>
        <w:tab/>
      </w:r>
      <w:r w:rsidR="00F0289B" w:rsidRPr="00F0289B">
        <w:rPr>
          <w:rFonts w:ascii="Calibri" w:hAnsi="Calibri" w:cs="Calibri"/>
        </w:rPr>
        <w:tab/>
      </w:r>
      <w:r w:rsidR="00F0289B" w:rsidRPr="00F0289B">
        <w:rPr>
          <w:rFonts w:ascii="Calibri" w:hAnsi="Calibri" w:cs="Calibri"/>
        </w:rPr>
        <w:tab/>
      </w:r>
      <w:r w:rsidR="00F0289B" w:rsidRPr="00F0289B">
        <w:rPr>
          <w:rFonts w:ascii="Calibri" w:hAnsi="Calibri" w:cs="Calibri"/>
        </w:rPr>
        <w:tab/>
      </w:r>
      <w:r w:rsidR="00F0289B" w:rsidRPr="00F0289B">
        <w:rPr>
          <w:rFonts w:ascii="Calibri" w:hAnsi="Calibri" w:cs="Calibri"/>
        </w:rPr>
        <w:tab/>
      </w:r>
      <w:r w:rsidR="00F0289B" w:rsidRPr="00F0289B">
        <w:rPr>
          <w:rFonts w:ascii="Calibri" w:hAnsi="Calibri" w:cs="Calibri"/>
        </w:rPr>
        <w:tab/>
      </w:r>
      <w:r w:rsidR="0080258F">
        <w:rPr>
          <w:rFonts w:ascii="Calibri" w:hAnsi="Calibri" w:cs="Calibri"/>
        </w:rPr>
        <w:tab/>
      </w:r>
      <w:r w:rsidR="00467C91">
        <w:rPr>
          <w:rFonts w:ascii="Calibri" w:hAnsi="Calibri" w:cs="Calibri"/>
        </w:rPr>
        <w:t>jednatel</w:t>
      </w:r>
      <w:bookmarkEnd w:id="1"/>
      <w:bookmarkEnd w:id="2"/>
    </w:p>
    <w:sectPr w:rsidR="00F0289B" w:rsidSect="0007357F">
      <w:headerReference w:type="default" r:id="rId7"/>
      <w:footerReference w:type="default" r:id="rId8"/>
      <w:pgSz w:w="11906" w:h="16838"/>
      <w:pgMar w:top="1669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7BE" w:rsidRDefault="009257BE">
      <w:r>
        <w:separator/>
      </w:r>
    </w:p>
  </w:endnote>
  <w:endnote w:type="continuationSeparator" w:id="0">
    <w:p w:rsidR="009257BE" w:rsidRDefault="0092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99" w:rsidRDefault="00FF6299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Strana </w:t>
    </w:r>
    <w:r>
      <w:rPr>
        <w:rStyle w:val="slostrnky"/>
        <w:rFonts w:ascii="Arial" w:hAnsi="Arial" w:cs="Arial"/>
        <w:sz w:val="18"/>
        <w:szCs w:val="18"/>
      </w:rPr>
      <w:fldChar w:fldCharType="begin"/>
    </w:r>
    <w:r>
      <w:rPr>
        <w:rStyle w:val="slostrnky"/>
        <w:rFonts w:ascii="Arial" w:hAnsi="Arial" w:cs="Arial"/>
        <w:sz w:val="18"/>
        <w:szCs w:val="18"/>
      </w:rPr>
      <w:instrText xml:space="preserve"> PAGE </w:instrText>
    </w:r>
    <w:r>
      <w:rPr>
        <w:rStyle w:val="slostrnky"/>
        <w:rFonts w:ascii="Arial" w:hAnsi="Arial" w:cs="Arial"/>
        <w:sz w:val="18"/>
        <w:szCs w:val="18"/>
      </w:rPr>
      <w:fldChar w:fldCharType="separate"/>
    </w:r>
    <w:r w:rsidR="00B23377">
      <w:rPr>
        <w:rStyle w:val="slostrnky"/>
        <w:rFonts w:ascii="Arial" w:hAnsi="Arial" w:cs="Arial"/>
        <w:noProof/>
        <w:sz w:val="18"/>
        <w:szCs w:val="18"/>
      </w:rPr>
      <w:t>2</w:t>
    </w:r>
    <w:r>
      <w:rPr>
        <w:rStyle w:val="slostrnky"/>
        <w:rFonts w:ascii="Arial" w:hAnsi="Arial" w:cs="Arial"/>
        <w:sz w:val="18"/>
        <w:szCs w:val="18"/>
      </w:rPr>
      <w:fldChar w:fldCharType="end"/>
    </w:r>
    <w:r>
      <w:rPr>
        <w:rStyle w:val="slostrnky"/>
        <w:rFonts w:ascii="Arial" w:hAnsi="Arial" w:cs="Arial"/>
        <w:sz w:val="18"/>
        <w:szCs w:val="18"/>
      </w:rPr>
      <w:t xml:space="preserve"> z </w:t>
    </w:r>
    <w:r>
      <w:rPr>
        <w:rStyle w:val="slostrnky"/>
        <w:rFonts w:ascii="Arial" w:hAnsi="Arial" w:cs="Arial"/>
        <w:sz w:val="18"/>
        <w:szCs w:val="18"/>
      </w:rPr>
      <w:fldChar w:fldCharType="begin"/>
    </w:r>
    <w:r>
      <w:rPr>
        <w:rStyle w:val="slostrnky"/>
        <w:rFonts w:ascii="Arial" w:hAnsi="Arial" w:cs="Arial"/>
        <w:sz w:val="18"/>
        <w:szCs w:val="18"/>
      </w:rPr>
      <w:instrText xml:space="preserve"> NUMPAGES </w:instrText>
    </w:r>
    <w:r>
      <w:rPr>
        <w:rStyle w:val="slostrnky"/>
        <w:rFonts w:ascii="Arial" w:hAnsi="Arial" w:cs="Arial"/>
        <w:sz w:val="18"/>
        <w:szCs w:val="18"/>
      </w:rPr>
      <w:fldChar w:fldCharType="separate"/>
    </w:r>
    <w:r w:rsidR="00B23377">
      <w:rPr>
        <w:rStyle w:val="slostrnky"/>
        <w:rFonts w:ascii="Arial" w:hAnsi="Arial" w:cs="Arial"/>
        <w:noProof/>
        <w:sz w:val="18"/>
        <w:szCs w:val="18"/>
      </w:rPr>
      <w:t>2</w:t>
    </w:r>
    <w:r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7BE" w:rsidRDefault="009257BE">
      <w:r>
        <w:separator/>
      </w:r>
    </w:p>
  </w:footnote>
  <w:footnote w:type="continuationSeparator" w:id="0">
    <w:p w:rsidR="009257BE" w:rsidRDefault="0092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99" w:rsidRPr="0045137A" w:rsidRDefault="00FF6299" w:rsidP="000E745A">
    <w:pPr>
      <w:pStyle w:val="Zhlav"/>
    </w:pPr>
  </w:p>
  <w:p w:rsidR="00FF6299" w:rsidRDefault="00FF6299" w:rsidP="001979D6">
    <w:pPr>
      <w:jc w:val="both"/>
      <w:rPr>
        <w:i/>
      </w:rPr>
    </w:pPr>
  </w:p>
  <w:p w:rsidR="00FF6299" w:rsidRDefault="00FF62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3EA5545"/>
    <w:multiLevelType w:val="multilevel"/>
    <w:tmpl w:val="8C90E618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06A9364B"/>
    <w:multiLevelType w:val="multilevel"/>
    <w:tmpl w:val="9B5A671C"/>
    <w:lvl w:ilvl="0">
      <w:start w:val="1"/>
      <w:numFmt w:val="decimal"/>
      <w:pStyle w:val="Odstavec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StylNadpis1Verdana12bKurzva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5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0A2C5D2D"/>
    <w:multiLevelType w:val="multilevel"/>
    <w:tmpl w:val="9994346C"/>
    <w:lvl w:ilvl="0">
      <w:start w:val="2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58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8" w15:restartNumberingAfterBreak="0">
    <w:nsid w:val="0E6D28D6"/>
    <w:multiLevelType w:val="hybridMultilevel"/>
    <w:tmpl w:val="B3FC6C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38B1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D5401"/>
    <w:multiLevelType w:val="hybridMultilevel"/>
    <w:tmpl w:val="E7E4D8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14F05C3"/>
    <w:multiLevelType w:val="hybridMultilevel"/>
    <w:tmpl w:val="85547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F062D2"/>
    <w:multiLevelType w:val="multilevel"/>
    <w:tmpl w:val="67EE820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2B202E21"/>
    <w:multiLevelType w:val="multilevel"/>
    <w:tmpl w:val="74881404"/>
    <w:lvl w:ilvl="0">
      <w:start w:val="2"/>
      <w:numFmt w:val="decimal"/>
      <w:pStyle w:val="slolnku"/>
      <w:suff w:val="nothing"/>
      <w:lvlText w:val="Článek %1."/>
      <w:lvlJc w:val="left"/>
      <w:pPr>
        <w:ind w:left="5104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425"/>
        </w:tabs>
        <w:ind w:left="425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513"/>
        </w:tabs>
        <w:ind w:left="513" w:hanging="360"/>
      </w:pPr>
      <w:rPr>
        <w:rFonts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673"/>
        </w:tabs>
        <w:ind w:left="2313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393"/>
        </w:tabs>
        <w:ind w:left="3033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113"/>
        </w:tabs>
        <w:ind w:left="3753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33"/>
        </w:tabs>
        <w:ind w:left="4473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553"/>
        </w:tabs>
        <w:ind w:left="5193" w:firstLine="0"/>
      </w:pPr>
      <w:rPr>
        <w:rFonts w:hint="default"/>
      </w:rPr>
    </w:lvl>
  </w:abstractNum>
  <w:abstractNum w:abstractNumId="14" w15:restartNumberingAfterBreak="0">
    <w:nsid w:val="317B79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6C550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AFB0064"/>
    <w:multiLevelType w:val="hybridMultilevel"/>
    <w:tmpl w:val="26EEC4E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250820"/>
    <w:multiLevelType w:val="hybridMultilevel"/>
    <w:tmpl w:val="AFBE87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1634CF"/>
    <w:multiLevelType w:val="singleLevel"/>
    <w:tmpl w:val="9C9A581E"/>
    <w:lvl w:ilvl="0">
      <w:start w:val="1"/>
      <w:numFmt w:val="bullet"/>
      <w:pStyle w:val="Odsazen2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9" w15:restartNumberingAfterBreak="0">
    <w:nsid w:val="58934942"/>
    <w:multiLevelType w:val="hybridMultilevel"/>
    <w:tmpl w:val="E696B394"/>
    <w:lvl w:ilvl="0" w:tplc="E8BAE2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D705D4C"/>
    <w:multiLevelType w:val="hybridMultilevel"/>
    <w:tmpl w:val="0D7E2190"/>
    <w:lvl w:ilvl="0" w:tplc="040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FDB3230"/>
    <w:multiLevelType w:val="hybridMultilevel"/>
    <w:tmpl w:val="4CCCBE3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6CB653E7"/>
    <w:multiLevelType w:val="multilevel"/>
    <w:tmpl w:val="319C892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</w:abstractNum>
  <w:abstractNum w:abstractNumId="24" w15:restartNumberingAfterBreak="0">
    <w:nsid w:val="6DEA701D"/>
    <w:multiLevelType w:val="hybridMultilevel"/>
    <w:tmpl w:val="A2D20584"/>
    <w:lvl w:ilvl="0" w:tplc="226C07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905B84"/>
    <w:multiLevelType w:val="multilevel"/>
    <w:tmpl w:val="1674E4CA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cs="Times New Roman"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7845430A"/>
    <w:multiLevelType w:val="singleLevel"/>
    <w:tmpl w:val="3C14211C"/>
    <w:lvl w:ilvl="0">
      <w:start w:val="1"/>
      <w:numFmt w:val="decimal"/>
      <w:lvlText w:val="%1.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27" w15:restartNumberingAfterBreak="0">
    <w:nsid w:val="7C3C610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8"/>
  </w:num>
  <w:num w:numId="5">
    <w:abstractNumId w:val="24"/>
  </w:num>
  <w:num w:numId="6">
    <w:abstractNumId w:val="19"/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9"/>
  </w:num>
  <w:num w:numId="11">
    <w:abstractNumId w:val="20"/>
  </w:num>
  <w:num w:numId="12">
    <w:abstractNumId w:val="11"/>
  </w:num>
  <w:num w:numId="13">
    <w:abstractNumId w:val="6"/>
  </w:num>
  <w:num w:numId="14">
    <w:abstractNumId w:val="25"/>
  </w:num>
  <w:num w:numId="15">
    <w:abstractNumId w:val="27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7"/>
  </w:num>
  <w:num w:numId="28">
    <w:abstractNumId w:val="21"/>
  </w:num>
  <w:num w:numId="29">
    <w:abstractNumId w:val="14"/>
  </w:num>
  <w:num w:numId="30">
    <w:abstractNumId w:val="10"/>
  </w:num>
  <w:num w:numId="31">
    <w:abstractNumId w:val="26"/>
  </w:num>
  <w:num w:numId="32">
    <w:abstractNumId w:val="5"/>
  </w:num>
  <w:num w:numId="33">
    <w:abstractNumId w:val="13"/>
  </w:num>
  <w:num w:numId="3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NDUxMrEwNTUxMDFT0lEKTi0uzszPAykwrgUAWeWEDCwAAAA="/>
  </w:docVars>
  <w:rsids>
    <w:rsidRoot w:val="00377000"/>
    <w:rsid w:val="00001D21"/>
    <w:rsid w:val="000023E1"/>
    <w:rsid w:val="00002E11"/>
    <w:rsid w:val="0000705C"/>
    <w:rsid w:val="00022664"/>
    <w:rsid w:val="000358D5"/>
    <w:rsid w:val="00035E96"/>
    <w:rsid w:val="00036651"/>
    <w:rsid w:val="000506D1"/>
    <w:rsid w:val="00052FE5"/>
    <w:rsid w:val="00054305"/>
    <w:rsid w:val="00057F76"/>
    <w:rsid w:val="000653A8"/>
    <w:rsid w:val="00066748"/>
    <w:rsid w:val="00071BB1"/>
    <w:rsid w:val="00072F99"/>
    <w:rsid w:val="0007357F"/>
    <w:rsid w:val="00091CFA"/>
    <w:rsid w:val="000971F6"/>
    <w:rsid w:val="0009735E"/>
    <w:rsid w:val="000B1279"/>
    <w:rsid w:val="000B6325"/>
    <w:rsid w:val="000C48CF"/>
    <w:rsid w:val="000C7870"/>
    <w:rsid w:val="000E0D6B"/>
    <w:rsid w:val="000E1236"/>
    <w:rsid w:val="000E233C"/>
    <w:rsid w:val="000E250C"/>
    <w:rsid w:val="000E6533"/>
    <w:rsid w:val="000E745A"/>
    <w:rsid w:val="000E7B38"/>
    <w:rsid w:val="000F1A02"/>
    <w:rsid w:val="000F35A8"/>
    <w:rsid w:val="000F53C0"/>
    <w:rsid w:val="000F7BCC"/>
    <w:rsid w:val="001062C8"/>
    <w:rsid w:val="00107AD5"/>
    <w:rsid w:val="00125D2F"/>
    <w:rsid w:val="00131FE2"/>
    <w:rsid w:val="00136B1B"/>
    <w:rsid w:val="001379F8"/>
    <w:rsid w:val="00143094"/>
    <w:rsid w:val="00151831"/>
    <w:rsid w:val="0016028C"/>
    <w:rsid w:val="00165BC6"/>
    <w:rsid w:val="00181F4D"/>
    <w:rsid w:val="0018294B"/>
    <w:rsid w:val="00182A13"/>
    <w:rsid w:val="001872F4"/>
    <w:rsid w:val="00195497"/>
    <w:rsid w:val="001979D6"/>
    <w:rsid w:val="001A1377"/>
    <w:rsid w:val="001A3943"/>
    <w:rsid w:val="001A706E"/>
    <w:rsid w:val="001B3F09"/>
    <w:rsid w:val="001B5834"/>
    <w:rsid w:val="001B603E"/>
    <w:rsid w:val="001B6D21"/>
    <w:rsid w:val="001D0E6F"/>
    <w:rsid w:val="001D196D"/>
    <w:rsid w:val="001D3498"/>
    <w:rsid w:val="001F0D64"/>
    <w:rsid w:val="00201C8C"/>
    <w:rsid w:val="002051BE"/>
    <w:rsid w:val="00206E9B"/>
    <w:rsid w:val="00213CAF"/>
    <w:rsid w:val="0022009E"/>
    <w:rsid w:val="002258EB"/>
    <w:rsid w:val="0023055F"/>
    <w:rsid w:val="00236152"/>
    <w:rsid w:val="00271419"/>
    <w:rsid w:val="002750FC"/>
    <w:rsid w:val="0027522F"/>
    <w:rsid w:val="00284769"/>
    <w:rsid w:val="00287C44"/>
    <w:rsid w:val="002957A6"/>
    <w:rsid w:val="002A7A85"/>
    <w:rsid w:val="002B13B5"/>
    <w:rsid w:val="002B6F63"/>
    <w:rsid w:val="002C150B"/>
    <w:rsid w:val="002C53E9"/>
    <w:rsid w:val="002C6EBE"/>
    <w:rsid w:val="002D47FB"/>
    <w:rsid w:val="002D5C7E"/>
    <w:rsid w:val="002E2198"/>
    <w:rsid w:val="002F6BCD"/>
    <w:rsid w:val="002F6D20"/>
    <w:rsid w:val="00303B79"/>
    <w:rsid w:val="00305DFA"/>
    <w:rsid w:val="00316A54"/>
    <w:rsid w:val="00332DB8"/>
    <w:rsid w:val="00377000"/>
    <w:rsid w:val="0038057A"/>
    <w:rsid w:val="00386415"/>
    <w:rsid w:val="00392284"/>
    <w:rsid w:val="00394A2B"/>
    <w:rsid w:val="003974A7"/>
    <w:rsid w:val="003C7666"/>
    <w:rsid w:val="003E03AB"/>
    <w:rsid w:val="003F08A6"/>
    <w:rsid w:val="00400867"/>
    <w:rsid w:val="00401E29"/>
    <w:rsid w:val="00407674"/>
    <w:rsid w:val="00407FFC"/>
    <w:rsid w:val="00413738"/>
    <w:rsid w:val="004152B0"/>
    <w:rsid w:val="004261E9"/>
    <w:rsid w:val="00435319"/>
    <w:rsid w:val="0045137A"/>
    <w:rsid w:val="004568EE"/>
    <w:rsid w:val="004603FD"/>
    <w:rsid w:val="004622F0"/>
    <w:rsid w:val="00462D92"/>
    <w:rsid w:val="00467C91"/>
    <w:rsid w:val="00481E9F"/>
    <w:rsid w:val="004929FA"/>
    <w:rsid w:val="004B4E99"/>
    <w:rsid w:val="004C18E3"/>
    <w:rsid w:val="004C5116"/>
    <w:rsid w:val="004D0C94"/>
    <w:rsid w:val="004E0B2C"/>
    <w:rsid w:val="004E5629"/>
    <w:rsid w:val="004E5EE1"/>
    <w:rsid w:val="004E6ABA"/>
    <w:rsid w:val="004F5D48"/>
    <w:rsid w:val="004F62E9"/>
    <w:rsid w:val="00503938"/>
    <w:rsid w:val="00507E49"/>
    <w:rsid w:val="0051309E"/>
    <w:rsid w:val="005153C0"/>
    <w:rsid w:val="00524941"/>
    <w:rsid w:val="005257A9"/>
    <w:rsid w:val="00534D0B"/>
    <w:rsid w:val="00544B83"/>
    <w:rsid w:val="00547E58"/>
    <w:rsid w:val="0056233E"/>
    <w:rsid w:val="00570514"/>
    <w:rsid w:val="00571301"/>
    <w:rsid w:val="00583A75"/>
    <w:rsid w:val="005907B3"/>
    <w:rsid w:val="00590D65"/>
    <w:rsid w:val="005947D1"/>
    <w:rsid w:val="005A4631"/>
    <w:rsid w:val="005B0409"/>
    <w:rsid w:val="005B388F"/>
    <w:rsid w:val="005B4652"/>
    <w:rsid w:val="005E154A"/>
    <w:rsid w:val="005E798E"/>
    <w:rsid w:val="005F782B"/>
    <w:rsid w:val="006043C7"/>
    <w:rsid w:val="00604A58"/>
    <w:rsid w:val="00605DF0"/>
    <w:rsid w:val="006146EA"/>
    <w:rsid w:val="006246D9"/>
    <w:rsid w:val="006262A2"/>
    <w:rsid w:val="006343B9"/>
    <w:rsid w:val="006409DF"/>
    <w:rsid w:val="006428C5"/>
    <w:rsid w:val="00652125"/>
    <w:rsid w:val="00652B2F"/>
    <w:rsid w:val="00652BC6"/>
    <w:rsid w:val="006564DB"/>
    <w:rsid w:val="00660750"/>
    <w:rsid w:val="00665D53"/>
    <w:rsid w:val="00666EAF"/>
    <w:rsid w:val="00672633"/>
    <w:rsid w:val="00672800"/>
    <w:rsid w:val="00682B9D"/>
    <w:rsid w:val="00683280"/>
    <w:rsid w:val="006911D4"/>
    <w:rsid w:val="006913B6"/>
    <w:rsid w:val="006A5E69"/>
    <w:rsid w:val="006B2A2D"/>
    <w:rsid w:val="006C21E3"/>
    <w:rsid w:val="006C7DC4"/>
    <w:rsid w:val="006D087E"/>
    <w:rsid w:val="006D416C"/>
    <w:rsid w:val="006E69A8"/>
    <w:rsid w:val="006F2416"/>
    <w:rsid w:val="006F498C"/>
    <w:rsid w:val="006F6DEC"/>
    <w:rsid w:val="00702B92"/>
    <w:rsid w:val="00705601"/>
    <w:rsid w:val="00705C31"/>
    <w:rsid w:val="00706464"/>
    <w:rsid w:val="00711B0E"/>
    <w:rsid w:val="007124A5"/>
    <w:rsid w:val="007235B6"/>
    <w:rsid w:val="00736054"/>
    <w:rsid w:val="007375DC"/>
    <w:rsid w:val="00741049"/>
    <w:rsid w:val="00743DCD"/>
    <w:rsid w:val="00746EC7"/>
    <w:rsid w:val="00755232"/>
    <w:rsid w:val="00755AED"/>
    <w:rsid w:val="007663E7"/>
    <w:rsid w:val="00770A51"/>
    <w:rsid w:val="00775AA1"/>
    <w:rsid w:val="007774A5"/>
    <w:rsid w:val="00784E77"/>
    <w:rsid w:val="00786BE1"/>
    <w:rsid w:val="00793503"/>
    <w:rsid w:val="00794905"/>
    <w:rsid w:val="007A4B63"/>
    <w:rsid w:val="007A5EC4"/>
    <w:rsid w:val="007A7BB9"/>
    <w:rsid w:val="007A7ECF"/>
    <w:rsid w:val="007B3587"/>
    <w:rsid w:val="007B4C3C"/>
    <w:rsid w:val="007C2902"/>
    <w:rsid w:val="007C7C23"/>
    <w:rsid w:val="007D0D9E"/>
    <w:rsid w:val="007D332F"/>
    <w:rsid w:val="007D6D6D"/>
    <w:rsid w:val="007E1D6F"/>
    <w:rsid w:val="007E75BB"/>
    <w:rsid w:val="007F29D3"/>
    <w:rsid w:val="007F4F12"/>
    <w:rsid w:val="0080258F"/>
    <w:rsid w:val="00813084"/>
    <w:rsid w:val="00813FC9"/>
    <w:rsid w:val="008148D0"/>
    <w:rsid w:val="00823752"/>
    <w:rsid w:val="00827888"/>
    <w:rsid w:val="00836EF3"/>
    <w:rsid w:val="008414A7"/>
    <w:rsid w:val="00852FF9"/>
    <w:rsid w:val="008568DF"/>
    <w:rsid w:val="008675EA"/>
    <w:rsid w:val="008676C4"/>
    <w:rsid w:val="0087090E"/>
    <w:rsid w:val="008811DC"/>
    <w:rsid w:val="008814D8"/>
    <w:rsid w:val="008820AC"/>
    <w:rsid w:val="00882647"/>
    <w:rsid w:val="00896BA9"/>
    <w:rsid w:val="008A1C89"/>
    <w:rsid w:val="008B7220"/>
    <w:rsid w:val="008D608F"/>
    <w:rsid w:val="008D7676"/>
    <w:rsid w:val="008E7C15"/>
    <w:rsid w:val="008F14FE"/>
    <w:rsid w:val="008F1F6F"/>
    <w:rsid w:val="008F79EC"/>
    <w:rsid w:val="008F7E3C"/>
    <w:rsid w:val="00906F73"/>
    <w:rsid w:val="00920322"/>
    <w:rsid w:val="00924EEC"/>
    <w:rsid w:val="009257BE"/>
    <w:rsid w:val="0093469D"/>
    <w:rsid w:val="00940892"/>
    <w:rsid w:val="00941671"/>
    <w:rsid w:val="0094256A"/>
    <w:rsid w:val="0095209D"/>
    <w:rsid w:val="00952EF4"/>
    <w:rsid w:val="009655BB"/>
    <w:rsid w:val="009743A6"/>
    <w:rsid w:val="00975A2D"/>
    <w:rsid w:val="009801E4"/>
    <w:rsid w:val="0098091D"/>
    <w:rsid w:val="00982F7D"/>
    <w:rsid w:val="0098354D"/>
    <w:rsid w:val="0098646F"/>
    <w:rsid w:val="00987543"/>
    <w:rsid w:val="009922FC"/>
    <w:rsid w:val="00992748"/>
    <w:rsid w:val="00997E0A"/>
    <w:rsid w:val="009B24B6"/>
    <w:rsid w:val="009B4FFB"/>
    <w:rsid w:val="009C1918"/>
    <w:rsid w:val="009C3525"/>
    <w:rsid w:val="009C3FEF"/>
    <w:rsid w:val="009D1186"/>
    <w:rsid w:val="009D4906"/>
    <w:rsid w:val="009D6D1D"/>
    <w:rsid w:val="009E551F"/>
    <w:rsid w:val="009F2C15"/>
    <w:rsid w:val="00A03D50"/>
    <w:rsid w:val="00A03FC7"/>
    <w:rsid w:val="00A25432"/>
    <w:rsid w:val="00A345F0"/>
    <w:rsid w:val="00A45C85"/>
    <w:rsid w:val="00A536F8"/>
    <w:rsid w:val="00A5481A"/>
    <w:rsid w:val="00A63E8E"/>
    <w:rsid w:val="00A85DB4"/>
    <w:rsid w:val="00A90784"/>
    <w:rsid w:val="00A92438"/>
    <w:rsid w:val="00A94720"/>
    <w:rsid w:val="00AA1195"/>
    <w:rsid w:val="00AA4FF5"/>
    <w:rsid w:val="00AB3131"/>
    <w:rsid w:val="00AB38CE"/>
    <w:rsid w:val="00AE3310"/>
    <w:rsid w:val="00AE35D5"/>
    <w:rsid w:val="00B10FC6"/>
    <w:rsid w:val="00B12854"/>
    <w:rsid w:val="00B23377"/>
    <w:rsid w:val="00B269A1"/>
    <w:rsid w:val="00B27CDD"/>
    <w:rsid w:val="00B32C29"/>
    <w:rsid w:val="00B32CAB"/>
    <w:rsid w:val="00B34A6C"/>
    <w:rsid w:val="00B36477"/>
    <w:rsid w:val="00B36867"/>
    <w:rsid w:val="00B433CC"/>
    <w:rsid w:val="00B4799B"/>
    <w:rsid w:val="00B5649E"/>
    <w:rsid w:val="00B5779D"/>
    <w:rsid w:val="00B57E5D"/>
    <w:rsid w:val="00B623C8"/>
    <w:rsid w:val="00B729A9"/>
    <w:rsid w:val="00B82E6F"/>
    <w:rsid w:val="00B84DFB"/>
    <w:rsid w:val="00B86E4D"/>
    <w:rsid w:val="00B93309"/>
    <w:rsid w:val="00B97D89"/>
    <w:rsid w:val="00BA1534"/>
    <w:rsid w:val="00BA3A1E"/>
    <w:rsid w:val="00BB5591"/>
    <w:rsid w:val="00BB795B"/>
    <w:rsid w:val="00BC2553"/>
    <w:rsid w:val="00BC52F3"/>
    <w:rsid w:val="00BD4C73"/>
    <w:rsid w:val="00BE15F4"/>
    <w:rsid w:val="00BE35F6"/>
    <w:rsid w:val="00BE36FD"/>
    <w:rsid w:val="00BE5468"/>
    <w:rsid w:val="00C01437"/>
    <w:rsid w:val="00C030C8"/>
    <w:rsid w:val="00C03BF6"/>
    <w:rsid w:val="00C12AF8"/>
    <w:rsid w:val="00C15FCC"/>
    <w:rsid w:val="00C217ED"/>
    <w:rsid w:val="00C21B32"/>
    <w:rsid w:val="00C3684C"/>
    <w:rsid w:val="00C50106"/>
    <w:rsid w:val="00C53301"/>
    <w:rsid w:val="00C60286"/>
    <w:rsid w:val="00C6118A"/>
    <w:rsid w:val="00C62AFC"/>
    <w:rsid w:val="00C640BD"/>
    <w:rsid w:val="00C66366"/>
    <w:rsid w:val="00C67EE7"/>
    <w:rsid w:val="00C73E10"/>
    <w:rsid w:val="00C87B9B"/>
    <w:rsid w:val="00C91563"/>
    <w:rsid w:val="00C947FD"/>
    <w:rsid w:val="00C95F57"/>
    <w:rsid w:val="00CB2951"/>
    <w:rsid w:val="00CC36AD"/>
    <w:rsid w:val="00CC7EC0"/>
    <w:rsid w:val="00CD0FEF"/>
    <w:rsid w:val="00CD44C2"/>
    <w:rsid w:val="00CE37A8"/>
    <w:rsid w:val="00CE574A"/>
    <w:rsid w:val="00CF7670"/>
    <w:rsid w:val="00D0332E"/>
    <w:rsid w:val="00D12211"/>
    <w:rsid w:val="00D1308E"/>
    <w:rsid w:val="00D17325"/>
    <w:rsid w:val="00D17C15"/>
    <w:rsid w:val="00D34AB5"/>
    <w:rsid w:val="00D34B6F"/>
    <w:rsid w:val="00D654D9"/>
    <w:rsid w:val="00D67F99"/>
    <w:rsid w:val="00D8586F"/>
    <w:rsid w:val="00D86CC0"/>
    <w:rsid w:val="00D86FDF"/>
    <w:rsid w:val="00D90CDA"/>
    <w:rsid w:val="00D91763"/>
    <w:rsid w:val="00DA627C"/>
    <w:rsid w:val="00DB0039"/>
    <w:rsid w:val="00DC05A2"/>
    <w:rsid w:val="00DC33CA"/>
    <w:rsid w:val="00DD3C95"/>
    <w:rsid w:val="00DD4FAD"/>
    <w:rsid w:val="00DE0207"/>
    <w:rsid w:val="00DF1959"/>
    <w:rsid w:val="00DF2AB1"/>
    <w:rsid w:val="00DF4800"/>
    <w:rsid w:val="00DF5DBE"/>
    <w:rsid w:val="00E00AF7"/>
    <w:rsid w:val="00E0186E"/>
    <w:rsid w:val="00E02FA1"/>
    <w:rsid w:val="00E11186"/>
    <w:rsid w:val="00E23820"/>
    <w:rsid w:val="00E27763"/>
    <w:rsid w:val="00E300F9"/>
    <w:rsid w:val="00E30F88"/>
    <w:rsid w:val="00E34A7D"/>
    <w:rsid w:val="00E35851"/>
    <w:rsid w:val="00E360CD"/>
    <w:rsid w:val="00E4227A"/>
    <w:rsid w:val="00E47C11"/>
    <w:rsid w:val="00E51F86"/>
    <w:rsid w:val="00E6054C"/>
    <w:rsid w:val="00E62F65"/>
    <w:rsid w:val="00E731EE"/>
    <w:rsid w:val="00E779DD"/>
    <w:rsid w:val="00E90AC0"/>
    <w:rsid w:val="00E91BB8"/>
    <w:rsid w:val="00EA0325"/>
    <w:rsid w:val="00EA37DB"/>
    <w:rsid w:val="00EB26B7"/>
    <w:rsid w:val="00EB5084"/>
    <w:rsid w:val="00EC1755"/>
    <w:rsid w:val="00EC78B5"/>
    <w:rsid w:val="00ED52F0"/>
    <w:rsid w:val="00EE70E4"/>
    <w:rsid w:val="00EE74C7"/>
    <w:rsid w:val="00EF2BDB"/>
    <w:rsid w:val="00F0289B"/>
    <w:rsid w:val="00F07F46"/>
    <w:rsid w:val="00F1465F"/>
    <w:rsid w:val="00F22F6E"/>
    <w:rsid w:val="00F26C30"/>
    <w:rsid w:val="00F3147A"/>
    <w:rsid w:val="00F32C27"/>
    <w:rsid w:val="00F33CE3"/>
    <w:rsid w:val="00F34E61"/>
    <w:rsid w:val="00F350B0"/>
    <w:rsid w:val="00F369AD"/>
    <w:rsid w:val="00F41F15"/>
    <w:rsid w:val="00F434A8"/>
    <w:rsid w:val="00F44B35"/>
    <w:rsid w:val="00F468C5"/>
    <w:rsid w:val="00F46E27"/>
    <w:rsid w:val="00F564BE"/>
    <w:rsid w:val="00F60A5B"/>
    <w:rsid w:val="00F72A9B"/>
    <w:rsid w:val="00F7414C"/>
    <w:rsid w:val="00F80A9A"/>
    <w:rsid w:val="00F83643"/>
    <w:rsid w:val="00FA3318"/>
    <w:rsid w:val="00FC258F"/>
    <w:rsid w:val="00FC7027"/>
    <w:rsid w:val="00FD66D1"/>
    <w:rsid w:val="00FD7B66"/>
    <w:rsid w:val="00FE0E1A"/>
    <w:rsid w:val="00FE4544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9787A4-33D0-42D6-A6BC-BEF30005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3A7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316A5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6A5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16A54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16A54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16A5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16A5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16A54"/>
    <w:pPr>
      <w:numPr>
        <w:ilvl w:val="6"/>
        <w:numId w:val="3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16A5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16A5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1">
    <w:name w:val="Odsazení 1"/>
    <w:basedOn w:val="Normln"/>
    <w:autoRedefine/>
    <w:rsid w:val="00316A54"/>
    <w:pPr>
      <w:jc w:val="both"/>
    </w:pPr>
    <w:rPr>
      <w:rFonts w:ascii="Arial" w:hAnsi="Arial" w:cs="Arial"/>
      <w:sz w:val="22"/>
      <w:szCs w:val="20"/>
    </w:rPr>
  </w:style>
  <w:style w:type="paragraph" w:customStyle="1" w:styleId="Odsazen2">
    <w:name w:val="Odsazení 2"/>
    <w:basedOn w:val="Normln"/>
    <w:autoRedefine/>
    <w:rsid w:val="00316A54"/>
    <w:pPr>
      <w:numPr>
        <w:numId w:val="1"/>
      </w:numPr>
      <w:jc w:val="both"/>
    </w:pPr>
    <w:rPr>
      <w:szCs w:val="20"/>
    </w:rPr>
  </w:style>
  <w:style w:type="character" w:styleId="Hypertextovodkaz">
    <w:name w:val="Hyperlink"/>
    <w:rsid w:val="00316A54"/>
    <w:rPr>
      <w:color w:val="0000FF"/>
      <w:u w:val="single"/>
    </w:rPr>
  </w:style>
  <w:style w:type="paragraph" w:styleId="Zkladntext">
    <w:name w:val="Body Text"/>
    <w:basedOn w:val="Normln"/>
    <w:rsid w:val="00316A54"/>
    <w:rPr>
      <w:rFonts w:ascii="Arial" w:hAnsi="Arial" w:cs="Arial"/>
      <w:sz w:val="22"/>
    </w:rPr>
  </w:style>
  <w:style w:type="paragraph" w:styleId="Zkladntext2">
    <w:name w:val="Body Text 2"/>
    <w:basedOn w:val="Normln"/>
    <w:rsid w:val="00316A54"/>
    <w:rPr>
      <w:rFonts w:ascii="Arial" w:hAnsi="Arial" w:cs="Arial"/>
      <w:color w:val="0000FF"/>
      <w:sz w:val="22"/>
    </w:rPr>
  </w:style>
  <w:style w:type="paragraph" w:styleId="Zkladntext3">
    <w:name w:val="Body Text 3"/>
    <w:basedOn w:val="Normln"/>
    <w:rsid w:val="00316A54"/>
    <w:pPr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316A54"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en-US" w:eastAsia="en-US"/>
    </w:rPr>
  </w:style>
  <w:style w:type="paragraph" w:styleId="Zkladntextodsazen">
    <w:name w:val="Body Text Indent"/>
    <w:basedOn w:val="Normln"/>
    <w:rsid w:val="00316A54"/>
    <w:pPr>
      <w:ind w:left="708"/>
    </w:pPr>
    <w:rPr>
      <w:rFonts w:ascii="Arial" w:hAnsi="Arial" w:cs="Arial"/>
      <w:sz w:val="22"/>
    </w:rPr>
  </w:style>
  <w:style w:type="paragraph" w:styleId="Prosttext">
    <w:name w:val="Plain Text"/>
    <w:basedOn w:val="Normln"/>
    <w:link w:val="ProsttextChar"/>
    <w:rsid w:val="00316A54"/>
    <w:rPr>
      <w:sz w:val="20"/>
      <w:szCs w:val="20"/>
    </w:rPr>
  </w:style>
  <w:style w:type="paragraph" w:customStyle="1" w:styleId="zvraznn">
    <w:name w:val="zvýraznění"/>
    <w:basedOn w:val="Normln"/>
    <w:autoRedefine/>
    <w:rsid w:val="00316A54"/>
    <w:pPr>
      <w:spacing w:before="120"/>
      <w:jc w:val="both"/>
    </w:pPr>
    <w:rPr>
      <w:rFonts w:ascii="Book Antiqua" w:hAnsi="Book Antiqua" w:cs="Tahoma"/>
      <w:szCs w:val="20"/>
    </w:rPr>
  </w:style>
  <w:style w:type="paragraph" w:styleId="Textbubliny">
    <w:name w:val="Balloon Text"/>
    <w:basedOn w:val="Normln"/>
    <w:semiHidden/>
    <w:rsid w:val="00316A54"/>
    <w:rPr>
      <w:rFonts w:ascii="Tahoma" w:hAnsi="Tahoma" w:cs="Tahoma"/>
      <w:sz w:val="16"/>
      <w:szCs w:val="16"/>
    </w:rPr>
  </w:style>
  <w:style w:type="character" w:styleId="Siln">
    <w:name w:val="Strong"/>
    <w:qFormat/>
    <w:rsid w:val="00316A54"/>
    <w:rPr>
      <w:b/>
    </w:rPr>
  </w:style>
  <w:style w:type="character" w:styleId="Odkaznakoment">
    <w:name w:val="annotation reference"/>
    <w:semiHidden/>
    <w:rsid w:val="0093469D"/>
    <w:rPr>
      <w:sz w:val="16"/>
    </w:rPr>
  </w:style>
  <w:style w:type="paragraph" w:styleId="Zpat">
    <w:name w:val="footer"/>
    <w:basedOn w:val="Normln"/>
    <w:link w:val="ZpatChar"/>
    <w:rsid w:val="00316A54"/>
    <w:pPr>
      <w:tabs>
        <w:tab w:val="center" w:pos="4536"/>
        <w:tab w:val="right" w:pos="9072"/>
      </w:tabs>
    </w:pPr>
  </w:style>
  <w:style w:type="character" w:styleId="slostrnky">
    <w:name w:val="page number"/>
    <w:rsid w:val="00316A54"/>
    <w:rPr>
      <w:rFonts w:cs="Times New Roman"/>
    </w:rPr>
  </w:style>
  <w:style w:type="paragraph" w:styleId="Nzev">
    <w:name w:val="Title"/>
    <w:basedOn w:val="Normln"/>
    <w:qFormat/>
    <w:rsid w:val="00316A54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Seznam">
    <w:name w:val="List"/>
    <w:basedOn w:val="Normln"/>
    <w:rsid w:val="00316A54"/>
    <w:pPr>
      <w:ind w:left="283" w:hanging="283"/>
    </w:pPr>
    <w:rPr>
      <w:rFonts w:ascii="Arial" w:hAnsi="Arial"/>
      <w:sz w:val="20"/>
      <w:szCs w:val="20"/>
    </w:rPr>
  </w:style>
  <w:style w:type="paragraph" w:customStyle="1" w:styleId="Textodstavce">
    <w:name w:val="Text odstavce"/>
    <w:basedOn w:val="Normln"/>
    <w:rsid w:val="00316A54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316A54"/>
    <w:pPr>
      <w:numPr>
        <w:ilvl w:val="2"/>
        <w:numId w:val="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16A54"/>
    <w:pPr>
      <w:numPr>
        <w:ilvl w:val="1"/>
        <w:numId w:val="7"/>
      </w:numPr>
      <w:jc w:val="both"/>
      <w:outlineLvl w:val="7"/>
    </w:pPr>
    <w:rPr>
      <w:szCs w:val="20"/>
    </w:rPr>
  </w:style>
  <w:style w:type="paragraph" w:styleId="Textpoznpodarou">
    <w:name w:val="footnote text"/>
    <w:basedOn w:val="Normln"/>
    <w:semiHidden/>
    <w:rsid w:val="00316A54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styleId="Znakapoznpodarou">
    <w:name w:val="footnote reference"/>
    <w:semiHidden/>
    <w:rsid w:val="00316A54"/>
    <w:rPr>
      <w:vertAlign w:val="superscript"/>
    </w:rPr>
  </w:style>
  <w:style w:type="paragraph" w:styleId="Zkladntextodsazen2">
    <w:name w:val="Body Text Indent 2"/>
    <w:basedOn w:val="Normln"/>
    <w:rsid w:val="00316A54"/>
    <w:pPr>
      <w:spacing w:after="120" w:line="480" w:lineRule="auto"/>
      <w:ind w:left="283"/>
    </w:pPr>
  </w:style>
  <w:style w:type="paragraph" w:styleId="Textkomente">
    <w:name w:val="annotation text"/>
    <w:basedOn w:val="Normln"/>
    <w:semiHidden/>
    <w:rsid w:val="0093469D"/>
    <w:rPr>
      <w:sz w:val="20"/>
      <w:szCs w:val="20"/>
    </w:rPr>
  </w:style>
  <w:style w:type="table" w:styleId="Mkatabulky">
    <w:name w:val="Table Grid"/>
    <w:basedOn w:val="Normlntabulka"/>
    <w:rsid w:val="0088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F1465F"/>
    <w:pPr>
      <w:spacing w:before="100" w:beforeAutospacing="1" w:after="100" w:afterAutospacing="1"/>
    </w:pPr>
  </w:style>
  <w:style w:type="paragraph" w:customStyle="1" w:styleId="normalodsazene">
    <w:name w:val="normalodsazene"/>
    <w:basedOn w:val="Normln"/>
    <w:rsid w:val="00F1465F"/>
    <w:pPr>
      <w:spacing w:before="100" w:beforeAutospacing="1" w:after="100" w:afterAutospacing="1"/>
    </w:pPr>
    <w:rPr>
      <w:sz w:val="20"/>
    </w:rPr>
  </w:style>
  <w:style w:type="paragraph" w:customStyle="1" w:styleId="Odstavec">
    <w:name w:val="Odstavec"/>
    <w:basedOn w:val="Normln"/>
    <w:autoRedefine/>
    <w:rsid w:val="00407FFC"/>
    <w:pPr>
      <w:numPr>
        <w:numId w:val="13"/>
      </w:numPr>
      <w:shd w:val="clear" w:color="auto" w:fill="E6E6E6"/>
    </w:pPr>
    <w:rPr>
      <w:rFonts w:ascii="Verdana" w:hAnsi="Verdana" w:cs="Arial"/>
      <w:b/>
    </w:rPr>
  </w:style>
  <w:style w:type="paragraph" w:customStyle="1" w:styleId="StylNadpis1Verdana12bKurzva">
    <w:name w:val="Styl Nadpis 1 + Verdana 12 b. Kurzíva"/>
    <w:basedOn w:val="Nadpis2"/>
    <w:link w:val="StylNadpis1Verdana12bKurzvaChar"/>
    <w:rsid w:val="00407FFC"/>
    <w:pPr>
      <w:numPr>
        <w:numId w:val="13"/>
      </w:numPr>
    </w:pPr>
    <w:rPr>
      <w:rFonts w:ascii="Verdana" w:hAnsi="Verdana" w:cs="Times New Roman"/>
      <w:b w:val="0"/>
      <w:i w:val="0"/>
      <w:iCs w:val="0"/>
      <w:sz w:val="24"/>
      <w:lang w:val="en-US" w:eastAsia="en-US"/>
    </w:rPr>
  </w:style>
  <w:style w:type="paragraph" w:customStyle="1" w:styleId="text">
    <w:name w:val="text"/>
    <w:basedOn w:val="StylNadpis1Verdana12bKurzva"/>
    <w:rsid w:val="00407FFC"/>
    <w:pPr>
      <w:numPr>
        <w:ilvl w:val="0"/>
        <w:numId w:val="0"/>
      </w:numPr>
    </w:pPr>
    <w:rPr>
      <w:b/>
      <w:bCs w:val="0"/>
      <w:i/>
      <w:szCs w:val="20"/>
    </w:rPr>
  </w:style>
  <w:style w:type="character" w:customStyle="1" w:styleId="StylNadpis1Verdana12bKurzvaChar">
    <w:name w:val="Styl Nadpis 1 + Verdana 12 b. Kurzíva Char"/>
    <w:link w:val="StylNadpis1Verdana12bKurzva"/>
    <w:locked/>
    <w:rsid w:val="00407FFC"/>
    <w:rPr>
      <w:rFonts w:ascii="Verdana" w:hAnsi="Verdana"/>
      <w:sz w:val="28"/>
    </w:rPr>
  </w:style>
  <w:style w:type="paragraph" w:customStyle="1" w:styleId="5">
    <w:name w:val="5"/>
    <w:basedOn w:val="StylNadpis1Verdana12bKurzva"/>
    <w:autoRedefine/>
    <w:rsid w:val="00407FFC"/>
    <w:pPr>
      <w:numPr>
        <w:ilvl w:val="2"/>
      </w:numPr>
      <w:tabs>
        <w:tab w:val="clear" w:pos="720"/>
        <w:tab w:val="num" w:pos="737"/>
        <w:tab w:val="left" w:pos="900"/>
      </w:tabs>
      <w:ind w:left="737" w:hanging="397"/>
      <w:jc w:val="both"/>
    </w:pPr>
    <w:rPr>
      <w:szCs w:val="24"/>
    </w:rPr>
  </w:style>
  <w:style w:type="paragraph" w:styleId="Pedmtkomente">
    <w:name w:val="annotation subject"/>
    <w:basedOn w:val="Textkomente"/>
    <w:next w:val="Textkomente"/>
    <w:semiHidden/>
    <w:rsid w:val="007663E7"/>
    <w:rPr>
      <w:b/>
      <w:bCs/>
    </w:rPr>
  </w:style>
  <w:style w:type="paragraph" w:customStyle="1" w:styleId="Styl2">
    <w:name w:val="Styl2"/>
    <w:basedOn w:val="Normln"/>
    <w:rsid w:val="00906F73"/>
    <w:pPr>
      <w:numPr>
        <w:numId w:val="14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906F73"/>
    <w:pPr>
      <w:numPr>
        <w:ilvl w:val="1"/>
        <w:numId w:val="14"/>
      </w:numPr>
      <w:spacing w:before="120"/>
      <w:jc w:val="both"/>
    </w:pPr>
    <w:rPr>
      <w:b/>
      <w:bCs/>
    </w:rPr>
  </w:style>
  <w:style w:type="paragraph" w:styleId="Podnadpis">
    <w:name w:val="Subtitle"/>
    <w:basedOn w:val="Normln"/>
    <w:link w:val="PodnadpisChar"/>
    <w:qFormat/>
    <w:rsid w:val="00FE0E1A"/>
    <w:rPr>
      <w:b/>
      <w:bCs/>
      <w:spacing w:val="-3"/>
      <w:szCs w:val="20"/>
      <w:lang w:val="en-US" w:eastAsia="en-US"/>
    </w:rPr>
  </w:style>
  <w:style w:type="character" w:customStyle="1" w:styleId="ProsttextChar">
    <w:name w:val="Prostý text Char"/>
    <w:link w:val="Prosttext"/>
    <w:locked/>
    <w:rsid w:val="005B4652"/>
    <w:rPr>
      <w:rFonts w:ascii="Courier New" w:hAnsi="Courier New"/>
      <w:lang w:val="cs-CZ" w:eastAsia="cs-CZ"/>
    </w:rPr>
  </w:style>
  <w:style w:type="paragraph" w:customStyle="1" w:styleId="Requestedsupport">
    <w:name w:val="Requested support"/>
    <w:basedOn w:val="Normln"/>
    <w:rsid w:val="006F6DEC"/>
    <w:rPr>
      <w:rFonts w:ascii="Arial" w:hAnsi="Arial"/>
      <w:szCs w:val="20"/>
      <w:lang w:val="de-DE" w:eastAsia="ja-JP"/>
    </w:rPr>
  </w:style>
  <w:style w:type="paragraph" w:customStyle="1" w:styleId="Odstavecseseznamem1">
    <w:name w:val="Odstavec se seznamem1"/>
    <w:basedOn w:val="Normln"/>
    <w:rsid w:val="000F53C0"/>
    <w:pPr>
      <w:ind w:left="720"/>
    </w:pPr>
  </w:style>
  <w:style w:type="paragraph" w:customStyle="1" w:styleId="Nadpisobsahu1">
    <w:name w:val="Nadpis obsahu1"/>
    <w:basedOn w:val="Nadpis1"/>
    <w:next w:val="Normln"/>
    <w:rsid w:val="00D654D9"/>
    <w:pPr>
      <w:keepLines/>
      <w:numPr>
        <w:numId w:val="0"/>
      </w:numPr>
      <w:overflowPunct w:val="0"/>
      <w:spacing w:before="480" w:after="0" w:line="276" w:lineRule="auto"/>
      <w:textAlignment w:val="baseline"/>
      <w:outlineLvl w:val="9"/>
    </w:pPr>
    <w:rPr>
      <w:rFonts w:ascii="Arno Pro Smbd Caption" w:hAnsi="Arno Pro Smbd Caption" w:cs="Times New Roman"/>
      <w:color w:val="365F91"/>
      <w:kern w:val="0"/>
      <w:sz w:val="28"/>
      <w:szCs w:val="28"/>
      <w:lang w:eastAsia="en-US"/>
    </w:rPr>
  </w:style>
  <w:style w:type="paragraph" w:customStyle="1" w:styleId="Odstavecseseznamem2">
    <w:name w:val="Odstavec se seznamem2"/>
    <w:basedOn w:val="Normln"/>
    <w:rsid w:val="00D654D9"/>
    <w:pPr>
      <w:overflowPunct w:val="0"/>
      <w:ind w:left="720"/>
      <w:contextualSpacing/>
      <w:textAlignment w:val="baseline"/>
    </w:pPr>
    <w:rPr>
      <w:szCs w:val="20"/>
      <w:lang w:eastAsia="en-US"/>
    </w:rPr>
  </w:style>
  <w:style w:type="character" w:styleId="Zdraznn">
    <w:name w:val="Emphasis"/>
    <w:qFormat/>
    <w:rsid w:val="00C12AF8"/>
    <w:rPr>
      <w:i/>
    </w:rPr>
  </w:style>
  <w:style w:type="paragraph" w:customStyle="1" w:styleId="NormlnIMP">
    <w:name w:val="Normální_IMP"/>
    <w:basedOn w:val="Normln"/>
    <w:rsid w:val="009743A6"/>
    <w:pPr>
      <w:spacing w:line="228" w:lineRule="auto"/>
    </w:pPr>
    <w:rPr>
      <w:szCs w:val="20"/>
    </w:rPr>
  </w:style>
  <w:style w:type="character" w:customStyle="1" w:styleId="ZhlavChar">
    <w:name w:val="Záhlaví Char"/>
    <w:link w:val="Zhlav"/>
    <w:locked/>
    <w:rsid w:val="000E745A"/>
    <w:rPr>
      <w:rFonts w:ascii="Arial" w:hAnsi="Arial"/>
      <w:sz w:val="22"/>
    </w:rPr>
  </w:style>
  <w:style w:type="paragraph" w:customStyle="1" w:styleId="Prosttext1">
    <w:name w:val="Prostý text1"/>
    <w:basedOn w:val="Normln"/>
    <w:rsid w:val="00072F99"/>
    <w:pPr>
      <w:suppressAutoHyphens/>
    </w:pPr>
    <w:rPr>
      <w:sz w:val="20"/>
      <w:szCs w:val="20"/>
      <w:lang w:eastAsia="ar-SA"/>
    </w:rPr>
  </w:style>
  <w:style w:type="character" w:customStyle="1" w:styleId="PodnadpisChar">
    <w:name w:val="Podnadpis Char"/>
    <w:link w:val="Podnadpis"/>
    <w:locked/>
    <w:rsid w:val="00072F99"/>
    <w:rPr>
      <w:b/>
      <w:spacing w:val="-3"/>
      <w:sz w:val="24"/>
      <w:lang w:val="en-US" w:eastAsia="en-US"/>
    </w:rPr>
  </w:style>
  <w:style w:type="character" w:customStyle="1" w:styleId="Nadpis1Char">
    <w:name w:val="Nadpis 1 Char"/>
    <w:link w:val="Nadpis1"/>
    <w:locked/>
    <w:rsid w:val="00284769"/>
    <w:rPr>
      <w:rFonts w:ascii="Arial" w:hAnsi="Arial" w:cs="Arial"/>
      <w:b/>
      <w:bCs/>
      <w:kern w:val="32"/>
      <w:sz w:val="32"/>
      <w:szCs w:val="32"/>
    </w:rPr>
  </w:style>
  <w:style w:type="character" w:customStyle="1" w:styleId="Zstupntext1">
    <w:name w:val="Zástupný text1"/>
    <w:semiHidden/>
    <w:rsid w:val="00A5481A"/>
    <w:rPr>
      <w:rFonts w:cs="Times New Roman"/>
      <w:color w:val="808080"/>
    </w:rPr>
  </w:style>
  <w:style w:type="numbering" w:styleId="111111">
    <w:name w:val="Outline List 2"/>
    <w:basedOn w:val="Bezseznamu"/>
    <w:rsid w:val="00DD7733"/>
    <w:pPr>
      <w:numPr>
        <w:numId w:val="15"/>
      </w:numPr>
    </w:pPr>
  </w:style>
  <w:style w:type="paragraph" w:customStyle="1" w:styleId="Style33">
    <w:name w:val="Style33"/>
    <w:basedOn w:val="Normln"/>
    <w:rsid w:val="00583A75"/>
    <w:pPr>
      <w:spacing w:line="312" w:lineRule="exact"/>
      <w:jc w:val="center"/>
    </w:pPr>
  </w:style>
  <w:style w:type="character" w:customStyle="1" w:styleId="FontStyle38">
    <w:name w:val="Font Style38"/>
    <w:rsid w:val="00583A75"/>
    <w:rPr>
      <w:rFonts w:ascii="Courier New" w:hAnsi="Courier New" w:cs="Courier New"/>
      <w:b/>
      <w:bCs/>
      <w:color w:val="000000"/>
      <w:sz w:val="26"/>
      <w:szCs w:val="26"/>
    </w:rPr>
  </w:style>
  <w:style w:type="paragraph" w:styleId="Textvbloku">
    <w:name w:val="Block Text"/>
    <w:basedOn w:val="Normln"/>
    <w:rsid w:val="00583A75"/>
    <w:pPr>
      <w:widowControl/>
      <w:overflowPunct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paragraph" w:customStyle="1" w:styleId="odsazen">
    <w:name w:val="odsazení"/>
    <w:basedOn w:val="Normln"/>
    <w:rsid w:val="00583A75"/>
    <w:pPr>
      <w:overflowPunct w:val="0"/>
      <w:spacing w:before="120"/>
      <w:ind w:left="680"/>
      <w:jc w:val="both"/>
    </w:pPr>
    <w:rPr>
      <w:rFonts w:ascii="Arial" w:hAnsi="Arial" w:cs="Arial"/>
    </w:rPr>
  </w:style>
  <w:style w:type="paragraph" w:customStyle="1" w:styleId="NormlnSoD">
    <w:name w:val="Normální SoD"/>
    <w:basedOn w:val="Normln"/>
    <w:rsid w:val="00583A75"/>
    <w:pPr>
      <w:widowControl/>
      <w:overflowPunct w:val="0"/>
      <w:jc w:val="both"/>
    </w:pPr>
    <w:rPr>
      <w:rFonts w:ascii="Arial" w:hAnsi="Arial" w:cs="Arial"/>
      <w:sz w:val="20"/>
      <w:szCs w:val="20"/>
    </w:rPr>
  </w:style>
  <w:style w:type="character" w:customStyle="1" w:styleId="AAOdstavecCharChar1">
    <w:name w:val="AA_Odstavec Char Char1"/>
    <w:link w:val="AAOdstavecChar1"/>
    <w:locked/>
    <w:rsid w:val="00583A75"/>
    <w:rPr>
      <w:rFonts w:ascii="Arial" w:hAnsi="Arial"/>
      <w:lang w:val="x-none" w:eastAsia="en-US" w:bidi="ar-SA"/>
    </w:rPr>
  </w:style>
  <w:style w:type="paragraph" w:customStyle="1" w:styleId="AAOdstavecChar1">
    <w:name w:val="AA_Odstavec Char1"/>
    <w:basedOn w:val="Normln"/>
    <w:link w:val="AAOdstavecCharChar1"/>
    <w:rsid w:val="00583A75"/>
    <w:pPr>
      <w:widowControl/>
      <w:autoSpaceDE/>
      <w:autoSpaceDN/>
      <w:adjustRightInd/>
      <w:jc w:val="both"/>
    </w:pPr>
    <w:rPr>
      <w:rFonts w:ascii="Arial" w:hAnsi="Arial" w:cs="Times New Roman"/>
      <w:sz w:val="20"/>
      <w:szCs w:val="20"/>
      <w:lang w:val="x-none" w:eastAsia="en-US"/>
    </w:rPr>
  </w:style>
  <w:style w:type="character" w:customStyle="1" w:styleId="ZpatChar">
    <w:name w:val="Zápatí Char"/>
    <w:link w:val="Zpat"/>
    <w:locked/>
    <w:rsid w:val="00206E9B"/>
    <w:rPr>
      <w:rFonts w:ascii="Courier New" w:hAnsi="Courier New" w:cs="Courier New"/>
      <w:sz w:val="24"/>
      <w:szCs w:val="24"/>
      <w:lang w:val="cs-CZ" w:eastAsia="cs-CZ" w:bidi="ar-SA"/>
    </w:rPr>
  </w:style>
  <w:style w:type="paragraph" w:customStyle="1" w:styleId="Smlouva">
    <w:name w:val="Smlouva"/>
    <w:basedOn w:val="Normln"/>
    <w:rsid w:val="00F0289B"/>
    <w:pPr>
      <w:widowControl/>
      <w:tabs>
        <w:tab w:val="num" w:pos="1440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customStyle="1" w:styleId="slolnku">
    <w:name w:val="Číslo článku"/>
    <w:basedOn w:val="Normln"/>
    <w:next w:val="Normln"/>
    <w:rsid w:val="00F0289B"/>
    <w:pPr>
      <w:keepNext/>
      <w:widowControl/>
      <w:numPr>
        <w:numId w:val="33"/>
      </w:numPr>
      <w:tabs>
        <w:tab w:val="left" w:pos="0"/>
        <w:tab w:val="left" w:pos="284"/>
        <w:tab w:val="left" w:pos="1701"/>
      </w:tabs>
      <w:autoSpaceDE/>
      <w:autoSpaceDN/>
      <w:adjustRightInd/>
      <w:spacing w:before="160" w:after="40"/>
      <w:jc w:val="center"/>
    </w:pPr>
    <w:rPr>
      <w:rFonts w:ascii="Times New Roman" w:hAnsi="Times New Roman" w:cs="Times New Roman"/>
      <w:b/>
      <w:szCs w:val="20"/>
    </w:rPr>
  </w:style>
  <w:style w:type="paragraph" w:customStyle="1" w:styleId="Textodst1sl">
    <w:name w:val="Text odst.1čísl"/>
    <w:basedOn w:val="Normln"/>
    <w:link w:val="Textodst1slChar"/>
    <w:rsid w:val="00F0289B"/>
    <w:pPr>
      <w:widowControl/>
      <w:numPr>
        <w:ilvl w:val="1"/>
        <w:numId w:val="33"/>
      </w:numPr>
      <w:tabs>
        <w:tab w:val="left" w:pos="0"/>
        <w:tab w:val="left" w:pos="284"/>
      </w:tabs>
      <w:autoSpaceDE/>
      <w:autoSpaceDN/>
      <w:adjustRightInd/>
      <w:spacing w:before="80"/>
      <w:jc w:val="both"/>
      <w:outlineLvl w:val="1"/>
    </w:pPr>
    <w:rPr>
      <w:rFonts w:ascii="Times New Roman" w:hAnsi="Times New Roman" w:cs="Times New Roman"/>
      <w:szCs w:val="20"/>
    </w:rPr>
  </w:style>
  <w:style w:type="paragraph" w:customStyle="1" w:styleId="Textodst2slovan">
    <w:name w:val="Text odst.2 číslovaný"/>
    <w:basedOn w:val="Textodst1sl"/>
    <w:rsid w:val="00F0289B"/>
    <w:pPr>
      <w:numPr>
        <w:ilvl w:val="2"/>
      </w:numPr>
      <w:tabs>
        <w:tab w:val="clear" w:pos="0"/>
        <w:tab w:val="clear" w:pos="284"/>
        <w:tab w:val="clear" w:pos="425"/>
        <w:tab w:val="num" w:pos="360"/>
        <w:tab w:val="num" w:pos="1080"/>
      </w:tabs>
      <w:spacing w:before="0"/>
      <w:ind w:left="360" w:hanging="360"/>
      <w:outlineLvl w:val="2"/>
    </w:pPr>
  </w:style>
  <w:style w:type="paragraph" w:customStyle="1" w:styleId="Textodst3psmena">
    <w:name w:val="Text odst. 3 písmena"/>
    <w:basedOn w:val="Textodst1sl"/>
    <w:rsid w:val="00F0289B"/>
    <w:pPr>
      <w:numPr>
        <w:ilvl w:val="3"/>
      </w:numPr>
      <w:tabs>
        <w:tab w:val="clear" w:pos="513"/>
        <w:tab w:val="num" w:pos="360"/>
        <w:tab w:val="num" w:pos="1440"/>
      </w:tabs>
      <w:spacing w:before="0"/>
      <w:ind w:left="360"/>
      <w:outlineLvl w:val="3"/>
    </w:pPr>
  </w:style>
  <w:style w:type="character" w:customStyle="1" w:styleId="Textodst1slChar">
    <w:name w:val="Text odst.1čísl Char"/>
    <w:link w:val="Textodst1sl"/>
    <w:rsid w:val="00F0289B"/>
    <w:rPr>
      <w:sz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7D3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HP</Company>
  <LinksUpToDate>false</LinksUpToDate>
  <CharactersWithSpaces>2215</CharactersWithSpaces>
  <SharedDoc>false</SharedDoc>
  <HLinks>
    <vt:vector size="6" baseType="variant">
      <vt:variant>
        <vt:i4>3145793</vt:i4>
      </vt:variant>
      <vt:variant>
        <vt:i4>0</vt:i4>
      </vt:variant>
      <vt:variant>
        <vt:i4>0</vt:i4>
      </vt:variant>
      <vt:variant>
        <vt:i4>5</vt:i4>
      </vt:variant>
      <vt:variant>
        <vt:lpwstr>mailto:vlhavlic@biomed.cas.cz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Martin Velík</dc:creator>
  <cp:lastModifiedBy>Čudová Lucie</cp:lastModifiedBy>
  <cp:revision>2</cp:revision>
  <cp:lastPrinted>2012-02-06T08:08:00Z</cp:lastPrinted>
  <dcterms:created xsi:type="dcterms:W3CDTF">2019-10-15T14:51:00Z</dcterms:created>
  <dcterms:modified xsi:type="dcterms:W3CDTF">2019-10-15T14:51:00Z</dcterms:modified>
</cp:coreProperties>
</file>