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16CC123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</w:t>
      </w:r>
      <w:r w:rsidR="000E38A2">
        <w:rPr>
          <w:sz w:val="22"/>
          <w:szCs w:val="22"/>
        </w:rPr>
        <w:t>13371337</w:t>
      </w:r>
      <w:r w:rsidRPr="00CD14AF">
        <w:rPr>
          <w:sz w:val="22"/>
          <w:szCs w:val="22"/>
        </w:rPr>
        <w:t>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63955CED" w:rsidR="00FB3632" w:rsidRPr="00CD14AF" w:rsidRDefault="00422D74" w:rsidP="00422D74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Martin </w:t>
      </w:r>
      <w:proofErr w:type="spellStart"/>
      <w:r>
        <w:rPr>
          <w:b/>
          <w:sz w:val="22"/>
          <w:szCs w:val="22"/>
        </w:rPr>
        <w:t>Štecher</w:t>
      </w:r>
      <w:proofErr w:type="spellEnd"/>
    </w:p>
    <w:p w14:paraId="029F35AF" w14:textId="77777777" w:rsidR="00FB3632" w:rsidRPr="00CD14AF" w:rsidRDefault="00FB3632" w:rsidP="00FB3632">
      <w:pPr>
        <w:rPr>
          <w:b/>
          <w:bCs/>
          <w:sz w:val="22"/>
          <w:szCs w:val="22"/>
        </w:rPr>
      </w:pPr>
    </w:p>
    <w:p w14:paraId="30DB3B17" w14:textId="3BE37FB0" w:rsidR="00FB3632" w:rsidRPr="00422D74" w:rsidRDefault="00FB3632" w:rsidP="00FB3632">
      <w:p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422D74" w:rsidRPr="00422D74">
        <w:rPr>
          <w:b/>
          <w:sz w:val="22"/>
          <w:szCs w:val="22"/>
        </w:rPr>
        <w:t>Mokřiny 232, 352 01 Aš</w:t>
      </w:r>
    </w:p>
    <w:p w14:paraId="6576A3E4" w14:textId="03D3F7AD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  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422D74">
        <w:rPr>
          <w:sz w:val="22"/>
          <w:szCs w:val="22"/>
        </w:rPr>
        <w:t>737 16 065</w:t>
      </w:r>
    </w:p>
    <w:p w14:paraId="137A5E10" w14:textId="08EF97A5" w:rsidR="00FB3632" w:rsidRPr="00CD14AF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proofErr w:type="spellStart"/>
      <w:r w:rsidR="00365A94">
        <w:rPr>
          <w:sz w:val="22"/>
          <w:szCs w:val="22"/>
        </w:rPr>
        <w:t>xxxxxxxxxxxxx</w:t>
      </w:r>
      <w:proofErr w:type="spellEnd"/>
      <w:r w:rsidRPr="00CD14AF">
        <w:rPr>
          <w:sz w:val="22"/>
          <w:szCs w:val="22"/>
        </w:rPr>
        <w:tab/>
      </w:r>
    </w:p>
    <w:p w14:paraId="5877456E" w14:textId="49584124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         </w:t>
      </w:r>
      <w:r w:rsidR="00422D74">
        <w:rPr>
          <w:sz w:val="22"/>
          <w:szCs w:val="22"/>
        </w:rPr>
        <w:t>ČSOB, a.s.</w:t>
      </w:r>
    </w:p>
    <w:p w14:paraId="72AF80F2" w14:textId="7B7EE727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číslo účtu:                      </w:t>
      </w:r>
      <w:proofErr w:type="spellStart"/>
      <w:r w:rsidR="00365A94">
        <w:rPr>
          <w:sz w:val="22"/>
          <w:szCs w:val="22"/>
        </w:rPr>
        <w:t>xxxxxxxxxxx</w:t>
      </w:r>
      <w:proofErr w:type="spellEnd"/>
    </w:p>
    <w:p w14:paraId="51F2CB02" w14:textId="65ADB691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 </w:t>
      </w:r>
      <w:r w:rsidR="00422D74">
        <w:rPr>
          <w:sz w:val="22"/>
          <w:szCs w:val="22"/>
        </w:rPr>
        <w:t xml:space="preserve">Ing. Martinem </w:t>
      </w:r>
      <w:proofErr w:type="spellStart"/>
      <w:r w:rsidR="00422D74">
        <w:rPr>
          <w:sz w:val="22"/>
          <w:szCs w:val="22"/>
        </w:rPr>
        <w:t>Štecherem</w:t>
      </w:r>
      <w:proofErr w:type="spellEnd"/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372D2D77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71EB29A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„zákon“)  a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6DB90C88" w14:textId="21B8E57F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dokumentace, o poskytnutí licence k projektové dokumentaci a o výkonu autorského dozoru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3ABD4521" w14:textId="7180919F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uveřejnil informace o veřejné zakázce zadávané v</w:t>
      </w:r>
      <w:r w:rsidR="008365A8">
        <w:rPr>
          <w:sz w:val="22"/>
          <w:szCs w:val="22"/>
        </w:rPr>
        <w:t> poptávkovém řízení</w:t>
      </w:r>
      <w:r w:rsidR="00B374C6">
        <w:rPr>
          <w:sz w:val="22"/>
          <w:szCs w:val="22"/>
        </w:rPr>
        <w:t xml:space="preserve"> s názvem: </w:t>
      </w:r>
      <w:r w:rsidR="00B374C6" w:rsidRPr="00B374C6">
        <w:rPr>
          <w:b/>
          <w:sz w:val="22"/>
          <w:szCs w:val="22"/>
        </w:rPr>
        <w:t xml:space="preserve">Projektová dokumentace pro akci Rekonstrukce </w:t>
      </w:r>
      <w:r w:rsidR="000E38A2">
        <w:rPr>
          <w:b/>
          <w:sz w:val="22"/>
          <w:szCs w:val="22"/>
        </w:rPr>
        <w:t xml:space="preserve">Parkoviště a </w:t>
      </w:r>
      <w:r w:rsidR="00B374C6" w:rsidRPr="00B374C6">
        <w:rPr>
          <w:b/>
          <w:sz w:val="22"/>
          <w:szCs w:val="22"/>
        </w:rPr>
        <w:t xml:space="preserve">MK </w:t>
      </w:r>
      <w:r w:rsidR="00270A28">
        <w:rPr>
          <w:b/>
          <w:sz w:val="22"/>
          <w:szCs w:val="22"/>
        </w:rPr>
        <w:t>Neumannova</w:t>
      </w:r>
      <w:r w:rsidR="00B374C6" w:rsidRPr="00B374C6">
        <w:rPr>
          <w:b/>
          <w:sz w:val="22"/>
          <w:szCs w:val="22"/>
        </w:rPr>
        <w:t xml:space="preserve"> Aš</w:t>
      </w:r>
      <w:r w:rsidRPr="00CD14AF">
        <w:rPr>
          <w:b/>
          <w:sz w:val="22"/>
          <w:szCs w:val="22"/>
        </w:rPr>
        <w:t xml:space="preserve"> </w:t>
      </w:r>
      <w:r w:rsidRPr="00CD14AF">
        <w:rPr>
          <w:sz w:val="22"/>
          <w:szCs w:val="22"/>
        </w:rPr>
        <w:t>dne</w:t>
      </w:r>
      <w:r w:rsidRPr="00CD14AF">
        <w:rPr>
          <w:b/>
          <w:sz w:val="22"/>
          <w:szCs w:val="22"/>
        </w:rPr>
        <w:t xml:space="preserve"> </w:t>
      </w:r>
      <w:proofErr w:type="gramStart"/>
      <w:r w:rsidR="00422D74">
        <w:rPr>
          <w:b/>
          <w:sz w:val="22"/>
          <w:szCs w:val="22"/>
        </w:rPr>
        <w:t>26.03.2019</w:t>
      </w:r>
      <w:proofErr w:type="gramEnd"/>
      <w:r w:rsidRPr="00CD14AF">
        <w:rPr>
          <w:sz w:val="22"/>
          <w:szCs w:val="22"/>
        </w:rPr>
        <w:t>.</w:t>
      </w:r>
    </w:p>
    <w:p w14:paraId="0A11CAC6" w14:textId="4CE7F427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dne </w:t>
      </w:r>
      <w:proofErr w:type="gramStart"/>
      <w:r w:rsidR="00422D74">
        <w:rPr>
          <w:sz w:val="22"/>
          <w:szCs w:val="22"/>
        </w:rPr>
        <w:t>27.05.2019</w:t>
      </w:r>
      <w:proofErr w:type="gramEnd"/>
      <w:r w:rsidR="00422D74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rozhodl o výběru Zhotovitele, neboť jeho nabídka obsahovala nejv</w:t>
      </w:r>
      <w:r w:rsidR="00AE2B7D" w:rsidRPr="00CD14AF">
        <w:rPr>
          <w:sz w:val="22"/>
          <w:szCs w:val="22"/>
        </w:rPr>
        <w:t>ý</w:t>
      </w:r>
      <w:r w:rsidRPr="00CD14AF">
        <w:rPr>
          <w:sz w:val="22"/>
          <w:szCs w:val="22"/>
        </w:rPr>
        <w:t>hodnější nabídku</w:t>
      </w:r>
      <w:r w:rsidR="00AE2B7D" w:rsidRPr="00CD14AF">
        <w:rPr>
          <w:sz w:val="22"/>
          <w:szCs w:val="22"/>
        </w:rPr>
        <w:t>,</w:t>
      </w:r>
      <w:r w:rsidRPr="00CD14AF">
        <w:rPr>
          <w:sz w:val="22"/>
          <w:szCs w:val="22"/>
        </w:rPr>
        <w:t xml:space="preserve"> </w:t>
      </w:r>
      <w:r w:rsidR="00AE2B7D" w:rsidRPr="00CD14AF">
        <w:rPr>
          <w:sz w:val="22"/>
          <w:szCs w:val="22"/>
        </w:rPr>
        <w:t>a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 w:rsidR="00CD14AF"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14:paraId="679CC1DA" w14:textId="406DD5E1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vítěze veřejné zakázky byl potvrzen rozhodnutím RM/ZM města Aše dne </w:t>
      </w:r>
      <w:proofErr w:type="gramStart"/>
      <w:r w:rsidR="007F721C">
        <w:rPr>
          <w:sz w:val="22"/>
          <w:szCs w:val="22"/>
        </w:rPr>
        <w:t>27.05.2019</w:t>
      </w:r>
      <w:proofErr w:type="gramEnd"/>
      <w:r w:rsidRPr="00CD14AF">
        <w:rPr>
          <w:sz w:val="22"/>
          <w:szCs w:val="22"/>
        </w:rPr>
        <w:t xml:space="preserve"> č. usnesení </w:t>
      </w:r>
      <w:r w:rsidR="007F721C">
        <w:rPr>
          <w:sz w:val="22"/>
          <w:szCs w:val="22"/>
        </w:rPr>
        <w:t>05/221/19</w:t>
      </w:r>
      <w:r w:rsidRPr="00CD14AF">
        <w:rPr>
          <w:sz w:val="22"/>
          <w:szCs w:val="22"/>
        </w:rPr>
        <w:t>.</w:t>
      </w:r>
    </w:p>
    <w:p w14:paraId="54F0AAE0" w14:textId="1CA12DD9" w:rsidR="000D409C" w:rsidRPr="00E12E89" w:rsidRDefault="00371C9A" w:rsidP="00E12E8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Pr="00646434">
        <w:rPr>
          <w:color w:val="000000"/>
          <w:sz w:val="22"/>
        </w:rPr>
        <w:t>prohlašuje, že se detailně seznámil se všemi podklady k veřejné zakázce,</w:t>
      </w:r>
      <w:r>
        <w:rPr>
          <w:color w:val="000000"/>
          <w:sz w:val="22"/>
        </w:rPr>
        <w:t xml:space="preserve"> která je předmětem této smlouvy,</w:t>
      </w:r>
      <w:r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Pr="00646434">
        <w:rPr>
          <w:color w:val="000000"/>
          <w:sz w:val="22"/>
        </w:rPr>
        <w:t>nezbytné pro realizaci předmětu plnění této smlouvy</w:t>
      </w:r>
      <w:r>
        <w:rPr>
          <w:color w:val="000000"/>
          <w:sz w:val="22"/>
        </w:rPr>
        <w:t>,</w:t>
      </w:r>
      <w:r w:rsidRPr="00646434">
        <w:rPr>
          <w:color w:val="000000"/>
          <w:sz w:val="22"/>
        </w:rPr>
        <w:t xml:space="preserve"> a že disponuje takovými kapacitami a odbornými znalostmi, </w:t>
      </w:r>
      <w:r w:rsidRPr="00646434">
        <w:rPr>
          <w:color w:val="000000"/>
          <w:sz w:val="22"/>
        </w:rPr>
        <w:lastRenderedPageBreak/>
        <w:t>které jsou nezbytné pro realizaci předmětu plnění této smlouvy za dohodnutou maximální smluvní cenu uvedenou v této smlouvě.</w:t>
      </w: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705C2A04" w:rsidR="002D4B4B" w:rsidRPr="00CD14AF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</w:t>
      </w:r>
      <w:r w:rsidR="007E4E0E">
        <w:rPr>
          <w:sz w:val="22"/>
          <w:szCs w:val="22"/>
          <w:lang w:eastAsia="en-US"/>
        </w:rPr>
        <w:t>rojektové činnosti ve výstavbě“, případně vykonává</w:t>
      </w:r>
      <w:r w:rsidR="00D65E8D">
        <w:rPr>
          <w:sz w:val="22"/>
          <w:szCs w:val="22"/>
          <w:lang w:eastAsia="en-US"/>
        </w:rPr>
        <w:t>-li</w:t>
      </w:r>
      <w:r w:rsidR="007E4E0E">
        <w:rPr>
          <w:sz w:val="22"/>
          <w:szCs w:val="22"/>
          <w:lang w:eastAsia="en-US"/>
        </w:rPr>
        <w:t xml:space="preserve"> </w:t>
      </w:r>
      <w:r w:rsidR="00D65E8D">
        <w:rPr>
          <w:sz w:val="22"/>
          <w:szCs w:val="22"/>
          <w:lang w:eastAsia="en-US"/>
        </w:rPr>
        <w:t>tuto činnost na základě jiného než živnostenského zákona, uvede v prohlášení tuto skutečnost.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2FE355EF" w14:textId="3407C32B" w:rsidR="00E91B00" w:rsidRPr="00CD14AF" w:rsidRDefault="005C6391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</w:t>
      </w:r>
    </w:p>
    <w:p w14:paraId="3F64794E" w14:textId="6BCC26EF" w:rsidR="00536E73" w:rsidRPr="00CD14AF" w:rsidRDefault="005C6391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</w:t>
      </w:r>
      <w:bookmarkStart w:id="0" w:name="_GoBack"/>
      <w:bookmarkEnd w:id="0"/>
    </w:p>
    <w:p w14:paraId="0C8E8A1E" w14:textId="77777777"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77777777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A ÚČEL SMLOUVY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0D74815A" w:rsidR="00C54E6E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se zavazuje provést 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>.</w:t>
      </w:r>
      <w:r w:rsidR="006A4F10" w:rsidRPr="00CD14AF">
        <w:rPr>
          <w:sz w:val="22"/>
          <w:szCs w:val="22"/>
          <w:lang w:eastAsia="en-US"/>
        </w:rPr>
        <w:t xml:space="preserve"> </w:t>
      </w:r>
      <w:r w:rsidR="00536E73" w:rsidRPr="00CD14AF">
        <w:rPr>
          <w:sz w:val="22"/>
          <w:szCs w:val="22"/>
          <w:lang w:eastAsia="en-US"/>
        </w:rPr>
        <w:t xml:space="preserve">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>mlouvy a dle obecně závazných právních předpisů, ČSN, ČN, EN a ostatních norem pro přípravu a realizaci stavby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8365A8">
        <w:rPr>
          <w:sz w:val="22"/>
          <w:szCs w:val="22"/>
          <w:lang w:eastAsia="en-US"/>
        </w:rPr>
        <w:t>řádně provedené dílo bez vad a nedodělků</w:t>
      </w:r>
      <w:r w:rsidRPr="00CD14AF">
        <w:rPr>
          <w:sz w:val="22"/>
          <w:szCs w:val="22"/>
          <w:lang w:eastAsia="en-US"/>
        </w:rPr>
        <w:t xml:space="preserve"> převzít a zaplatit </w:t>
      </w:r>
      <w:r w:rsidR="008365A8">
        <w:rPr>
          <w:sz w:val="22"/>
          <w:szCs w:val="22"/>
          <w:lang w:eastAsia="en-US"/>
        </w:rPr>
        <w:t xml:space="preserve">sjednanou </w:t>
      </w:r>
      <w:r w:rsidRPr="00CD14AF">
        <w:rPr>
          <w:sz w:val="22"/>
          <w:szCs w:val="22"/>
          <w:lang w:eastAsia="en-US"/>
        </w:rPr>
        <w:t>cenu.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 xml:space="preserve">Zhotovitel dokumentace  dle čl. </w:t>
      </w:r>
      <w:proofErr w:type="gramStart"/>
      <w:r w:rsidR="00CD14AF">
        <w:rPr>
          <w:sz w:val="22"/>
          <w:szCs w:val="22"/>
          <w:lang w:eastAsia="en-US"/>
        </w:rPr>
        <w:t>3.2</w:t>
      </w:r>
      <w:proofErr w:type="gramEnd"/>
      <w:r w:rsidR="00CD14AF">
        <w:rPr>
          <w:sz w:val="22"/>
          <w:szCs w:val="22"/>
          <w:lang w:eastAsia="en-US"/>
        </w:rPr>
        <w:t xml:space="preserve">. </w:t>
      </w:r>
      <w:r w:rsidR="004019F2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>se touto smlouvu  zavazuje provést též autorský dozor stavby.</w:t>
      </w:r>
    </w:p>
    <w:p w14:paraId="4993109E" w14:textId="4DC3A908" w:rsidR="00B847A4" w:rsidRPr="00CD14AF" w:rsidRDefault="00B847A4" w:rsidP="00B847A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díla je zajištění všech podkladů a stanovisek pro zhotovení projektové dokumentace a zajištění stavebního povolení v právní moci, a také organizace výrobních výborů.</w:t>
      </w:r>
    </w:p>
    <w:p w14:paraId="4D489A31" w14:textId="5EB98CB8" w:rsidR="00065DA0" w:rsidRPr="00CD14AF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3C3EC322" w14:textId="45101D71" w:rsidR="00065DA0" w:rsidRPr="00CD14AF" w:rsidRDefault="00270A28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Dop</w:t>
      </w:r>
      <w:r w:rsidR="00065DA0" w:rsidRPr="00CD14AF">
        <w:rPr>
          <w:b/>
          <w:sz w:val="22"/>
          <w:szCs w:val="22"/>
        </w:rPr>
        <w:t xml:space="preserve">racování </w:t>
      </w:r>
      <w:r w:rsidR="00F735C9">
        <w:rPr>
          <w:b/>
          <w:sz w:val="22"/>
          <w:szCs w:val="22"/>
        </w:rPr>
        <w:t>studie</w:t>
      </w:r>
    </w:p>
    <w:p w14:paraId="4AAED366" w14:textId="62FD8DC6" w:rsidR="00270A28" w:rsidRDefault="00D65E8D" w:rsidP="00270A28">
      <w:pPr>
        <w:pStyle w:val="Zkladntextodsazen"/>
        <w:ind w:left="426"/>
        <w:jc w:val="both"/>
        <w:rPr>
          <w:sz w:val="22"/>
          <w:szCs w:val="22"/>
        </w:rPr>
      </w:pPr>
      <w:r w:rsidRPr="00965EF3">
        <w:rPr>
          <w:sz w:val="22"/>
          <w:szCs w:val="22"/>
        </w:rPr>
        <w:t xml:space="preserve">Studie bude </w:t>
      </w:r>
      <w:r w:rsidR="00270A28">
        <w:rPr>
          <w:sz w:val="22"/>
          <w:szCs w:val="22"/>
        </w:rPr>
        <w:t>dopracována v návaznosti zpracovanou studii na část řešeného území (propojení ulic Neumannova, Dukelská), ze které bude projekt vycházet. Před dalším stupněm PD (DÚŘ) vypracuje zhotovitel návrh celé lokality, který b</w:t>
      </w:r>
      <w:r w:rsidR="00270A28" w:rsidRPr="00965EF3">
        <w:rPr>
          <w:sz w:val="22"/>
          <w:szCs w:val="22"/>
        </w:rPr>
        <w:t xml:space="preserve">ude obsahovat zejména návrh </w:t>
      </w:r>
      <w:r w:rsidR="00270A28">
        <w:rPr>
          <w:sz w:val="22"/>
          <w:szCs w:val="22"/>
        </w:rPr>
        <w:t xml:space="preserve">dopravního řešení, šířkové uspořádání, kategorizaci komunikací, parkování, odvodnění. </w:t>
      </w:r>
      <w:r w:rsidR="00270A28" w:rsidRPr="00965EF3">
        <w:rPr>
          <w:sz w:val="22"/>
          <w:szCs w:val="22"/>
        </w:rPr>
        <w:t xml:space="preserve">Studie bude zpracována </w:t>
      </w:r>
      <w:r w:rsidR="00270A28">
        <w:rPr>
          <w:sz w:val="22"/>
          <w:szCs w:val="22"/>
        </w:rPr>
        <w:t>na základě zaměření a seznámení se s místními poměry</w:t>
      </w:r>
      <w:r w:rsidR="00270A28" w:rsidRPr="00965EF3">
        <w:rPr>
          <w:sz w:val="22"/>
          <w:szCs w:val="22"/>
        </w:rPr>
        <w:t xml:space="preserve"> za účelem získání ekonomicky výhodného řešení</w:t>
      </w:r>
      <w:r w:rsidR="00270A28">
        <w:rPr>
          <w:sz w:val="22"/>
          <w:szCs w:val="22"/>
        </w:rPr>
        <w:t xml:space="preserve"> a naplnění potřeb občanů</w:t>
      </w:r>
      <w:r w:rsidR="00270A28" w:rsidRPr="00965EF3">
        <w:rPr>
          <w:sz w:val="22"/>
          <w:szCs w:val="22"/>
        </w:rPr>
        <w:t xml:space="preserve">. </w:t>
      </w:r>
    </w:p>
    <w:p w14:paraId="2EFC15B0" w14:textId="49E0786D" w:rsidR="00D65E8D" w:rsidRDefault="00270A28" w:rsidP="00270A28">
      <w:pPr>
        <w:pStyle w:val="Zkladntextodsazen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Studie</w:t>
      </w:r>
      <w:r w:rsidRPr="00B11FB4">
        <w:rPr>
          <w:sz w:val="22"/>
          <w:szCs w:val="22"/>
        </w:rPr>
        <w:t xml:space="preserve"> bude objednateli předána v počtu </w:t>
      </w:r>
      <w:r>
        <w:rPr>
          <w:sz w:val="22"/>
          <w:szCs w:val="22"/>
        </w:rPr>
        <w:t xml:space="preserve">2 </w:t>
      </w:r>
      <w:r w:rsidRPr="00B11FB4">
        <w:rPr>
          <w:sz w:val="22"/>
          <w:szCs w:val="22"/>
        </w:rPr>
        <w:t>pare tištěné verze a 1x v PDF verzi na datovém nosiči.</w:t>
      </w:r>
      <w:r>
        <w:rPr>
          <w:sz w:val="22"/>
          <w:szCs w:val="22"/>
        </w:rPr>
        <w:t xml:space="preserve"> </w:t>
      </w:r>
    </w:p>
    <w:p w14:paraId="53F2D33A" w14:textId="0CD268AB" w:rsidR="006D147D" w:rsidRPr="00CD14AF" w:rsidRDefault="006D147D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Zpracování projektové dokum</w:t>
      </w:r>
      <w:r>
        <w:rPr>
          <w:b/>
          <w:sz w:val="22"/>
          <w:szCs w:val="22"/>
        </w:rPr>
        <w:t>entace pro</w:t>
      </w:r>
      <w:r w:rsidR="00F735C9">
        <w:rPr>
          <w:b/>
          <w:sz w:val="22"/>
          <w:szCs w:val="22"/>
        </w:rPr>
        <w:t xml:space="preserve"> územní řízení (DÚŘ)</w:t>
      </w:r>
    </w:p>
    <w:p w14:paraId="563E876E" w14:textId="18E519F1"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zpracování veškerých částí projektové dokumentace v rozsahu dle</w:t>
      </w:r>
      <w:r>
        <w:rPr>
          <w:sz w:val="22"/>
          <w:szCs w:val="22"/>
        </w:rPr>
        <w:t xml:space="preserve"> platné</w:t>
      </w:r>
      <w:r w:rsidRPr="00B11FB4">
        <w:rPr>
          <w:sz w:val="22"/>
          <w:szCs w:val="22"/>
        </w:rPr>
        <w:t xml:space="preserve"> </w:t>
      </w:r>
      <w:r>
        <w:rPr>
          <w:sz w:val="22"/>
          <w:szCs w:val="22"/>
        </w:rPr>
        <w:t>vyhlášky o dokumentaci staveb.</w:t>
      </w:r>
    </w:p>
    <w:p w14:paraId="37DE7D6D" w14:textId="77777777"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zajištění inženýrské činnosti pro získání všech stanovisek účastníků k vydání stavební</w:t>
      </w:r>
      <w:r>
        <w:rPr>
          <w:sz w:val="22"/>
          <w:szCs w:val="22"/>
        </w:rPr>
        <w:t>ch</w:t>
      </w:r>
      <w:r w:rsidRPr="00B11FB4">
        <w:rPr>
          <w:sz w:val="22"/>
          <w:szCs w:val="22"/>
        </w:rPr>
        <w:t xml:space="preserve"> povolení</w:t>
      </w:r>
    </w:p>
    <w:p w14:paraId="6D7E8434" w14:textId="1A4DA95B" w:rsidR="00F735C9" w:rsidRPr="00B11FB4" w:rsidRDefault="00F735C9" w:rsidP="0083226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zpracování žádost</w:t>
      </w:r>
      <w:r>
        <w:rPr>
          <w:sz w:val="22"/>
          <w:szCs w:val="22"/>
        </w:rPr>
        <w:t>í</w:t>
      </w:r>
      <w:r w:rsidRPr="00B11FB4">
        <w:rPr>
          <w:sz w:val="22"/>
          <w:szCs w:val="22"/>
        </w:rPr>
        <w:t xml:space="preserve"> o </w:t>
      </w:r>
      <w:r w:rsidR="00C952A1">
        <w:rPr>
          <w:sz w:val="22"/>
          <w:szCs w:val="22"/>
        </w:rPr>
        <w:t>povolení umístění stavby</w:t>
      </w:r>
      <w:r>
        <w:rPr>
          <w:sz w:val="22"/>
          <w:szCs w:val="22"/>
        </w:rPr>
        <w:t>.</w:t>
      </w:r>
    </w:p>
    <w:p w14:paraId="1D8D0B53" w14:textId="34669FBE" w:rsidR="006D147D" w:rsidRPr="00CC22D0" w:rsidRDefault="00F735C9" w:rsidP="00832269">
      <w:pPr>
        <w:pStyle w:val="Zkladntextodsazen"/>
        <w:spacing w:before="24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t>D</w:t>
      </w:r>
      <w:r>
        <w:rPr>
          <w:sz w:val="22"/>
          <w:szCs w:val="22"/>
        </w:rPr>
        <w:t>ÚŘ</w:t>
      </w:r>
      <w:r w:rsidRPr="00B11FB4">
        <w:rPr>
          <w:sz w:val="22"/>
          <w:szCs w:val="22"/>
        </w:rPr>
        <w:t xml:space="preserve"> bude objednateli předána v počtu 1pare tištěné verze a 1x v PDF verzi na datovém nosiči. Do tohoto počtu nejsou započteny tisky potřebné pro jednání s dotčenými účastníky a pro orgány státní správ</w:t>
      </w:r>
      <w:r>
        <w:rPr>
          <w:sz w:val="22"/>
          <w:szCs w:val="22"/>
        </w:rPr>
        <w:t>y.</w:t>
      </w:r>
    </w:p>
    <w:p w14:paraId="7F31F5C2" w14:textId="2C6C09E8" w:rsidR="00065DA0" w:rsidRPr="00CD14AF" w:rsidRDefault="00065DA0" w:rsidP="00832269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Zpracování projektové dokumentace pro </w:t>
      </w:r>
      <w:r w:rsidR="00F735C9">
        <w:rPr>
          <w:b/>
          <w:sz w:val="22"/>
          <w:szCs w:val="22"/>
        </w:rPr>
        <w:t>stavební povolení (DSP)</w:t>
      </w:r>
    </w:p>
    <w:p w14:paraId="4CF860CB" w14:textId="2B48D0CB"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8</w:t>
      </w:r>
      <w:r w:rsidRPr="00B11FB4">
        <w:rPr>
          <w:sz w:val="22"/>
          <w:szCs w:val="22"/>
        </w:rPr>
        <w:t xml:space="preserve"> vyhlášky č.</w:t>
      </w:r>
      <w:r>
        <w:rPr>
          <w:sz w:val="22"/>
          <w:szCs w:val="22"/>
        </w:rPr>
        <w:t>146/2008</w:t>
      </w:r>
      <w:r w:rsidRPr="00B11FB4">
        <w:rPr>
          <w:sz w:val="22"/>
          <w:szCs w:val="22"/>
        </w:rPr>
        <w:t xml:space="preserve"> Sb.</w:t>
      </w:r>
    </w:p>
    <w:p w14:paraId="6FA63817" w14:textId="77777777"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>zajištění inženýrské činnosti pro získání všech stanovisek účastníků k vydání stavební</w:t>
      </w:r>
      <w:r>
        <w:rPr>
          <w:sz w:val="22"/>
          <w:szCs w:val="22"/>
        </w:rPr>
        <w:t>ch</w:t>
      </w:r>
      <w:r w:rsidRPr="00B11FB4">
        <w:rPr>
          <w:sz w:val="22"/>
          <w:szCs w:val="22"/>
        </w:rPr>
        <w:t xml:space="preserve"> povolení</w:t>
      </w:r>
    </w:p>
    <w:p w14:paraId="56C2BD38" w14:textId="77777777" w:rsidR="00F735C9" w:rsidRPr="00B11FB4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lastRenderedPageBreak/>
        <w:t>zpracování žádost</w:t>
      </w:r>
      <w:r>
        <w:rPr>
          <w:sz w:val="22"/>
          <w:szCs w:val="22"/>
        </w:rPr>
        <w:t>í</w:t>
      </w:r>
      <w:r w:rsidRPr="00B11FB4">
        <w:rPr>
          <w:sz w:val="22"/>
          <w:szCs w:val="22"/>
        </w:rPr>
        <w:t xml:space="preserve"> o vydání stavebního povolení</w:t>
      </w:r>
      <w:r>
        <w:rPr>
          <w:sz w:val="22"/>
          <w:szCs w:val="22"/>
        </w:rPr>
        <w:t>.</w:t>
      </w:r>
    </w:p>
    <w:p w14:paraId="42B191E8" w14:textId="66E9753B" w:rsidR="00065DA0" w:rsidRDefault="00F735C9" w:rsidP="00E12E89">
      <w:pPr>
        <w:pStyle w:val="Zkladntextodsazen"/>
        <w:spacing w:after="0"/>
        <w:ind w:left="426"/>
        <w:rPr>
          <w:sz w:val="22"/>
          <w:szCs w:val="22"/>
        </w:rPr>
      </w:pPr>
      <w:r w:rsidRPr="00B11FB4">
        <w:rPr>
          <w:sz w:val="22"/>
          <w:szCs w:val="22"/>
        </w:rPr>
        <w:t xml:space="preserve">DSP bude objednateli předána v počtu 1pare tištěné verze a 1x na datovém nosiči v PDF </w:t>
      </w:r>
      <w:r>
        <w:rPr>
          <w:sz w:val="22"/>
          <w:szCs w:val="22"/>
        </w:rPr>
        <w:t>a editovatelném souboru (DXF, DWG)</w:t>
      </w:r>
      <w:r w:rsidRPr="00B11FB4">
        <w:rPr>
          <w:sz w:val="22"/>
          <w:szCs w:val="22"/>
        </w:rPr>
        <w:t>. Do tohoto počtu nejsou započteny tisky potřebné pro jednání s dotčenými účastn</w:t>
      </w:r>
      <w:r>
        <w:rPr>
          <w:sz w:val="22"/>
          <w:szCs w:val="22"/>
        </w:rPr>
        <w:t>íky a pro orgány státní správy.</w:t>
      </w:r>
    </w:p>
    <w:p w14:paraId="2543592A" w14:textId="77777777" w:rsidR="00F735C9" w:rsidRPr="00CD14AF" w:rsidRDefault="00F735C9" w:rsidP="00F735C9">
      <w:pPr>
        <w:pStyle w:val="Zkladntextodsazen"/>
        <w:spacing w:after="0"/>
        <w:rPr>
          <w:sz w:val="22"/>
          <w:szCs w:val="22"/>
        </w:rPr>
      </w:pPr>
    </w:p>
    <w:p w14:paraId="31374F64" w14:textId="06485CC5" w:rsidR="00065DA0" w:rsidRPr="00CD14AF" w:rsidRDefault="00F735C9" w:rsidP="00CC22D0">
      <w:pPr>
        <w:pStyle w:val="Zkladntextodsazen"/>
        <w:numPr>
          <w:ilvl w:val="0"/>
          <w:numId w:val="28"/>
        </w:num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Zpracování projektové dokumentace pro provádění stavby (PDPS)</w:t>
      </w:r>
      <w:r w:rsidR="00065DA0" w:rsidRPr="00CD14AF">
        <w:rPr>
          <w:b/>
          <w:sz w:val="22"/>
          <w:szCs w:val="22"/>
        </w:rPr>
        <w:tab/>
      </w:r>
    </w:p>
    <w:p w14:paraId="018EA783" w14:textId="56E17F3F" w:rsidR="00F735C9" w:rsidRPr="00B11FB4" w:rsidRDefault="00F735C9" w:rsidP="00B847A4">
      <w:pPr>
        <w:pStyle w:val="Zkladntextodsazen"/>
        <w:spacing w:after="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9</w:t>
      </w:r>
      <w:r w:rsidRPr="00B11FB4">
        <w:rPr>
          <w:sz w:val="22"/>
          <w:szCs w:val="22"/>
        </w:rPr>
        <w:t xml:space="preserve"> vyhlášky č.</w:t>
      </w:r>
      <w:r>
        <w:rPr>
          <w:sz w:val="22"/>
          <w:szCs w:val="22"/>
        </w:rPr>
        <w:t>146</w:t>
      </w:r>
      <w:r w:rsidRPr="00B11FB4">
        <w:rPr>
          <w:sz w:val="22"/>
          <w:szCs w:val="22"/>
        </w:rPr>
        <w:t>/200</w:t>
      </w:r>
      <w:r>
        <w:rPr>
          <w:sz w:val="22"/>
          <w:szCs w:val="22"/>
        </w:rPr>
        <w:t>8</w:t>
      </w:r>
      <w:r w:rsidRPr="00B11FB4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Včetně všech potřebných průzkumů a zapracování jejich výsledků do PD (dendrologický průzkum, hydrogeologický průzkum, archeologický průzkum, stanoviska správců inženýrských sítí a dotčených orgánů a účastníku stavebního řízení</w:t>
      </w:r>
      <w:r w:rsidR="0044238F">
        <w:rPr>
          <w:sz w:val="22"/>
          <w:szCs w:val="22"/>
        </w:rPr>
        <w:t>)</w:t>
      </w:r>
      <w:r w:rsidR="00B847A4">
        <w:rPr>
          <w:sz w:val="22"/>
          <w:szCs w:val="22"/>
        </w:rPr>
        <w:t>. Zhotovitel se v této souvislosti zavazuje, že písemně upozorní objednatele na potřebu takových průzkumů, jestliže jejich provedení lze předpokládat s ohledem na místní podmínky; pro splnění této povinnosti je oprávněn konzultovat potřebu provedení takových průzkumů s příslušnými odborníky či znalci a výsledek těchto konzultací sdělí objednateli, zejména, zda je či není potřebné průzkum provádět; strany poté dohodnou další postup, zejména dohodnou případné změny projekčních prací.</w:t>
      </w:r>
      <w:r>
        <w:rPr>
          <w:sz w:val="22"/>
          <w:szCs w:val="22"/>
        </w:rPr>
        <w:t>)</w:t>
      </w:r>
    </w:p>
    <w:p w14:paraId="58BD0CF4" w14:textId="77777777" w:rsidR="00F735C9" w:rsidRDefault="00F735C9" w:rsidP="00B847A4">
      <w:pPr>
        <w:pStyle w:val="Zkladntextodsazen"/>
        <w:spacing w:after="0"/>
        <w:ind w:left="426"/>
        <w:jc w:val="both"/>
        <w:rPr>
          <w:sz w:val="22"/>
          <w:szCs w:val="22"/>
        </w:rPr>
      </w:pPr>
      <w:r w:rsidRPr="00B11FB4">
        <w:rPr>
          <w:sz w:val="22"/>
          <w:szCs w:val="22"/>
        </w:rPr>
        <w:t>PDPS bude objednateli předána v počtu 4 pare tištěné verze, 1x v PDF formátu + 1x v DWG formátu na datovém nosiči.</w:t>
      </w:r>
    </w:p>
    <w:p w14:paraId="3D2F3271" w14:textId="77777777" w:rsidR="00CC22D0" w:rsidRDefault="00CC22D0" w:rsidP="00CC22D0">
      <w:pPr>
        <w:pStyle w:val="Zkladntextodsazen"/>
        <w:rPr>
          <w:b/>
          <w:sz w:val="22"/>
          <w:szCs w:val="22"/>
        </w:rPr>
      </w:pPr>
    </w:p>
    <w:p w14:paraId="405F3CF5" w14:textId="66E658EF" w:rsidR="004B4B93" w:rsidRPr="00CD14AF" w:rsidRDefault="00932F28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Soupis prací dodávek a služeb (výkaz výměr)</w:t>
      </w:r>
      <w:r w:rsidR="00CC22D0">
        <w:rPr>
          <w:b/>
          <w:sz w:val="22"/>
          <w:szCs w:val="22"/>
        </w:rPr>
        <w:t>.</w:t>
      </w:r>
    </w:p>
    <w:p w14:paraId="5233F635" w14:textId="77864783" w:rsidR="00932F28" w:rsidRPr="001E56B4" w:rsidRDefault="00932F28" w:rsidP="00932F28">
      <w:pPr>
        <w:pStyle w:val="Zkladntextodsazen"/>
        <w:ind w:left="426"/>
        <w:rPr>
          <w:sz w:val="22"/>
          <w:szCs w:val="22"/>
        </w:rPr>
      </w:pPr>
      <w:r w:rsidRPr="001E56B4">
        <w:rPr>
          <w:sz w:val="22"/>
          <w:szCs w:val="22"/>
        </w:rPr>
        <w:t>Výkaz výměr bude zpracován pro potřeby vypsání zadávacího řízení na dod</w:t>
      </w:r>
      <w:r w:rsidR="00B847A4">
        <w:rPr>
          <w:sz w:val="22"/>
          <w:szCs w:val="22"/>
        </w:rPr>
        <w:t>ání stavby v souladu se Zákonem č. 134/2016 Sb.</w:t>
      </w:r>
    </w:p>
    <w:p w14:paraId="2E7930F6" w14:textId="39DE90BF" w:rsidR="00932F28" w:rsidRDefault="00932F28" w:rsidP="00932F28">
      <w:pPr>
        <w:pStyle w:val="Zkladntextodsazen"/>
        <w:ind w:left="426"/>
        <w:rPr>
          <w:sz w:val="22"/>
          <w:szCs w:val="22"/>
        </w:rPr>
      </w:pPr>
      <w:r w:rsidRPr="001E56B4">
        <w:rPr>
          <w:sz w:val="22"/>
          <w:szCs w:val="22"/>
        </w:rPr>
        <w:t xml:space="preserve">Výkaz výměr bude zpracován v rozpočtovém programu jak v oceněné formě dle aktuálních ceníků ÚRS tak v neoceněné formě ve formátu XLS. </w:t>
      </w:r>
    </w:p>
    <w:p w14:paraId="0639A8BA" w14:textId="4C4081C0" w:rsidR="004B4B93" w:rsidRPr="00CD14AF" w:rsidRDefault="004B4B93" w:rsidP="0044238F">
      <w:pPr>
        <w:pStyle w:val="Zkladntextodsazen"/>
        <w:ind w:left="0"/>
        <w:jc w:val="both"/>
        <w:rPr>
          <w:sz w:val="22"/>
          <w:szCs w:val="22"/>
        </w:rPr>
      </w:pPr>
    </w:p>
    <w:p w14:paraId="197CC6C4" w14:textId="409A5D1B"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Autorský dozor (AD)</w:t>
      </w:r>
    </w:p>
    <w:p w14:paraId="045C80DF" w14:textId="06A943DF" w:rsidR="00AB090B" w:rsidRPr="00CD14AF" w:rsidRDefault="00AB090B" w:rsidP="00CC22D0">
      <w:pPr>
        <w:pStyle w:val="Zkladntextodsazen"/>
        <w:numPr>
          <w:ilvl w:val="0"/>
          <w:numId w:val="6"/>
        </w:numPr>
        <w:tabs>
          <w:tab w:val="clear" w:pos="2157"/>
        </w:tabs>
        <w:ind w:left="1134" w:hanging="455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 w:rsidR="008F1EC7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14:paraId="2349297C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autorský dozor stavby podle § 152 odst. 4 zákona č. 183/2006 </w:t>
      </w:r>
      <w:proofErr w:type="spellStart"/>
      <w:r w:rsidRPr="00CD14AF">
        <w:rPr>
          <w:sz w:val="22"/>
          <w:szCs w:val="22"/>
        </w:rPr>
        <w:t>Sb</w:t>
      </w:r>
      <w:proofErr w:type="spellEnd"/>
      <w:r w:rsidRPr="00CD14AF">
        <w:rPr>
          <w:sz w:val="22"/>
          <w:szCs w:val="22"/>
        </w:rPr>
        <w:t xml:space="preserve">„ o územním plánování a stavebním řádu (stavební zákon), ve znění pozdějších předpisů, </w:t>
      </w:r>
    </w:p>
    <w:p w14:paraId="00755307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zhotoviteli stavby, </w:t>
      </w:r>
    </w:p>
    <w:p w14:paraId="3E47ED71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</w:p>
    <w:p w14:paraId="72ACF149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kontrolu a ověření souladu prováděné stavby s projektovou dokumentací, </w:t>
      </w:r>
    </w:p>
    <w:p w14:paraId="7599D7F8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ukazatelů,</w:t>
      </w:r>
    </w:p>
    <w:p w14:paraId="36AEAC92" w14:textId="30DDAA18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</w:t>
      </w:r>
      <w:r w:rsidR="00ED0762" w:rsidRPr="00CD14AF">
        <w:rPr>
          <w:sz w:val="22"/>
          <w:szCs w:val="22"/>
        </w:rPr>
        <w:t>objednatele</w:t>
      </w:r>
      <w:r w:rsidRPr="00CD14AF">
        <w:rPr>
          <w:sz w:val="22"/>
          <w:szCs w:val="22"/>
        </w:rPr>
        <w:t xml:space="preserve"> mimo termíny kontrolních dnů, pokud bude vyzván</w:t>
      </w:r>
    </w:p>
    <w:p w14:paraId="1F129642" w14:textId="13A47324" w:rsidR="005C699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účast na kontrole kvality při předání stavby zhotovitelem.</w:t>
      </w:r>
    </w:p>
    <w:p w14:paraId="5A2BDA19" w14:textId="3DF54FAA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 – dokumentace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615A2524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 xml:space="preserve">bjednatele o postupu prací na dokumentaci díla a technickém řešení průběžně formou svolání </w:t>
      </w:r>
      <w:r w:rsidRPr="00CD14AF">
        <w:rPr>
          <w:b/>
          <w:sz w:val="22"/>
          <w:szCs w:val="22"/>
        </w:rPr>
        <w:t>“výrobních výborů”.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 xml:space="preserve">stí </w:t>
      </w:r>
      <w:r w:rsidR="008F1EC7">
        <w:rPr>
          <w:sz w:val="22"/>
          <w:szCs w:val="22"/>
        </w:rPr>
        <w:lastRenderedPageBreak/>
        <w:t>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14:paraId="6362A8EB" w14:textId="7777777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14:paraId="5AF726B2" w14:textId="77777777" w:rsidR="002927C6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Výrobní výbory se budou konat minimálně:</w:t>
      </w:r>
    </w:p>
    <w:p w14:paraId="56946702" w14:textId="7F086B2E" w:rsidR="0027333F" w:rsidRDefault="002927C6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- </w:t>
      </w:r>
      <w:r w:rsidRPr="00CD14AF">
        <w:rPr>
          <w:b/>
          <w:sz w:val="22"/>
          <w:szCs w:val="22"/>
        </w:rPr>
        <w:t>jedenkrát v měsíci</w:t>
      </w:r>
      <w:r w:rsidRPr="00CD14AF">
        <w:rPr>
          <w:sz w:val="22"/>
          <w:szCs w:val="22"/>
        </w:rPr>
        <w:t>,  </w:t>
      </w:r>
      <w:r w:rsidR="00361D64" w:rsidRPr="00CD14AF">
        <w:rPr>
          <w:sz w:val="22"/>
          <w:szCs w:val="22"/>
        </w:rPr>
        <w:t xml:space="preserve">v </w:t>
      </w:r>
      <w:r w:rsidRPr="00CD14AF">
        <w:rPr>
          <w:sz w:val="22"/>
          <w:szCs w:val="22"/>
        </w:rPr>
        <w:t>rámci zpracování příslušnéh</w:t>
      </w:r>
      <w:r w:rsidR="00EB0E7A">
        <w:rPr>
          <w:sz w:val="22"/>
          <w:szCs w:val="22"/>
        </w:rPr>
        <w:t>o stupně projektové dokumentace. Budou probíhat v sídle objednatele.</w:t>
      </w:r>
      <w:r w:rsidR="00371C9A">
        <w:rPr>
          <w:sz w:val="22"/>
          <w:szCs w:val="22"/>
        </w:rPr>
        <w:t xml:space="preserve"> </w:t>
      </w:r>
      <w:r w:rsidR="00371C9A" w:rsidRPr="00646434">
        <w:rPr>
          <w:sz w:val="22"/>
          <w:szCs w:val="22"/>
          <w:lang w:eastAsia="en-US"/>
        </w:rPr>
        <w:t>Zhotovitel odpovídá za to, že předaná dokumentace bude vypracovaná podle příslušných ČSN, EN a dalších předpisů a že bude mít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</w:t>
      </w:r>
    </w:p>
    <w:p w14:paraId="0104D334" w14:textId="062F60BE" w:rsidR="009836BE" w:rsidRDefault="009836BE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</w:p>
    <w:p w14:paraId="214FDEDB" w14:textId="77777777" w:rsidR="009836BE" w:rsidRPr="00646434" w:rsidRDefault="009836BE" w:rsidP="009836BE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14:paraId="629F0EE5" w14:textId="77777777" w:rsidR="009836BE" w:rsidRDefault="009836BE" w:rsidP="00371C9A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14:paraId="7AFA0451" w14:textId="77777777" w:rsidR="002835B7" w:rsidRPr="00CD14AF" w:rsidRDefault="002835B7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7777777"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7E157A51" w14:textId="369309CE" w:rsidR="00DD07D6" w:rsidRPr="00DF2654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4B1E99">
        <w:rPr>
          <w:sz w:val="22"/>
          <w:szCs w:val="22"/>
          <w:lang w:eastAsia="en-US"/>
        </w:rPr>
        <w:t>dop</w:t>
      </w:r>
      <w:r w:rsidR="007C6562" w:rsidRPr="00CD14AF">
        <w:rPr>
          <w:sz w:val="22"/>
          <w:szCs w:val="22"/>
          <w:lang w:eastAsia="en-US"/>
        </w:rPr>
        <w:t xml:space="preserve">racování studie </w:t>
      </w:r>
      <w:r w:rsidR="001601AF">
        <w:rPr>
          <w:sz w:val="22"/>
          <w:szCs w:val="22"/>
          <w:lang w:eastAsia="en-US"/>
        </w:rPr>
        <w:t xml:space="preserve">před zpracováním dalších stupňů PD </w:t>
      </w:r>
      <w:r w:rsidR="007C6562" w:rsidRPr="00CD14AF">
        <w:rPr>
          <w:sz w:val="22"/>
          <w:szCs w:val="22"/>
          <w:lang w:eastAsia="en-US"/>
        </w:rPr>
        <w:t xml:space="preserve">do </w:t>
      </w:r>
      <w:proofErr w:type="gramStart"/>
      <w:r w:rsidR="00DF2654" w:rsidRPr="00DF2654">
        <w:rPr>
          <w:b/>
          <w:sz w:val="22"/>
          <w:szCs w:val="22"/>
          <w:lang w:eastAsia="en-US"/>
        </w:rPr>
        <w:t>31.03.2020</w:t>
      </w:r>
      <w:proofErr w:type="gramEnd"/>
    </w:p>
    <w:p w14:paraId="19027EFF" w14:textId="1251687D" w:rsidR="0027333F" w:rsidRPr="00CD14AF" w:rsidRDefault="0027333F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>pracování projektové dokumentace pro stavební povolení (DSP)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292504" w:rsidRPr="00CD14AF">
        <w:rPr>
          <w:sz w:val="22"/>
          <w:szCs w:val="22"/>
          <w:lang w:eastAsia="en-US"/>
        </w:rPr>
        <w:t xml:space="preserve">do </w:t>
      </w:r>
      <w:proofErr w:type="gramStart"/>
      <w:r w:rsidR="00DF2654" w:rsidRPr="00DF2654">
        <w:rPr>
          <w:b/>
          <w:sz w:val="22"/>
          <w:szCs w:val="22"/>
          <w:lang w:eastAsia="en-US"/>
        </w:rPr>
        <w:t>16.09.2020</w:t>
      </w:r>
      <w:proofErr w:type="gramEnd"/>
    </w:p>
    <w:p w14:paraId="52B75889" w14:textId="5FFF339F" w:rsidR="002835B7" w:rsidRDefault="0029250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="00DD07D6" w:rsidRPr="00CD14AF">
        <w:rPr>
          <w:sz w:val="22"/>
          <w:szCs w:val="22"/>
          <w:lang w:eastAsia="en-US"/>
        </w:rPr>
        <w:t>)</w:t>
      </w:r>
      <w:r w:rsidR="00DD07D6"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 xml:space="preserve">pracování projektové dokumentace pro provádění stavby (PDPS) a </w:t>
      </w:r>
      <w:r w:rsidR="007C6562" w:rsidRPr="00CD14AF">
        <w:rPr>
          <w:sz w:val="22"/>
          <w:szCs w:val="22"/>
        </w:rPr>
        <w:t>soupis prací dodávek a služeb (výkaz výměr)</w:t>
      </w:r>
      <w:r w:rsidR="00DD07D6" w:rsidRPr="00CD14AF">
        <w:rPr>
          <w:sz w:val="22"/>
          <w:szCs w:val="22"/>
          <w:lang w:eastAsia="en-US"/>
        </w:rPr>
        <w:t>do</w:t>
      </w:r>
      <w:r w:rsidR="00E2100C">
        <w:rPr>
          <w:sz w:val="22"/>
          <w:szCs w:val="22"/>
          <w:lang w:eastAsia="en-US"/>
        </w:rPr>
        <w:t xml:space="preserve"> </w:t>
      </w:r>
      <w:proofErr w:type="gramStart"/>
      <w:r w:rsidR="00DF2654">
        <w:rPr>
          <w:b/>
          <w:sz w:val="22"/>
          <w:szCs w:val="22"/>
          <w:lang w:eastAsia="en-US"/>
        </w:rPr>
        <w:t>16.10</w:t>
      </w:r>
      <w:r w:rsidR="00E2100C" w:rsidRPr="00E2100C">
        <w:rPr>
          <w:b/>
          <w:sz w:val="22"/>
          <w:szCs w:val="22"/>
          <w:lang w:eastAsia="en-US"/>
        </w:rPr>
        <w:t>.2020</w:t>
      </w:r>
      <w:proofErr w:type="gramEnd"/>
    </w:p>
    <w:p w14:paraId="0A1B799F" w14:textId="4218F68D" w:rsidR="007C6562" w:rsidRPr="00CD14AF" w:rsidRDefault="00A67D46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d)</w:t>
      </w:r>
      <w:r w:rsidR="003E4EF3" w:rsidRPr="00CD14AF">
        <w:rPr>
          <w:sz w:val="22"/>
          <w:szCs w:val="22"/>
          <w:lang w:eastAsia="en-US"/>
        </w:rPr>
        <w:t xml:space="preserve"> </w:t>
      </w:r>
      <w:r w:rsidR="00D46AC3" w:rsidRPr="00CD14AF">
        <w:rPr>
          <w:sz w:val="22"/>
          <w:szCs w:val="22"/>
          <w:lang w:eastAsia="en-US"/>
        </w:rPr>
        <w:t xml:space="preserve">   </w:t>
      </w:r>
      <w:r w:rsidR="00645609">
        <w:rPr>
          <w:sz w:val="22"/>
          <w:szCs w:val="22"/>
          <w:lang w:eastAsia="en-US"/>
        </w:rPr>
        <w:t xml:space="preserve">   v</w:t>
      </w:r>
      <w:r w:rsidR="00AB090B" w:rsidRPr="00CD14AF">
        <w:rPr>
          <w:sz w:val="22"/>
          <w:szCs w:val="22"/>
          <w:lang w:eastAsia="en-US"/>
        </w:rPr>
        <w:t>ýkon autorského dozoru bude prováděn po celou dobu realizace stavby. Bude zahájen po započetí realizace stavby na výzvu příkazce a ukončen v okamžiku, kdy bude v souladu se stavebním zákonem možné započít s trvalým užíváním stavby. Autorský dozor bude vykonáván v místě realizace stavby. Příkazník je dále povinen účastnit se na výzvu příkazce nebo jeho technického dozoru schůzek v sídle příkazce nebo na jiném ve výzvě určeném místě.</w:t>
      </w:r>
    </w:p>
    <w:p w14:paraId="5B157917" w14:textId="77777777"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</w:t>
      </w:r>
      <w:r w:rsidR="000456E4" w:rsidRPr="00CD14AF">
        <w:rPr>
          <w:sz w:val="22"/>
          <w:szCs w:val="22"/>
          <w:lang w:eastAsia="en-US"/>
        </w:rPr>
        <w:lastRenderedPageBreak/>
        <w:t>a převzetí díla, který podepíší obě strany. Objednatel si vyhrazuje 10 ti denní lhůtu na kontrolu projektové dokumentace před podpisem předávacího protokolu.</w:t>
      </w:r>
    </w:p>
    <w:p w14:paraId="61D34743" w14:textId="1C46DB1B"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Termíny vycházejí z předpokladu dodržení 30 denních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>hotovitel prokáže splnění všech svých povinností a termíny nebude možno 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</w:p>
    <w:p w14:paraId="0161C25D" w14:textId="31C817CB" w:rsidR="00656056" w:rsidRPr="00CD14AF" w:rsidRDefault="00DF5B8E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EB0E7A">
        <w:rPr>
          <w:sz w:val="22"/>
          <w:szCs w:val="22"/>
          <w:lang w:eastAsia="en-US"/>
        </w:rPr>
        <w:t xml:space="preserve">a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3345EC" w:rsidRPr="00CD14AF">
        <w:rPr>
          <w:sz w:val="22"/>
          <w:szCs w:val="22"/>
        </w:rPr>
        <w:t>Kamenná 52, 352 01 Aš.</w:t>
      </w:r>
      <w:r w:rsidR="003345EC" w:rsidRPr="00CD14AF">
        <w:rPr>
          <w:sz w:val="22"/>
          <w:szCs w:val="22"/>
          <w:lang w:eastAsia="en-US"/>
        </w:rPr>
        <w:t xml:space="preserve"> </w:t>
      </w:r>
    </w:p>
    <w:p w14:paraId="1E6A2847" w14:textId="55D1FC09" w:rsidR="00685C7F" w:rsidRDefault="00685C7F" w:rsidP="00790DD0">
      <w:pPr>
        <w:pStyle w:val="Standardntext"/>
        <w:rPr>
          <w:b/>
          <w:sz w:val="22"/>
          <w:szCs w:val="22"/>
        </w:rPr>
      </w:pPr>
    </w:p>
    <w:p w14:paraId="73BECF84" w14:textId="236F83C0" w:rsidR="006A7296" w:rsidRDefault="006A7296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4297AF1E"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701"/>
        <w:gridCol w:w="1559"/>
        <w:gridCol w:w="1634"/>
      </w:tblGrid>
      <w:tr w:rsidR="00656056" w:rsidRPr="00CD14AF" w14:paraId="302AB0E8" w14:textId="77777777" w:rsidTr="007F721C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7F721C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75C4" w14:textId="77777777" w:rsidR="00656056" w:rsidRPr="00CD14AF" w:rsidRDefault="00A61198" w:rsidP="003D1568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="00656056" w:rsidRPr="00CD14AF">
              <w:rPr>
                <w:sz w:val="22"/>
                <w:szCs w:val="22"/>
                <w:lang w:eastAsia="en-US"/>
              </w:rPr>
              <w:t xml:space="preserve">zpracování </w:t>
            </w:r>
            <w:r w:rsidR="00065DA0" w:rsidRPr="00CD14AF">
              <w:rPr>
                <w:sz w:val="22"/>
                <w:szCs w:val="22"/>
                <w:lang w:eastAsia="en-US"/>
              </w:rPr>
              <w:t xml:space="preserve">projektové </w:t>
            </w:r>
            <w:r w:rsidR="00656056" w:rsidRPr="00CD14AF">
              <w:rPr>
                <w:sz w:val="22"/>
                <w:szCs w:val="22"/>
                <w:lang w:eastAsia="en-US"/>
              </w:rPr>
              <w:t>dokumentace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D6F7" w14:textId="77777777" w:rsidR="00656056" w:rsidRPr="00295110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  <w:u w:val="single"/>
              </w:rPr>
            </w:pPr>
            <w:r w:rsidRPr="00295110"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  <w:u w:val="single"/>
              </w:rPr>
              <w:t>(a)</w:t>
            </w:r>
          </w:p>
          <w:p w14:paraId="450697D3" w14:textId="0A6C501B" w:rsidR="00656056" w:rsidRPr="00295110" w:rsidRDefault="00295110" w:rsidP="00656056">
            <w:pPr>
              <w:widowControl w:val="0"/>
              <w:jc w:val="center"/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512 396,69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482E" w14:textId="77777777" w:rsidR="00656056" w:rsidRPr="00295110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</w:pPr>
            <w:r w:rsidRPr="00295110"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  <w:t>(b)</w:t>
            </w:r>
          </w:p>
          <w:p w14:paraId="4B0CCDF9" w14:textId="7BCD4F96" w:rsidR="00656056" w:rsidRPr="00295110" w:rsidRDefault="00295110" w:rsidP="00656056">
            <w:pPr>
              <w:widowControl w:val="0"/>
              <w:jc w:val="center"/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107 603,31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B50" w14:textId="77777777" w:rsidR="00656056" w:rsidRPr="00295110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</w:pPr>
            <w:r w:rsidRPr="00295110"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  <w:t>(c) = (a) + (b)</w:t>
            </w:r>
          </w:p>
          <w:p w14:paraId="4326FE72" w14:textId="225EFA0D" w:rsidR="00656056" w:rsidRPr="00295110" w:rsidRDefault="00295110" w:rsidP="007F721C">
            <w:pPr>
              <w:widowControl w:val="0"/>
              <w:jc w:val="center"/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620 000,00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  <w:r w:rsidR="00656056" w:rsidRPr="00295110"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41E1" w:rsidRPr="00CD14AF" w14:paraId="4981B9FA" w14:textId="77777777" w:rsidTr="007F721C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EF4F" w14:textId="2FF220E4" w:rsidR="004F41E1" w:rsidRPr="00CD14AF" w:rsidRDefault="00C30FB1" w:rsidP="00B847A4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>Výkon</w:t>
            </w:r>
            <w:r w:rsidR="004F41E1" w:rsidRPr="00CD14AF">
              <w:rPr>
                <w:sz w:val="22"/>
                <w:szCs w:val="22"/>
                <w:lang w:eastAsia="en-US"/>
              </w:rPr>
              <w:t xml:space="preserve"> autorskéh</w:t>
            </w:r>
            <w:r w:rsidRPr="00CD14AF">
              <w:rPr>
                <w:sz w:val="22"/>
                <w:szCs w:val="22"/>
                <w:lang w:eastAsia="en-US"/>
              </w:rPr>
              <w:t xml:space="preserve">o dozoru </w:t>
            </w:r>
            <w:r w:rsidR="00ED0762" w:rsidRPr="00CD14AF">
              <w:rPr>
                <w:sz w:val="22"/>
                <w:szCs w:val="22"/>
                <w:lang w:eastAsia="en-US"/>
              </w:rPr>
              <w:t xml:space="preserve"> </w:t>
            </w:r>
            <w:r w:rsidR="00070418">
              <w:rPr>
                <w:sz w:val="22"/>
                <w:szCs w:val="22"/>
                <w:lang w:eastAsia="en-US"/>
              </w:rPr>
              <w:t>(CNA)</w:t>
            </w:r>
            <w:r w:rsidR="002835B7">
              <w:rPr>
                <w:sz w:val="22"/>
                <w:szCs w:val="22"/>
                <w:lang w:eastAsia="en-US"/>
              </w:rPr>
              <w:t xml:space="preserve"> po dobu </w:t>
            </w:r>
            <w:r w:rsidR="00B847A4">
              <w:rPr>
                <w:sz w:val="22"/>
                <w:szCs w:val="22"/>
                <w:lang w:eastAsia="en-US"/>
              </w:rPr>
              <w:t>8</w:t>
            </w:r>
            <w:r w:rsidR="002835B7">
              <w:rPr>
                <w:sz w:val="22"/>
                <w:szCs w:val="22"/>
                <w:lang w:eastAsia="en-US"/>
              </w:rPr>
              <w:t xml:space="preserve"> měsíců.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C9418" w14:textId="1AF10031" w:rsidR="004F41E1" w:rsidRPr="00295110" w:rsidRDefault="00295110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  <w:u w:val="single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49 586,78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A5A3A" w14:textId="70163141" w:rsidR="004F41E1" w:rsidRPr="00295110" w:rsidRDefault="00295110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10 413,22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022" w14:textId="7D90E3CE" w:rsidR="004F41E1" w:rsidRPr="00295110" w:rsidRDefault="00295110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highlight w:val="lightGray"/>
              </w:rPr>
            </w:pPr>
            <w:r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>60 000,00</w:t>
            </w:r>
            <w:r w:rsidR="007F721C" w:rsidRPr="00295110">
              <w:rPr>
                <w:rFonts w:eastAsia="Arial Unicode MS"/>
                <w:kern w:val="1"/>
                <w:sz w:val="22"/>
                <w:szCs w:val="22"/>
                <w:highlight w:val="lightGray"/>
                <w:shd w:val="clear" w:color="auto" w:fill="00FFFF"/>
              </w:rPr>
              <w:t xml:space="preserve"> Kč</w:t>
            </w:r>
          </w:p>
        </w:tc>
      </w:tr>
      <w:tr w:rsidR="00915F5E" w:rsidRPr="00CD14AF" w14:paraId="06AD4D6B" w14:textId="77777777" w:rsidTr="007F721C">
        <w:trPr>
          <w:trHeight w:val="58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51C7" w14:textId="77777777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F6D383B" w14:textId="72511740" w:rsidR="00915F5E" w:rsidRPr="00CD14AF" w:rsidRDefault="00915F5E" w:rsidP="00361D64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 w:rsidR="00295110">
              <w:rPr>
                <w:b/>
                <w:sz w:val="22"/>
                <w:szCs w:val="22"/>
                <w:u w:val="thick"/>
                <w:lang w:eastAsia="en-US"/>
              </w:rPr>
              <w:t xml:space="preserve"> s DPH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95A" w14:textId="77777777" w:rsidR="00536E73" w:rsidRPr="00CD14AF" w:rsidRDefault="00536E73" w:rsidP="00536E73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</w:p>
          <w:p w14:paraId="2C8F0B32" w14:textId="2C587696" w:rsidR="00C851AA" w:rsidRPr="00CD14AF" w:rsidRDefault="00295110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 w:rsidRPr="00295110">
              <w:rPr>
                <w:rFonts w:eastAsia="Arial Unicode MS"/>
                <w:b/>
                <w:kern w:val="1"/>
                <w:sz w:val="22"/>
                <w:szCs w:val="22"/>
                <w:highlight w:val="lightGray"/>
                <w:u w:val="thick"/>
                <w:shd w:val="clear" w:color="auto" w:fill="00FFFF"/>
              </w:rPr>
              <w:t>680 000,00</w:t>
            </w:r>
            <w:r w:rsidR="007F721C" w:rsidRPr="00295110">
              <w:rPr>
                <w:rFonts w:eastAsia="Arial Unicode MS"/>
                <w:b/>
                <w:kern w:val="1"/>
                <w:sz w:val="22"/>
                <w:szCs w:val="22"/>
                <w:highlight w:val="lightGray"/>
                <w:u w:val="thick"/>
                <w:shd w:val="clear" w:color="auto" w:fill="00FFFF"/>
              </w:rPr>
              <w:t xml:space="preserve"> Kč</w:t>
            </w:r>
          </w:p>
        </w:tc>
      </w:tr>
    </w:tbl>
    <w:p w14:paraId="417FA397" w14:textId="0182DEBB"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14A76961" w14:textId="12A3275B" w:rsidR="00C30FB1" w:rsidRDefault="00C30FB1" w:rsidP="00A5725E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za výkon autorského dozoru zohledňuje rozsah i obtížnost sjednaných výkonů. Tato částka zahrnuje vešker</w:t>
      </w:r>
      <w:r w:rsidR="00E233C3">
        <w:rPr>
          <w:sz w:val="22"/>
          <w:szCs w:val="22"/>
          <w:lang w:eastAsia="en-US"/>
        </w:rPr>
        <w:t>é náklady související s účastí a</w:t>
      </w:r>
      <w:r w:rsidRPr="00CD14AF">
        <w:rPr>
          <w:sz w:val="22"/>
          <w:szCs w:val="22"/>
          <w:lang w:eastAsia="en-US"/>
        </w:rPr>
        <w:t>utora na kontrolních dnech bez ohledu na počtu jeho zúčastněných pracovníků, cestovní náklady, telekomunikační a poštovní náklady, náklady na množení dokumentace a dokladů.</w:t>
      </w:r>
    </w:p>
    <w:p w14:paraId="58B3A7A7" w14:textId="51375732" w:rsidR="003A08C8" w:rsidRPr="00FA79E0" w:rsidRDefault="009836BE" w:rsidP="00361333">
      <w:pPr>
        <w:pStyle w:val="Odstavecseseznamem"/>
        <w:numPr>
          <w:ilvl w:val="1"/>
          <w:numId w:val="5"/>
        </w:numPr>
        <w:tabs>
          <w:tab w:val="clear" w:pos="1008"/>
        </w:tabs>
        <w:suppressAutoHyphens w:val="0"/>
        <w:autoSpaceDE w:val="0"/>
        <w:autoSpaceDN w:val="0"/>
        <w:adjustRightInd w:val="0"/>
        <w:spacing w:after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14:paraId="7F339CA9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52F911FA" w:rsidR="00D26BF6" w:rsidRPr="00D26BF6" w:rsidRDefault="003A08C8" w:rsidP="00FA79E0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Poskytnutí záloh není přípustné. Platby za </w:t>
      </w:r>
      <w:r w:rsidR="008365A8">
        <w:rPr>
          <w:sz w:val="22"/>
          <w:szCs w:val="22"/>
          <w:lang w:eastAsia="en-US"/>
        </w:rPr>
        <w:t>řádné plnění bez vad a nedodělků</w:t>
      </w:r>
      <w:r w:rsidRPr="00CD14AF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E13F05" w:rsidRPr="00041709">
        <w:rPr>
          <w:sz w:val="22"/>
          <w:szCs w:val="22"/>
          <w:lang w:eastAsia="en-US"/>
        </w:rPr>
        <w:t>Radim Křístek</w:t>
      </w:r>
      <w:r w:rsidR="00B05243">
        <w:rPr>
          <w:sz w:val="22"/>
          <w:szCs w:val="22"/>
          <w:lang w:eastAsia="en-US"/>
        </w:rPr>
        <w:t>)</w:t>
      </w:r>
      <w:r w:rsidR="00E13F05" w:rsidRPr="00CD14AF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1E992385" w14:textId="1AC49B4E" w:rsidR="00746076" w:rsidRPr="00CD14AF" w:rsidRDefault="00D26BF6" w:rsidP="00FA79E0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D26BF6">
        <w:rPr>
          <w:sz w:val="22"/>
          <w:szCs w:val="22"/>
          <w:lang w:eastAsia="en-US"/>
        </w:rPr>
        <w:t>Platby za výkon autorského dozoru budou hrazeny na základě měsíčních faktur, které budou ve výši 1/</w:t>
      </w:r>
      <w:r w:rsidR="00CE0C5C">
        <w:rPr>
          <w:sz w:val="22"/>
          <w:szCs w:val="22"/>
          <w:lang w:eastAsia="en-US"/>
        </w:rPr>
        <w:t>8</w:t>
      </w:r>
      <w:r w:rsidRPr="00D26BF6">
        <w:rPr>
          <w:sz w:val="22"/>
          <w:szCs w:val="22"/>
          <w:lang w:eastAsia="en-US"/>
        </w:rPr>
        <w:t xml:space="preserve"> CNA.</w:t>
      </w:r>
    </w:p>
    <w:p w14:paraId="73F47317" w14:textId="77777777" w:rsidR="00746076" w:rsidRPr="00CD14AF" w:rsidRDefault="00746076" w:rsidP="0074607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14:paraId="03F02807" w14:textId="5AB32ACF" w:rsidR="00746076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První platba ve výši 20%</w:t>
      </w:r>
      <w:r w:rsidRPr="003577A4">
        <w:rPr>
          <w:sz w:val="22"/>
          <w:szCs w:val="22"/>
        </w:rPr>
        <w:t xml:space="preserve"> sjednané ceny </w:t>
      </w:r>
      <w:r>
        <w:rPr>
          <w:sz w:val="22"/>
          <w:szCs w:val="22"/>
        </w:rPr>
        <w:t xml:space="preserve">za projektovou dokumentaci (dále jen „CNP“) </w:t>
      </w:r>
      <w:r w:rsidRPr="003577A4">
        <w:rPr>
          <w:sz w:val="22"/>
          <w:szCs w:val="22"/>
        </w:rPr>
        <w:t>bude uskutečněna do jednoho měsíce</w:t>
      </w:r>
      <w:r>
        <w:rPr>
          <w:sz w:val="22"/>
          <w:szCs w:val="22"/>
        </w:rPr>
        <w:t xml:space="preserve"> po předání výsledků provedených průzkumů a po odsouhlasení studie k dalšímu stupni projektování.</w:t>
      </w:r>
    </w:p>
    <w:p w14:paraId="267E2B01" w14:textId="77777777" w:rsidR="00196329" w:rsidRDefault="00196329" w:rsidP="00196329">
      <w:pPr>
        <w:pStyle w:val="Odstavecseseznamem"/>
        <w:widowControl w:val="0"/>
        <w:suppressAutoHyphens w:val="0"/>
        <w:spacing w:before="120"/>
        <w:ind w:left="1363"/>
        <w:jc w:val="both"/>
        <w:outlineLvl w:val="1"/>
        <w:rPr>
          <w:sz w:val="22"/>
          <w:szCs w:val="22"/>
          <w:lang w:eastAsia="en-US"/>
        </w:rPr>
      </w:pPr>
    </w:p>
    <w:p w14:paraId="71C6B375" w14:textId="58844D6A" w:rsidR="00EB0E7A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lastRenderedPageBreak/>
        <w:t>Druhá platba ve výši 20%</w:t>
      </w:r>
      <w:r>
        <w:rPr>
          <w:sz w:val="22"/>
          <w:szCs w:val="22"/>
        </w:rPr>
        <w:t xml:space="preserve"> CNP sjednané ceny</w:t>
      </w:r>
      <w:r w:rsidRPr="003577A4">
        <w:rPr>
          <w:sz w:val="22"/>
          <w:szCs w:val="22"/>
        </w:rPr>
        <w:t xml:space="preserve"> </w:t>
      </w:r>
      <w:r>
        <w:rPr>
          <w:sz w:val="22"/>
          <w:szCs w:val="22"/>
        </w:rPr>
        <w:t>bude uskutečněna po vydání územního rozhodnutí (souhlasu) v právní moci.</w:t>
      </w:r>
    </w:p>
    <w:p w14:paraId="2F3C52F6" w14:textId="0898EB3C" w:rsidR="00746076" w:rsidRPr="00CD14AF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Třetí platba ve výši 30%</w:t>
      </w:r>
      <w:r w:rsidRPr="00357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CNP </w:t>
      </w:r>
      <w:r w:rsidRPr="003577A4">
        <w:rPr>
          <w:sz w:val="22"/>
          <w:szCs w:val="22"/>
        </w:rPr>
        <w:t xml:space="preserve">bude uskutečněna </w:t>
      </w:r>
      <w:r>
        <w:rPr>
          <w:sz w:val="22"/>
          <w:szCs w:val="22"/>
        </w:rPr>
        <w:t xml:space="preserve">po vydání </w:t>
      </w:r>
      <w:proofErr w:type="gramStart"/>
      <w:r>
        <w:rPr>
          <w:sz w:val="22"/>
          <w:szCs w:val="22"/>
        </w:rPr>
        <w:t>stavebního(ch</w:t>
      </w:r>
      <w:proofErr w:type="gramEnd"/>
      <w:r>
        <w:rPr>
          <w:sz w:val="22"/>
          <w:szCs w:val="22"/>
        </w:rPr>
        <w:t>) povolení v právní moci.</w:t>
      </w:r>
    </w:p>
    <w:p w14:paraId="26382DD7" w14:textId="15847215" w:rsidR="00746076" w:rsidRPr="00295110" w:rsidRDefault="00EB0E7A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Čtvrtá, závěrečná platba ve výši 30%</w:t>
      </w:r>
      <w:r>
        <w:rPr>
          <w:sz w:val="22"/>
          <w:szCs w:val="22"/>
        </w:rPr>
        <w:t xml:space="preserve"> CNP bude uskutečněna </w:t>
      </w:r>
      <w:r w:rsidRPr="003577A4">
        <w:rPr>
          <w:sz w:val="22"/>
          <w:szCs w:val="22"/>
        </w:rPr>
        <w:t xml:space="preserve">do jednoho měsíce po </w:t>
      </w:r>
      <w:r w:rsidR="00CE0C5C" w:rsidRPr="00295110">
        <w:rPr>
          <w:sz w:val="22"/>
          <w:szCs w:val="22"/>
        </w:rPr>
        <w:t xml:space="preserve">řádném, úplném a bezvadném </w:t>
      </w:r>
      <w:r w:rsidRPr="00295110">
        <w:rPr>
          <w:sz w:val="22"/>
          <w:szCs w:val="22"/>
        </w:rPr>
        <w:t>dokončení díla</w:t>
      </w:r>
      <w:r w:rsidR="00746076" w:rsidRPr="00295110">
        <w:rPr>
          <w:sz w:val="22"/>
          <w:szCs w:val="22"/>
          <w:lang w:eastAsia="en-US"/>
        </w:rPr>
        <w:t>.</w:t>
      </w:r>
    </w:p>
    <w:p w14:paraId="7A8D0A9D" w14:textId="1C1C9F70" w:rsidR="00C30FB1" w:rsidRPr="00D26BF6" w:rsidRDefault="00C30FB1" w:rsidP="00D26BF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highlight w:val="yellow"/>
          <w:lang w:eastAsia="en-US"/>
        </w:rPr>
      </w:pPr>
      <w:r w:rsidRPr="00295110">
        <w:rPr>
          <w:b/>
          <w:sz w:val="22"/>
          <w:szCs w:val="22"/>
          <w:lang w:eastAsia="en-US"/>
        </w:rPr>
        <w:t>C</w:t>
      </w:r>
      <w:r w:rsidRPr="003968AD">
        <w:rPr>
          <w:b/>
          <w:sz w:val="22"/>
          <w:szCs w:val="22"/>
          <w:lang w:eastAsia="en-US"/>
        </w:rPr>
        <w:t>ena za výkon autorského dozoru</w:t>
      </w:r>
      <w:r w:rsidRPr="003968AD">
        <w:rPr>
          <w:sz w:val="22"/>
          <w:szCs w:val="22"/>
          <w:lang w:eastAsia="en-US"/>
        </w:rPr>
        <w:t xml:space="preserve"> bude Objednatelem </w:t>
      </w:r>
      <w:r w:rsidR="00D26BF6" w:rsidRPr="003968AD">
        <w:rPr>
          <w:sz w:val="22"/>
          <w:szCs w:val="22"/>
          <w:lang w:eastAsia="en-US"/>
        </w:rPr>
        <w:t>hrazena měsíčně ve výši 1/</w:t>
      </w:r>
      <w:r w:rsidR="00C95954">
        <w:rPr>
          <w:sz w:val="22"/>
          <w:szCs w:val="22"/>
          <w:lang w:eastAsia="en-US"/>
        </w:rPr>
        <w:t>8</w:t>
      </w:r>
      <w:r w:rsidR="00D26BF6" w:rsidRPr="003968AD">
        <w:rPr>
          <w:sz w:val="22"/>
          <w:szCs w:val="22"/>
          <w:lang w:eastAsia="en-US"/>
        </w:rPr>
        <w:t xml:space="preserve"> z celkové</w:t>
      </w:r>
      <w:r w:rsidR="00D26BF6">
        <w:rPr>
          <w:sz w:val="22"/>
          <w:szCs w:val="22"/>
          <w:lang w:eastAsia="en-US"/>
        </w:rPr>
        <w:t xml:space="preserve"> ceny za výkon autorského dozoru</w:t>
      </w:r>
      <w:r w:rsidR="00D26BF6" w:rsidRPr="00D26BF6">
        <w:rPr>
          <w:sz w:val="22"/>
          <w:szCs w:val="22"/>
          <w:lang w:eastAsia="en-US"/>
        </w:rPr>
        <w:t>.</w:t>
      </w: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77777777" w:rsidR="00946FDF" w:rsidRPr="00CD14A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77777777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daňového dokladu běží nová lhůta splatnosti. </w:t>
      </w:r>
    </w:p>
    <w:p w14:paraId="35A2149A" w14:textId="77777777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1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2" w:name="_DV_M620"/>
      <w:bookmarkEnd w:id="1"/>
      <w:bookmarkEnd w:id="2"/>
    </w:p>
    <w:p w14:paraId="2939EB96" w14:textId="77777777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3" w:name="_DV_M625"/>
      <w:bookmarkEnd w:id="3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>uvních Mgr. Dalibor Blažek</w:t>
      </w:r>
    </w:p>
    <w:p w14:paraId="2E0F99DB" w14:textId="77777777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b) ve věcech technických Radim Křístek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263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hyperlink r:id="rId8" w:history="1">
        <w:r w:rsidRPr="00CD14AF">
          <w:rPr>
            <w:rStyle w:val="Hypertextovodkaz"/>
            <w:noProof/>
            <w:sz w:val="22"/>
            <w:szCs w:val="22"/>
          </w:rPr>
          <w:t>kristek.radim@muas.cz</w:t>
        </w:r>
      </w:hyperlink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6D66119E" w14:textId="1D184DD1" w:rsidR="003345EC" w:rsidRPr="00CD14AF" w:rsidRDefault="003345EC" w:rsidP="007F721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3968AD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7F721C">
        <w:rPr>
          <w:sz w:val="22"/>
          <w:szCs w:val="22"/>
        </w:rPr>
        <w:t>Mokřiny 232, 352 01 Aš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7FBECB89" w14:textId="387FD603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7F721C">
        <w:rPr>
          <w:sz w:val="22"/>
          <w:szCs w:val="22"/>
        </w:rPr>
        <w:t xml:space="preserve">Ing. Martina </w:t>
      </w:r>
      <w:proofErr w:type="spellStart"/>
      <w:r w:rsidR="007F721C">
        <w:rPr>
          <w:sz w:val="22"/>
          <w:szCs w:val="22"/>
        </w:rPr>
        <w:t>Štechera</w:t>
      </w:r>
      <w:proofErr w:type="spellEnd"/>
    </w:p>
    <w:p w14:paraId="559351C3" w14:textId="77777777" w:rsidR="00AD7F7A" w:rsidRPr="00CD14AF" w:rsidRDefault="00AD7F7A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41457384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1322E7">
        <w:rPr>
          <w:sz w:val="22"/>
          <w:szCs w:val="22"/>
          <w:lang w:eastAsia="en-US"/>
        </w:rPr>
        <w:t xml:space="preserve"> c)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CE0C5C">
        <w:rPr>
          <w:sz w:val="22"/>
          <w:szCs w:val="22"/>
          <w:lang w:eastAsia="en-US"/>
        </w:rPr>
        <w:t>5</w:t>
      </w:r>
      <w:r w:rsidR="00555FEE" w:rsidRPr="00CD14AF">
        <w:rPr>
          <w:sz w:val="22"/>
          <w:szCs w:val="22"/>
          <w:lang w:eastAsia="en-US"/>
        </w:rPr>
        <w:t xml:space="preserve">% z celkové ceny </w:t>
      </w:r>
      <w:r w:rsidR="00EB0E7A">
        <w:rPr>
          <w:sz w:val="22"/>
          <w:szCs w:val="22"/>
          <w:lang w:eastAsia="en-US"/>
        </w:rPr>
        <w:t>CNP</w:t>
      </w:r>
      <w:r w:rsidR="00555FEE" w:rsidRPr="00CD14AF">
        <w:rPr>
          <w:sz w:val="22"/>
          <w:szCs w:val="22"/>
          <w:lang w:eastAsia="en-US"/>
        </w:rPr>
        <w:t xml:space="preserve"> včetně DPH </w:t>
      </w:r>
      <w:r w:rsidR="00E233C3">
        <w:rPr>
          <w:sz w:val="22"/>
          <w:szCs w:val="22"/>
          <w:lang w:eastAsia="en-US"/>
        </w:rPr>
        <w:t>za každý započatý den prodlení Z</w:t>
      </w:r>
      <w:r w:rsidR="00CE0C5C">
        <w:rPr>
          <w:sz w:val="22"/>
          <w:szCs w:val="22"/>
          <w:lang w:eastAsia="en-US"/>
        </w:rPr>
        <w:t>hotovitele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posunut dle článku </w:t>
      </w:r>
      <w:proofErr w:type="gramStart"/>
      <w:r w:rsidR="00285AA6" w:rsidRPr="00CD14AF">
        <w:rPr>
          <w:sz w:val="22"/>
          <w:szCs w:val="22"/>
          <w:lang w:eastAsia="en-US"/>
        </w:rPr>
        <w:t>4.3. této</w:t>
      </w:r>
      <w:proofErr w:type="gramEnd"/>
      <w:r w:rsidR="00285AA6" w:rsidRPr="00CD14AF">
        <w:rPr>
          <w:sz w:val="22"/>
          <w:szCs w:val="22"/>
          <w:lang w:eastAsia="en-US"/>
        </w:rPr>
        <w:t xml:space="preserve"> smlouvy.</w:t>
      </w:r>
    </w:p>
    <w:p w14:paraId="7537FF6B" w14:textId="635AED14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 smluvní pokutu ve výši 500,- Kč za každou vadu a den prodlení.</w:t>
      </w:r>
    </w:p>
    <w:p w14:paraId="004E9FB7" w14:textId="59CD0950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r w:rsidR="00F402FB" w:rsidRPr="00CD14AF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="00FC2A66" w:rsidRPr="00CD14AF">
        <w:rPr>
          <w:sz w:val="22"/>
          <w:szCs w:val="22"/>
          <w:lang w:eastAsia="en-US"/>
        </w:rPr>
        <w:t xml:space="preserve">% z neuhrazené částky za každý den prodlení. Uhrazením smluvní </w:t>
      </w:r>
      <w:r w:rsidR="00FC2A66" w:rsidRPr="00CD14AF">
        <w:rPr>
          <w:sz w:val="22"/>
          <w:szCs w:val="22"/>
          <w:lang w:eastAsia="en-US"/>
        </w:rPr>
        <w:lastRenderedPageBreak/>
        <w:t>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6351DC10" w14:textId="76AB719E" w:rsidR="00AE1199" w:rsidRPr="00CD14AF" w:rsidRDefault="008B68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090A54" w:rsidRPr="00CD14AF">
        <w:rPr>
          <w:sz w:val="22"/>
          <w:szCs w:val="22"/>
          <w:lang w:eastAsia="en-US"/>
        </w:rPr>
        <w:t>3.4 – 3.7</w:t>
      </w:r>
      <w:r w:rsidR="00662B2D" w:rsidRPr="00CD14AF">
        <w:rPr>
          <w:sz w:val="22"/>
          <w:szCs w:val="22"/>
          <w:lang w:eastAsia="en-US"/>
        </w:rPr>
        <w:t xml:space="preserve"> této</w:t>
      </w:r>
      <w:r w:rsidR="0026758D"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s</w:t>
      </w:r>
      <w:r w:rsidR="0026758D" w:rsidRPr="00CD14AF">
        <w:rPr>
          <w:sz w:val="22"/>
          <w:szCs w:val="22"/>
          <w:lang w:eastAsia="en-US"/>
        </w:rPr>
        <w:t>mlouvy</w:t>
      </w:r>
      <w:r w:rsidRPr="00CD14AF">
        <w:rPr>
          <w:sz w:val="22"/>
          <w:szCs w:val="22"/>
          <w:lang w:eastAsia="en-US"/>
        </w:rPr>
        <w:t>,</w:t>
      </w:r>
      <w:r w:rsidR="00A0299A" w:rsidRPr="00CD14AF">
        <w:rPr>
          <w:sz w:val="22"/>
          <w:szCs w:val="22"/>
          <w:lang w:eastAsia="en-US"/>
        </w:rPr>
        <w:t xml:space="preserve"> bude Zhotovitel povinen zaplatit smluvní poku</w:t>
      </w:r>
      <w:r w:rsidR="00AE1199" w:rsidRPr="00CD14AF">
        <w:rPr>
          <w:sz w:val="22"/>
          <w:szCs w:val="22"/>
          <w:lang w:eastAsia="en-US"/>
        </w:rPr>
        <w:t xml:space="preserve">tu ve výši </w:t>
      </w:r>
      <w:r w:rsidR="00A2625D" w:rsidRPr="00CD14AF">
        <w:rPr>
          <w:sz w:val="22"/>
          <w:szCs w:val="22"/>
          <w:lang w:eastAsia="en-US"/>
        </w:rPr>
        <w:t>10.</w:t>
      </w:r>
      <w:r w:rsidRPr="00CD14AF">
        <w:rPr>
          <w:sz w:val="22"/>
          <w:szCs w:val="22"/>
          <w:lang w:eastAsia="en-US"/>
        </w:rPr>
        <w:t xml:space="preserve">000,- Kč bez DPH za </w:t>
      </w:r>
      <w:r w:rsidR="0026758D" w:rsidRPr="00CD14AF">
        <w:rPr>
          <w:sz w:val="22"/>
          <w:szCs w:val="22"/>
          <w:lang w:eastAsia="en-US"/>
        </w:rPr>
        <w:t xml:space="preserve">každou </w:t>
      </w:r>
      <w:r w:rsidR="00AA209C" w:rsidRPr="00CD14AF">
        <w:rPr>
          <w:sz w:val="22"/>
          <w:szCs w:val="22"/>
          <w:lang w:eastAsia="en-US"/>
        </w:rPr>
        <w:t xml:space="preserve">jednotlivou </w:t>
      </w:r>
      <w:r w:rsidRPr="00CD14AF">
        <w:rPr>
          <w:sz w:val="22"/>
          <w:szCs w:val="22"/>
          <w:lang w:eastAsia="en-US"/>
        </w:rPr>
        <w:t>neomluvenou </w:t>
      </w:r>
      <w:r w:rsidRPr="00CD14AF">
        <w:rPr>
          <w:bCs/>
          <w:sz w:val="22"/>
          <w:szCs w:val="22"/>
          <w:lang w:eastAsia="en-US"/>
        </w:rPr>
        <w:t>neúčast</w:t>
      </w:r>
      <w:r w:rsidRPr="00CD14AF">
        <w:rPr>
          <w:sz w:val="22"/>
          <w:szCs w:val="22"/>
          <w:lang w:eastAsia="en-US"/>
        </w:rPr>
        <w:t> </w:t>
      </w:r>
      <w:r w:rsidR="0026758D" w:rsidRPr="00CD14AF">
        <w:rPr>
          <w:sz w:val="22"/>
          <w:szCs w:val="22"/>
          <w:lang w:eastAsia="en-US"/>
        </w:rPr>
        <w:t>a</w:t>
      </w:r>
      <w:r w:rsidRPr="00CD14AF">
        <w:rPr>
          <w:sz w:val="22"/>
          <w:szCs w:val="22"/>
          <w:lang w:eastAsia="en-US"/>
        </w:rPr>
        <w:t xml:space="preserve">nebo zmaření výrobního výboru. </w:t>
      </w:r>
    </w:p>
    <w:p w14:paraId="56742E93" w14:textId="35DE3093"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Za každý i započatý den prodlení s odstraněním vady 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="00AD7F7A" w:rsidRPr="00CD14AF">
        <w:rPr>
          <w:sz w:val="22"/>
          <w:szCs w:val="22"/>
          <w:lang w:eastAsia="en-US"/>
        </w:rPr>
        <w:t>% z celkové ceny díla včetně DPH.</w:t>
      </w:r>
    </w:p>
    <w:p w14:paraId="422BA0AF" w14:textId="4E88C727" w:rsidR="000E599B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chybně navrženého technického řešení</w:t>
      </w:r>
      <w:r w:rsidR="00E233C3">
        <w:rPr>
          <w:sz w:val="22"/>
          <w:szCs w:val="22"/>
          <w:lang w:eastAsia="en-US"/>
        </w:rPr>
        <w:t xml:space="preserve"> odporujícímu platným ČSN a ČN Zhotovitelem</w:t>
      </w:r>
      <w:r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zaplatí Z</w:t>
      </w:r>
      <w:r w:rsidR="00631355" w:rsidRPr="00CD14AF">
        <w:rPr>
          <w:sz w:val="22"/>
          <w:szCs w:val="22"/>
          <w:lang w:eastAsia="en-US"/>
        </w:rPr>
        <w:t xml:space="preserve">hotovitel </w:t>
      </w:r>
      <w:r w:rsidR="00E233C3">
        <w:rPr>
          <w:sz w:val="22"/>
          <w:szCs w:val="22"/>
          <w:lang w:eastAsia="en-US"/>
        </w:rPr>
        <w:t>smluvní pokutu ve výši 1</w:t>
      </w:r>
      <w:r w:rsidR="00CE0C5C">
        <w:rPr>
          <w:sz w:val="22"/>
          <w:szCs w:val="22"/>
          <w:lang w:eastAsia="en-US"/>
        </w:rPr>
        <w:t>5</w:t>
      </w:r>
      <w:r w:rsidR="00E233C3">
        <w:rPr>
          <w:sz w:val="22"/>
          <w:szCs w:val="22"/>
          <w:lang w:eastAsia="en-US"/>
        </w:rPr>
        <w:t xml:space="preserve">% </w:t>
      </w:r>
      <w:r w:rsidR="00631355" w:rsidRPr="00CD14AF">
        <w:rPr>
          <w:sz w:val="22"/>
          <w:szCs w:val="22"/>
          <w:lang w:eastAsia="en-US"/>
        </w:rPr>
        <w:t>z ceny díla, včetně DPH.</w:t>
      </w:r>
    </w:p>
    <w:p w14:paraId="7506ED83" w14:textId="40EFFADB" w:rsidR="009836BE" w:rsidRPr="00C95954" w:rsidRDefault="009C168E" w:rsidP="00CE0C5C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</w:t>
      </w:r>
      <w:r w:rsidR="00E233C3">
        <w:rPr>
          <w:sz w:val="22"/>
          <w:szCs w:val="22"/>
          <w:lang w:eastAsia="en-US"/>
        </w:rPr>
        <w:t>Zhotovitel</w:t>
      </w:r>
      <w:r w:rsidRPr="00CD14AF">
        <w:rPr>
          <w:sz w:val="22"/>
          <w:szCs w:val="22"/>
          <w:lang w:eastAsia="en-US"/>
        </w:rPr>
        <w:t xml:space="preserve"> vykonávat autorský dozor v souladu s ustanoveními této smlouvy, zavazuje se uhradit </w:t>
      </w:r>
      <w:r w:rsidR="00E233C3">
        <w:rPr>
          <w:sz w:val="22"/>
          <w:szCs w:val="22"/>
          <w:lang w:eastAsia="en-US"/>
        </w:rPr>
        <w:t>Objednateli smluvní pokutu ve výši 3.000 Kč za každé takového porušení</w:t>
      </w:r>
      <w:r w:rsidRPr="00CD14AF">
        <w:rPr>
          <w:sz w:val="22"/>
          <w:szCs w:val="22"/>
          <w:lang w:eastAsia="en-US"/>
        </w:rPr>
        <w:t xml:space="preserve">. Tato smluvní pokuta může být započtena proti pohledávce </w:t>
      </w:r>
      <w:r w:rsidR="00E233C3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 jednostranným úkonem </w:t>
      </w:r>
      <w:r w:rsidR="00E233C3">
        <w:rPr>
          <w:sz w:val="22"/>
          <w:szCs w:val="22"/>
          <w:lang w:eastAsia="en-US"/>
        </w:rPr>
        <w:t>Objednatele</w:t>
      </w:r>
      <w:r w:rsidRPr="00CD14AF">
        <w:rPr>
          <w:sz w:val="22"/>
          <w:szCs w:val="22"/>
          <w:lang w:eastAsia="en-US"/>
        </w:rPr>
        <w:t>.</w:t>
      </w:r>
    </w:p>
    <w:p w14:paraId="33DB17C8" w14:textId="690032D9" w:rsidR="009836BE" w:rsidRPr="009836BE" w:rsidRDefault="009836BE" w:rsidP="00CE0C5C">
      <w:pPr>
        <w:pStyle w:val="Odstavecseseznamem"/>
        <w:numPr>
          <w:ilvl w:val="1"/>
          <w:numId w:val="5"/>
        </w:numPr>
        <w:tabs>
          <w:tab w:val="clear" w:pos="1008"/>
        </w:tabs>
        <w:spacing w:after="240"/>
        <w:ind w:left="567" w:hanging="567"/>
        <w:jc w:val="both"/>
        <w:rPr>
          <w:sz w:val="22"/>
          <w:szCs w:val="22"/>
          <w:lang w:eastAsia="en-US"/>
        </w:rPr>
      </w:pPr>
      <w:r w:rsidRPr="009836BE">
        <w:rPr>
          <w:sz w:val="22"/>
          <w:szCs w:val="22"/>
          <w:lang w:eastAsia="en-US"/>
        </w:rPr>
        <w:t>V případě, že dojde vlivem opomenutí důležitých skutečností nebo vlivem nesouladu mezi výkresovou částí PD a výkazem výměr k vadě projektové dokumentace ke zvýšení nákladů stavby, je objednatel oprávněn požadovat po zhotoviteli smluvní pokutu ve výši 30 % z navýšených nákladů stavby a zhotovitel je povinen tuto smluvní pokutu zaplatit. Tato smluvní pokuta se nevztahuje na práce, které zhotovitel nemohl během přípravy projektové dokumentace při vynaložení odborné péče odhalit a jejichž potřeba byla zjištěna až v průběhu realizace stavby.</w:t>
      </w:r>
    </w:p>
    <w:p w14:paraId="1EC026E7" w14:textId="3D3DC429" w:rsidR="003D1568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r w:rsidR="00CE0C5C">
        <w:rPr>
          <w:sz w:val="22"/>
          <w:szCs w:val="22"/>
          <w:lang w:eastAsia="en-US"/>
        </w:rPr>
        <w:t xml:space="preserve"> Subjektivní či  objektivní překážky ani vyšší moc</w:t>
      </w:r>
      <w:r w:rsidR="0055303C">
        <w:rPr>
          <w:sz w:val="22"/>
          <w:szCs w:val="22"/>
          <w:lang w:eastAsia="en-US"/>
        </w:rPr>
        <w:t xml:space="preserve"> nejsou důvodem pro </w:t>
      </w:r>
      <w:proofErr w:type="spellStart"/>
      <w:r w:rsidR="0055303C">
        <w:rPr>
          <w:sz w:val="22"/>
          <w:szCs w:val="22"/>
          <w:lang w:eastAsia="en-US"/>
        </w:rPr>
        <w:t>osvobezení</w:t>
      </w:r>
      <w:proofErr w:type="spellEnd"/>
      <w:r w:rsidR="0055303C">
        <w:rPr>
          <w:sz w:val="22"/>
          <w:szCs w:val="22"/>
          <w:lang w:eastAsia="en-US"/>
        </w:rPr>
        <w:t xml:space="preserve"> od smluvních pokut.</w:t>
      </w:r>
    </w:p>
    <w:p w14:paraId="5ED9195C" w14:textId="77777777"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39E6D3CE" w14:textId="77777777"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14:paraId="67584CF1" w14:textId="3AB7E01D"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>itelem v souvislosti s plněním s</w:t>
      </w:r>
      <w:r w:rsidRPr="00CD14AF">
        <w:rPr>
          <w:sz w:val="22"/>
          <w:szCs w:val="22"/>
        </w:rPr>
        <w:t>mlouvy o dílo tak, že objednatel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1906B3B1" w14:textId="19F17AD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Zhotovitel </w:t>
      </w:r>
      <w:r w:rsidR="009836BE" w:rsidRPr="00CD14AF">
        <w:rPr>
          <w:sz w:val="22"/>
          <w:szCs w:val="22"/>
        </w:rPr>
        <w:t>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9836BE">
        <w:rPr>
          <w:sz w:val="22"/>
          <w:szCs w:val="22"/>
        </w:rPr>
        <w:t>y, pokyny a podklady předanými Zhotoviteli O</w:t>
      </w:r>
      <w:r w:rsidR="009836BE"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9836BE">
        <w:rPr>
          <w:sz w:val="22"/>
          <w:szCs w:val="22"/>
        </w:rPr>
        <w:t>ode dne protokolárního předání O</w:t>
      </w:r>
      <w:r w:rsidR="009836BE" w:rsidRPr="00CD14AF">
        <w:rPr>
          <w:sz w:val="22"/>
          <w:szCs w:val="22"/>
        </w:rPr>
        <w:t xml:space="preserve">bjednateli. </w:t>
      </w:r>
      <w:r w:rsidR="009836BE" w:rsidRPr="005B1FA6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9836BE">
        <w:rPr>
          <w:sz w:val="22"/>
          <w:szCs w:val="22"/>
        </w:rPr>
        <w:t xml:space="preserve"> a to bez zbytečného odkladu po</w:t>
      </w:r>
      <w:r w:rsidR="009836BE" w:rsidRPr="005B1FA6">
        <w:rPr>
          <w:sz w:val="22"/>
          <w:szCs w:val="22"/>
        </w:rPr>
        <w:t xml:space="preserve">té, co se o nich dozvěděl. Pro vyloučení pochybností strany sjednávají, že objednatel má právo takto vadu uplatnit po celou dobu životnosti projektované stavby a výslovně sjednávají, že § 2112 zákona č. </w:t>
      </w:r>
      <w:r w:rsidR="009836BE" w:rsidRPr="005B1FA6">
        <w:rPr>
          <w:sz w:val="22"/>
          <w:szCs w:val="22"/>
        </w:rPr>
        <w:lastRenderedPageBreak/>
        <w:t>89/2012 Sb., občanský zákoník, se pro právní vztah založený touto smlouvou nepoužije.</w:t>
      </w: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6AD51194" w14:textId="77777777" w:rsidR="009836BE" w:rsidRDefault="000E599B" w:rsidP="009836BE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 xml:space="preserve">Právo na </w:t>
      </w:r>
      <w:r w:rsidR="009836BE" w:rsidRPr="00CD14AF">
        <w:rPr>
          <w:sz w:val="22"/>
          <w:szCs w:val="22"/>
        </w:rPr>
        <w:t>odstranění vady díla, zjištěné po předání díla</w:t>
      </w:r>
      <w:r w:rsidR="009836BE">
        <w:rPr>
          <w:sz w:val="22"/>
          <w:szCs w:val="22"/>
        </w:rPr>
        <w:t>, Objednatel u Z</w:t>
      </w:r>
      <w:r w:rsidR="009836BE"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9836BE">
        <w:rPr>
          <w:sz w:val="22"/>
          <w:szCs w:val="22"/>
        </w:rPr>
        <w:t>doručení reklamace, projedná s O</w:t>
      </w:r>
      <w:r w:rsidR="009836BE" w:rsidRPr="00CD14AF">
        <w:rPr>
          <w:sz w:val="22"/>
          <w:szCs w:val="22"/>
        </w:rPr>
        <w:t>bjednatelem reklamovanou vadu a způsob je</w:t>
      </w:r>
      <w:r w:rsidR="009836BE">
        <w:rPr>
          <w:sz w:val="22"/>
          <w:szCs w:val="22"/>
        </w:rPr>
        <w:t>jího odstranění. Neodstraní-li Z</w:t>
      </w:r>
      <w:r w:rsidR="009836BE" w:rsidRPr="00CD14AF">
        <w:rPr>
          <w:sz w:val="22"/>
          <w:szCs w:val="22"/>
        </w:rPr>
        <w:t>hotovitel vady díla v přiměřené lhůtě, tj. nejpozději do sedmi kalend</w:t>
      </w:r>
      <w:r w:rsidR="009836BE">
        <w:rPr>
          <w:sz w:val="22"/>
          <w:szCs w:val="22"/>
        </w:rPr>
        <w:t>ářních dní od jejich reklamace Objednatelem, může O</w:t>
      </w:r>
      <w:r w:rsidR="009836BE" w:rsidRPr="00CD14AF">
        <w:rPr>
          <w:sz w:val="22"/>
          <w:szCs w:val="22"/>
        </w:rPr>
        <w:t xml:space="preserve">bjednatel požadovat </w:t>
      </w:r>
    </w:p>
    <w:p w14:paraId="0B104F35" w14:textId="77777777"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14:paraId="0BBB6239" w14:textId="77777777" w:rsidR="009836BE" w:rsidRDefault="009836BE" w:rsidP="009836BE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provést úpravu či změnu díla, které budou potřebné k odstranění reklamovaných vad, a to sám nebo prostřednictvím jiné osoby na náklady zhotovitele, které mu budou přeúčtovány a tyto je povinen zhotovitel zaplatit. Objednatel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apod.); čl. X platí v této souvislosti obdobně.</w:t>
      </w:r>
    </w:p>
    <w:p w14:paraId="2EB3E080" w14:textId="77777777" w:rsidR="009836BE" w:rsidRPr="00CD14AF" w:rsidRDefault="009836BE" w:rsidP="009836BE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Pr="00CD14AF">
        <w:rPr>
          <w:sz w:val="22"/>
          <w:szCs w:val="22"/>
        </w:rPr>
        <w:t>na odst</w:t>
      </w:r>
      <w:r>
        <w:rPr>
          <w:sz w:val="22"/>
          <w:szCs w:val="22"/>
        </w:rPr>
        <w:t>ranění reklamované vady ani nárok Objednatele uplatnit vůči Z</w:t>
      </w:r>
      <w:r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14:paraId="68C57EEA" w14:textId="32DD3207" w:rsidR="000E599B" w:rsidRPr="009836BE" w:rsidRDefault="001D5FF2" w:rsidP="0077520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>Práva a povinnosti ze Z</w:t>
      </w:r>
      <w:r w:rsidR="000E599B" w:rsidRPr="009836BE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30C61CFB"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531ADF88" w14:textId="0772B5D0" w:rsidR="003968AD" w:rsidRPr="00A617A7" w:rsidRDefault="00A617A7" w:rsidP="00C969CD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78"/>
        <w:jc w:val="both"/>
        <w:outlineLvl w:val="1"/>
        <w:rPr>
          <w:sz w:val="22"/>
          <w:szCs w:val="22"/>
        </w:rPr>
      </w:pPr>
      <w:r w:rsidRPr="00D646CA">
        <w:rPr>
          <w:sz w:val="22"/>
          <w:szCs w:val="22"/>
        </w:rPr>
        <w:t xml:space="preserve">Zhotovitel odpovídá </w:t>
      </w:r>
      <w:r>
        <w:rPr>
          <w:sz w:val="22"/>
          <w:szCs w:val="22"/>
        </w:rPr>
        <w:t xml:space="preserve">také </w:t>
      </w:r>
      <w:r w:rsidRPr="00D646CA">
        <w:rPr>
          <w:sz w:val="22"/>
          <w:szCs w:val="22"/>
        </w:rPr>
        <w:t>za případy, kdy dojde vlivem opomenutí důležitých skutečností nebo vlivem nesouladu mezi výkresovou částí projektové dokumentace a výkazem výměr k vadě projektové dokumentace, její</w:t>
      </w:r>
      <w:r>
        <w:rPr>
          <w:sz w:val="22"/>
          <w:szCs w:val="22"/>
        </w:rPr>
        <w:t>m</w:t>
      </w:r>
      <w:r w:rsidRPr="00D646CA">
        <w:rPr>
          <w:sz w:val="22"/>
          <w:szCs w:val="22"/>
        </w:rPr>
        <w:t>ž důsledkem bude zvýšení nákladů stavby, ledaže prokáže, že zvýšené náklady nezpůsobila chyba v jím odevzdaném díle</w:t>
      </w:r>
      <w:r>
        <w:rPr>
          <w:sz w:val="22"/>
          <w:szCs w:val="22"/>
        </w:rPr>
        <w:t xml:space="preserve"> anebo chybu nemohl </w:t>
      </w:r>
      <w:r>
        <w:rPr>
          <w:sz w:val="22"/>
          <w:szCs w:val="22"/>
          <w:lang w:eastAsia="en-US"/>
        </w:rPr>
        <w:t>při vynaložení odborné péče odhalit</w:t>
      </w:r>
      <w:r w:rsidRPr="00D646CA">
        <w:rPr>
          <w:sz w:val="22"/>
          <w:szCs w:val="22"/>
        </w:rPr>
        <w:t>.</w:t>
      </w:r>
    </w:p>
    <w:p w14:paraId="42E26585" w14:textId="0A96B7EE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14:paraId="025D69A6" w14:textId="44CEDC26" w:rsidR="000E59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Strana je odpovědná za vzniklou škodu, kterou způsobila druhé smluvní straně porušením povinností určených Smlouvou o dílo. </w:t>
      </w:r>
    </w:p>
    <w:p w14:paraId="5919F30B" w14:textId="230F23EC" w:rsidR="001D5FF2" w:rsidRPr="00CD14AF" w:rsidRDefault="001D5FF2" w:rsidP="001D5FF2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54AABFF9" w14:textId="4758C459" w:rsidR="00BA594C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3716931" w14:textId="77777777" w:rsidR="001D5FF2" w:rsidRPr="00CD14AF" w:rsidRDefault="001D5FF2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359395EB" w14:textId="77777777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9D5A3" w14:textId="77777777" w:rsidR="001647D5" w:rsidRDefault="00BA594C" w:rsidP="001647D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 xml:space="preserve">pro každou jednu škodnou událost minimálně </w:t>
            </w:r>
          </w:p>
          <w:p w14:paraId="0F7A52C8" w14:textId="462135C9" w:rsidR="00BA594C" w:rsidRPr="00CD14AF" w:rsidRDefault="001647D5" w:rsidP="001647D5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1 000 000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0C60C470" w14:textId="77777777" w:rsidR="00A617A7" w:rsidRPr="00A617A7" w:rsidRDefault="001D5FF2" w:rsidP="00E12E89">
      <w:pPr>
        <w:pStyle w:val="textodsazen"/>
        <w:ind w:left="567" w:firstLine="0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Splnění této povinnosti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A617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7A7" w:rsidRPr="00A617A7">
        <w:rPr>
          <w:sz w:val="22"/>
          <w:szCs w:val="22"/>
        </w:rPr>
        <w:t xml:space="preserve">Zhotovitel se zavazuje pokračovat v pojištění (nebo sjednat tzv. udržovací pojištění) a toto na výzvu objednatele doložit dle výše uvedeného rozsahu také minimálně 3 roky </w:t>
      </w:r>
      <w:r w:rsidR="00A617A7" w:rsidRPr="00A617A7">
        <w:rPr>
          <w:sz w:val="22"/>
          <w:szCs w:val="22"/>
        </w:rPr>
        <w:lastRenderedPageBreak/>
        <w:t>po ukončení zakázky. V případě změny pojistitele je zhotovitel povinen sjednat retroaktivní pojistné krytí s datem účinnosti shodným s podpisem této smlouvy.</w:t>
      </w:r>
    </w:p>
    <w:p w14:paraId="30689E46" w14:textId="34346647" w:rsidR="00DE0FCF" w:rsidRPr="00CD14AF" w:rsidRDefault="00DE0FCF" w:rsidP="001D5FF2">
      <w:pPr>
        <w:pStyle w:val="textodsazen"/>
        <w:ind w:left="567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C57B85F" w14:textId="77777777" w:rsidR="00A617A7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0C48F061" w14:textId="77777777" w:rsidR="00A617A7" w:rsidRPr="00CD14AF" w:rsidRDefault="00A617A7" w:rsidP="00A617A7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Objednatel získává zaplacením ceny díla plné právo užívat zhotovenou d</w:t>
      </w:r>
      <w:r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Pr="00CD14AF">
        <w:rPr>
          <w:sz w:val="22"/>
          <w:szCs w:val="22"/>
          <w:lang w:eastAsia="en-US"/>
        </w:rPr>
        <w:t>lužeb</w:t>
      </w:r>
      <w:r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>hledu také oprávněn neomezeně poskytnout d</w:t>
      </w:r>
      <w:r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Pr="00CD14AF">
        <w:rPr>
          <w:sz w:val="22"/>
          <w:szCs w:val="22"/>
          <w:lang w:eastAsia="en-US"/>
        </w:rPr>
        <w:t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Zhotovitel</w:t>
      </w:r>
      <w:r>
        <w:rPr>
          <w:sz w:val="22"/>
          <w:szCs w:val="22"/>
          <w:lang w:eastAsia="en-US"/>
        </w:rPr>
        <w:t xml:space="preserve"> s</w:t>
      </w:r>
      <w:r w:rsidRPr="00CD14AF">
        <w:rPr>
          <w:sz w:val="22"/>
          <w:szCs w:val="22"/>
          <w:lang w:eastAsia="en-US"/>
        </w:rPr>
        <w:t>mlouvou uděl</w:t>
      </w:r>
      <w:r>
        <w:rPr>
          <w:sz w:val="22"/>
          <w:szCs w:val="22"/>
          <w:lang w:eastAsia="en-US"/>
        </w:rPr>
        <w:t>il Objednateli v souvislosti s d</w:t>
      </w:r>
      <w:r w:rsidRPr="00CD14AF">
        <w:rPr>
          <w:sz w:val="22"/>
          <w:szCs w:val="22"/>
          <w:lang w:eastAsia="en-US"/>
        </w:rPr>
        <w:t>okumentací, aniž by se k tomu vyžadovalo další svolení či vyjádření Zhotovitele</w:t>
      </w:r>
      <w:r>
        <w:rPr>
          <w:sz w:val="22"/>
          <w:szCs w:val="22"/>
          <w:lang w:eastAsia="en-US"/>
        </w:rPr>
        <w:t>, a zhotovitel nemůže požadovat od objednatele žádné další úhrady či poplatky</w:t>
      </w:r>
      <w:r w:rsidRPr="00CD14AF">
        <w:rPr>
          <w:sz w:val="22"/>
          <w:szCs w:val="22"/>
          <w:lang w:eastAsia="en-US"/>
        </w:rPr>
        <w:t>.</w:t>
      </w:r>
    </w:p>
    <w:p w14:paraId="5E88F5CC" w14:textId="08338F34" w:rsidR="00D0324C" w:rsidRPr="00E12E89" w:rsidRDefault="00A617A7" w:rsidP="00E12E8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E12E89">
        <w:rPr>
          <w:sz w:val="22"/>
          <w:szCs w:val="22"/>
          <w:lang w:eastAsia="en-US"/>
        </w:rPr>
        <w:t xml:space="preserve">Zhotovitel uzavřením Smlouvy opravňuje Objednatele a uděluje mu veškeré nezbytné souhlasy (licence) ke všem formám užití dokumentace a veškerých jiných předmětů práv duševního vlastnictví, které Objednatel potřebuje k řádnému užívání. Objednatel je zejména oprávněn k nezbytnému rozmnožování dokumentace,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Zhotovitel tedy zejména není oprávněn vypovědět </w:t>
      </w:r>
      <w:bookmarkStart w:id="4" w:name="_DV_C106"/>
      <w:r w:rsidRPr="00E12E89">
        <w:rPr>
          <w:sz w:val="22"/>
          <w:szCs w:val="22"/>
          <w:lang w:eastAsia="en-US"/>
        </w:rPr>
        <w:t>či jinak jednostranně zamezit možnosti</w:t>
      </w:r>
      <w:bookmarkStart w:id="5" w:name="_DV_C107"/>
      <w:bookmarkStart w:id="6" w:name="_DV_X95"/>
      <w:bookmarkEnd w:id="4"/>
      <w:r w:rsidRPr="00E12E89">
        <w:rPr>
          <w:sz w:val="22"/>
          <w:szCs w:val="22"/>
          <w:lang w:eastAsia="en-US"/>
        </w:rPr>
        <w:t xml:space="preserve"> užívání dokumentace ani jakýchkoliv jiných předmětů práv duševního vlastnictví, které na základě smlouvy poskytl Objednateli.</w:t>
      </w:r>
      <w:bookmarkEnd w:id="5"/>
      <w:bookmarkEnd w:id="6"/>
    </w:p>
    <w:p w14:paraId="0BA34E97" w14:textId="4AE21694" w:rsidR="00A617A7" w:rsidRPr="00646434" w:rsidRDefault="00A617A7" w:rsidP="00A617A7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proofErr w:type="gramStart"/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Pr="00646434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646434">
        <w:rPr>
          <w:sz w:val="22"/>
          <w:szCs w:val="22"/>
        </w:rPr>
        <w:t xml:space="preserve"> budou tvořit předmět díla a budou předáván</w:t>
      </w:r>
      <w:r>
        <w:rPr>
          <w:sz w:val="22"/>
          <w:szCs w:val="22"/>
        </w:rPr>
        <w:t>a</w:t>
      </w:r>
      <w:r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práv duševního vlastnictví </w:t>
      </w:r>
      <w:r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Pr="00646434">
        <w:rPr>
          <w:sz w:val="22"/>
          <w:szCs w:val="22"/>
        </w:rPr>
        <w:t>s právem postoupení práva</w:t>
      </w:r>
      <w:r>
        <w:rPr>
          <w:sz w:val="22"/>
          <w:szCs w:val="22"/>
        </w:rPr>
        <w:t xml:space="preserve"> na objednatele</w:t>
      </w:r>
      <w:r w:rsidRPr="00646434">
        <w:rPr>
          <w:sz w:val="22"/>
          <w:szCs w:val="22"/>
        </w:rPr>
        <w:t>. Splnění uvedených povinností zhotovitel prokáže a doloží kdykoliv na výzvu objednatele.</w:t>
      </w:r>
    </w:p>
    <w:p w14:paraId="6E5E5B24" w14:textId="77777777" w:rsidR="00A646B4" w:rsidRPr="00CD14AF" w:rsidRDefault="00A646B4" w:rsidP="00487952">
      <w:pPr>
        <w:widowControl w:val="0"/>
        <w:suppressAutoHyphens w:val="0"/>
        <w:ind w:left="720"/>
        <w:jc w:val="both"/>
        <w:outlineLvl w:val="1"/>
        <w:rPr>
          <w:sz w:val="22"/>
          <w:szCs w:val="22"/>
          <w:lang w:eastAsia="en-US"/>
        </w:rPr>
      </w:pP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</w:p>
    <w:p w14:paraId="60B2AF37" w14:textId="77777777" w:rsidR="00881A03" w:rsidRPr="00CD14AF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41F8C86B" w14:textId="77777777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0A778343" w14:textId="77777777" w:rsidR="00A617A7" w:rsidRPr="00CD14AF" w:rsidRDefault="00881A03" w:rsidP="00A617A7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A617A7">
        <w:rPr>
          <w:sz w:val="22"/>
          <w:szCs w:val="22"/>
          <w:lang w:eastAsia="en-US"/>
        </w:rPr>
        <w:t>mlouvou a zhotovitel nezjednal nápravu ani po předchozí písemné výzvě objednatele v určené přiměřené lhůtě</w:t>
      </w:r>
      <w:r w:rsidR="00A617A7" w:rsidRPr="00CD14AF">
        <w:rPr>
          <w:sz w:val="22"/>
          <w:szCs w:val="22"/>
          <w:lang w:eastAsia="en-US"/>
        </w:rPr>
        <w:t>.</w:t>
      </w:r>
    </w:p>
    <w:p w14:paraId="6B831891" w14:textId="4743696D" w:rsidR="0038363A" w:rsidRDefault="0038363A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14:paraId="0030527E" w14:textId="77777777" w:rsidR="00E12E89" w:rsidRPr="00CD14AF" w:rsidRDefault="00E12E89" w:rsidP="00A617A7">
      <w:pPr>
        <w:pStyle w:val="Odstavecseseznamem"/>
        <w:widowControl w:val="0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14:paraId="1F5261CC" w14:textId="23B0D68F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7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7"/>
    </w:p>
    <w:p w14:paraId="4B1AA8A9" w14:textId="77777777" w:rsidR="009B4E44" w:rsidRPr="00CD14AF" w:rsidRDefault="00881A03" w:rsidP="00E12E89">
      <w:pPr>
        <w:pStyle w:val="Pleading3L4"/>
        <w:numPr>
          <w:ilvl w:val="0"/>
          <w:numId w:val="0"/>
        </w:numPr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1099C064"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p w14:paraId="232A52DB" w14:textId="77777777" w:rsidR="008906A4" w:rsidRPr="00CD14AF" w:rsidRDefault="008906A4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14:paraId="20472978" w14:textId="77777777" w:rsidR="00A617A7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650E9F3B" w14:textId="77777777" w:rsidR="00A617A7" w:rsidRPr="00646434" w:rsidRDefault="00A617A7" w:rsidP="00A617A7">
      <w:pPr>
        <w:pStyle w:val="Odstavecseseznamem"/>
        <w:rPr>
          <w:sz w:val="22"/>
          <w:szCs w:val="22"/>
          <w:lang w:eastAsia="en-US"/>
        </w:rPr>
      </w:pPr>
    </w:p>
    <w:p w14:paraId="7401BAB6" w14:textId="7CE76694"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0164DE51" w14:textId="77777777" w:rsidR="00A617A7" w:rsidRPr="00646434" w:rsidRDefault="00A617A7" w:rsidP="00E12E89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 w:after="24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3FDB0AD1" w14:textId="40922E78" w:rsidR="00A617A7" w:rsidRPr="00E12E89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240"/>
        <w:ind w:left="567" w:hanging="567"/>
        <w:jc w:val="both"/>
        <w:rPr>
          <w:sz w:val="22"/>
          <w:szCs w:val="22"/>
        </w:rPr>
      </w:pPr>
      <w:r w:rsidRPr="00E12E89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513AC18D" w14:textId="77777777" w:rsidR="00A617A7" w:rsidRPr="00646434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56201EF4" w14:textId="77777777" w:rsidR="00A617A7" w:rsidRDefault="00A617A7" w:rsidP="00A617A7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29506397" w14:textId="77777777" w:rsidR="00A617A7" w:rsidRPr="00CD14AF" w:rsidRDefault="00A617A7" w:rsidP="00A617A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>
        <w:rPr>
          <w:sz w:val="22"/>
          <w:szCs w:val="22"/>
          <w:lang w:eastAsia="en-US"/>
        </w:rPr>
        <w:t xml:space="preserve"> </w:t>
      </w:r>
    </w:p>
    <w:p w14:paraId="0C094F61" w14:textId="77777777"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8" w:name="_DV_M591"/>
      <w:bookmarkStart w:id="9" w:name="_DV_M604"/>
      <w:bookmarkStart w:id="10" w:name="_DV_M607"/>
      <w:bookmarkEnd w:id="8"/>
      <w:bookmarkEnd w:id="9"/>
      <w:bookmarkEnd w:id="10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5C370691" w14:textId="77777777" w:rsidR="00A617A7" w:rsidRPr="00FE0414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4603C9B5" w14:textId="77777777" w:rsidR="00A617A7" w:rsidRPr="00FE0414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1A5E0736" w14:textId="29970AE1" w:rsidR="00A617A7" w:rsidRDefault="00A617A7" w:rsidP="00E12E89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V souladu s  § 41 odst. 1 zákona č. 128/2000 Sb., o obcích (obecní zřízení), ve znění pozdějších předpisů Město Aš potvrzuje, že byly splněny podmínky pro uzavření této smlouvy. Uzavření této smlouvy bylo schváleno usnesením RM/ZM č.</w:t>
      </w:r>
      <w:r w:rsidR="00E2100C">
        <w:rPr>
          <w:sz w:val="22"/>
          <w:szCs w:val="22"/>
          <w:lang w:eastAsia="en-US"/>
        </w:rPr>
        <w:t xml:space="preserve"> 05/221/19 ze dne </w:t>
      </w:r>
      <w:proofErr w:type="gramStart"/>
      <w:r w:rsidR="00E2100C">
        <w:rPr>
          <w:sz w:val="22"/>
          <w:szCs w:val="22"/>
          <w:lang w:eastAsia="en-US"/>
        </w:rPr>
        <w:t>27.05.2019</w:t>
      </w:r>
      <w:proofErr w:type="gramEnd"/>
    </w:p>
    <w:p w14:paraId="24477005" w14:textId="77777777" w:rsidR="00A617A7" w:rsidRDefault="00A617A7" w:rsidP="00A617A7">
      <w:pPr>
        <w:pStyle w:val="Zkladntext"/>
        <w:suppressAutoHyphens w:val="0"/>
        <w:spacing w:after="0"/>
        <w:ind w:left="720"/>
        <w:jc w:val="both"/>
        <w:rPr>
          <w:sz w:val="22"/>
          <w:szCs w:val="22"/>
        </w:rPr>
      </w:pPr>
    </w:p>
    <w:p w14:paraId="63A13BA4" w14:textId="77777777" w:rsidR="00A617A7" w:rsidRPr="00BF22FD" w:rsidRDefault="00A617A7" w:rsidP="00E12E89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bookmarkStart w:id="11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89a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</w:p>
    <w:p w14:paraId="51C1103A" w14:textId="77777777" w:rsidR="00A617A7" w:rsidRDefault="00A617A7" w:rsidP="00A617A7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2" w:name="_DV_M610"/>
      <w:bookmarkStart w:id="13" w:name="_DV_M612"/>
      <w:bookmarkStart w:id="14" w:name="_DV_M614"/>
      <w:bookmarkEnd w:id="11"/>
      <w:bookmarkEnd w:id="12"/>
      <w:bookmarkEnd w:id="13"/>
      <w:bookmarkEnd w:id="14"/>
      <w:r w:rsidRPr="00CD14AF">
        <w:rPr>
          <w:sz w:val="22"/>
          <w:szCs w:val="22"/>
          <w:lang w:eastAsia="en-US"/>
        </w:rPr>
        <w:t xml:space="preserve">Tato Smlouva se vyhotovuje ve </w:t>
      </w:r>
      <w:r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>
        <w:rPr>
          <w:sz w:val="22"/>
          <w:szCs w:val="22"/>
          <w:lang w:eastAsia="en-US"/>
        </w:rPr>
        <w:t xml:space="preserve">každá strana obdrží po jednom. </w:t>
      </w:r>
      <w:bookmarkStart w:id="15" w:name="_DV_M616"/>
      <w:bookmarkStart w:id="16" w:name="_DV_M618"/>
      <w:bookmarkEnd w:id="15"/>
      <w:bookmarkEnd w:id="16"/>
    </w:p>
    <w:p w14:paraId="3FC51E7A" w14:textId="77777777" w:rsidR="00FE0414" w:rsidRPr="00FE0414" w:rsidRDefault="00FE0414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326A3B8F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2260D2" w:rsidRPr="00CD14AF">
        <w:rPr>
          <w:sz w:val="22"/>
          <w:szCs w:val="22"/>
        </w:rPr>
        <w:t>V Aši dne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136ED1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61F6F773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objednatele:                                    </w:t>
      </w:r>
      <w:r w:rsidR="00DC1A57" w:rsidRPr="00CD14AF">
        <w:rPr>
          <w:sz w:val="22"/>
          <w:szCs w:val="22"/>
        </w:rPr>
        <w:t xml:space="preserve">                           </w:t>
      </w:r>
      <w:r w:rsidRPr="00CD14AF">
        <w:rPr>
          <w:sz w:val="22"/>
          <w:szCs w:val="22"/>
        </w:rPr>
        <w:t>Za zhotovitele:</w:t>
      </w:r>
      <w:r w:rsidR="00717E1B" w:rsidRPr="00CD14AF">
        <w:rPr>
          <w:sz w:val="22"/>
          <w:szCs w:val="22"/>
        </w:rPr>
        <w:t xml:space="preserve"> </w:t>
      </w:r>
      <w:r w:rsidR="00E2100C">
        <w:rPr>
          <w:sz w:val="22"/>
          <w:szCs w:val="22"/>
        </w:rPr>
        <w:t xml:space="preserve">Ing. Martin </w:t>
      </w:r>
      <w:proofErr w:type="spellStart"/>
      <w:r w:rsidR="00E2100C">
        <w:rPr>
          <w:sz w:val="22"/>
          <w:szCs w:val="22"/>
        </w:rPr>
        <w:t>Štecher</w:t>
      </w:r>
      <w:proofErr w:type="spellEnd"/>
    </w:p>
    <w:p w14:paraId="4B1BBA9A" w14:textId="5CAD6F51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Mgr. Dalibor Blažek</w:t>
      </w:r>
    </w:p>
    <w:p w14:paraId="7E3CE70D" w14:textId="512578B4" w:rsidR="00B455E5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</w:p>
    <w:p w14:paraId="259474AC" w14:textId="30643692" w:rsidR="00E2100C" w:rsidRDefault="00E2100C" w:rsidP="00D0324C">
      <w:pPr>
        <w:pStyle w:val="Standardntext"/>
        <w:rPr>
          <w:sz w:val="22"/>
          <w:szCs w:val="22"/>
        </w:rPr>
      </w:pPr>
    </w:p>
    <w:p w14:paraId="0F8E5E20" w14:textId="7005CA18" w:rsidR="00E2100C" w:rsidRDefault="00E2100C" w:rsidP="00D0324C">
      <w:pPr>
        <w:pStyle w:val="Standardntext"/>
        <w:rPr>
          <w:sz w:val="22"/>
          <w:szCs w:val="22"/>
        </w:rPr>
      </w:pPr>
    </w:p>
    <w:p w14:paraId="2926E891" w14:textId="77777777" w:rsidR="00E2100C" w:rsidRPr="00D0324C" w:rsidRDefault="00E2100C" w:rsidP="00D0324C">
      <w:pPr>
        <w:pStyle w:val="Standardntext"/>
        <w:rPr>
          <w:sz w:val="22"/>
          <w:szCs w:val="22"/>
        </w:rPr>
      </w:pPr>
    </w:p>
    <w:p w14:paraId="153FBAEA" w14:textId="4517A632" w:rsidR="003376AF" w:rsidRPr="00D0324C" w:rsidRDefault="007745DB" w:rsidP="00D0324C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CD14AF">
        <w:rPr>
          <w:rFonts w:eastAsia="Calibri"/>
          <w:sz w:val="22"/>
          <w:szCs w:val="22"/>
          <w:lang w:eastAsia="en-US"/>
        </w:rPr>
        <w:t>Z</w:t>
      </w:r>
      <w:r w:rsidR="00D0324C">
        <w:rPr>
          <w:rFonts w:eastAsia="Calibri"/>
          <w:sz w:val="22"/>
          <w:szCs w:val="22"/>
          <w:lang w:eastAsia="en-US"/>
        </w:rPr>
        <w:t>a věcnou správnost: ……..……………….</w:t>
      </w:r>
    </w:p>
    <w:sectPr w:rsidR="003376AF" w:rsidRPr="00D0324C" w:rsidSect="003376AF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29E49" w14:textId="77777777" w:rsidR="00B6507C" w:rsidRDefault="00B6507C">
      <w:r>
        <w:separator/>
      </w:r>
    </w:p>
  </w:endnote>
  <w:endnote w:type="continuationSeparator" w:id="0">
    <w:p w14:paraId="1D6102C3" w14:textId="77777777" w:rsidR="00B6507C" w:rsidRDefault="00B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B4A" w14:textId="69AC97C3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391">
      <w:rPr>
        <w:rStyle w:val="slostrnky"/>
        <w:noProof/>
      </w:rPr>
      <w:t>2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EB506" w14:textId="77777777" w:rsidR="00B6507C" w:rsidRDefault="00B6507C">
      <w:r>
        <w:separator/>
      </w:r>
    </w:p>
  </w:footnote>
  <w:footnote w:type="continuationSeparator" w:id="0">
    <w:p w14:paraId="52998DB2" w14:textId="77777777" w:rsidR="00B6507C" w:rsidRDefault="00B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6373" w14:textId="75CBF65D" w:rsidR="002A1EFB" w:rsidRPr="002A1EFB" w:rsidRDefault="00E92143">
    <w:pPr>
      <w:pStyle w:val="Zhlav"/>
      <w:rPr>
        <w:b/>
        <w:color w:val="595959" w:themeColor="text1" w:themeTint="A6"/>
      </w:rPr>
    </w:pPr>
    <w:r>
      <w:rPr>
        <w:b/>
        <w:color w:val="595959" w:themeColor="text1" w:themeTint="A6"/>
      </w:rPr>
      <w:t>Číslo smlouvy:</w:t>
    </w:r>
    <w:r w:rsidR="002A1EFB" w:rsidRPr="002A1EFB">
      <w:rPr>
        <w:b/>
        <w:color w:val="595959" w:themeColor="text1" w:themeTint="A6"/>
      </w:rPr>
      <w:t xml:space="preserve"> </w:t>
    </w:r>
    <w:r w:rsidR="00196329">
      <w:rPr>
        <w:b/>
        <w:color w:val="595959" w:themeColor="text1" w:themeTint="A6"/>
      </w:rPr>
      <w:t>704/2019/OI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7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26"/>
  </w:num>
  <w:num w:numId="5">
    <w:abstractNumId w:val="32"/>
  </w:num>
  <w:num w:numId="6">
    <w:abstractNumId w:val="12"/>
  </w:num>
  <w:num w:numId="7">
    <w:abstractNumId w:val="30"/>
  </w:num>
  <w:num w:numId="8">
    <w:abstractNumId w:val="21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8"/>
  </w:num>
  <w:num w:numId="15">
    <w:abstractNumId w:val="11"/>
  </w:num>
  <w:num w:numId="16">
    <w:abstractNumId w:val="29"/>
  </w:num>
  <w:num w:numId="17">
    <w:abstractNumId w:val="24"/>
  </w:num>
  <w:num w:numId="18">
    <w:abstractNumId w:val="8"/>
  </w:num>
  <w:num w:numId="19">
    <w:abstractNumId w:val="28"/>
  </w:num>
  <w:num w:numId="20">
    <w:abstractNumId w:val="27"/>
  </w:num>
  <w:num w:numId="21">
    <w:abstractNumId w:val="19"/>
  </w:num>
  <w:num w:numId="22">
    <w:abstractNumId w:val="23"/>
  </w:num>
  <w:num w:numId="23">
    <w:abstractNumId w:val="17"/>
  </w:num>
  <w:num w:numId="24">
    <w:abstractNumId w:val="15"/>
  </w:num>
  <w:num w:numId="25">
    <w:abstractNumId w:val="25"/>
  </w:num>
  <w:num w:numId="26">
    <w:abstractNumId w:val="20"/>
  </w:num>
  <w:num w:numId="27">
    <w:abstractNumId w:val="31"/>
  </w:num>
  <w:num w:numId="28">
    <w:abstractNumId w:val="10"/>
  </w:num>
  <w:num w:numId="2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24B10"/>
    <w:rsid w:val="00025D03"/>
    <w:rsid w:val="00041709"/>
    <w:rsid w:val="000456E4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C643B"/>
    <w:rsid w:val="000D1D7B"/>
    <w:rsid w:val="000D409C"/>
    <w:rsid w:val="000E1744"/>
    <w:rsid w:val="000E38A2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01AF"/>
    <w:rsid w:val="00161BB8"/>
    <w:rsid w:val="001629DE"/>
    <w:rsid w:val="001647D5"/>
    <w:rsid w:val="001656B3"/>
    <w:rsid w:val="00165EBE"/>
    <w:rsid w:val="00195A2A"/>
    <w:rsid w:val="00196329"/>
    <w:rsid w:val="001A32E8"/>
    <w:rsid w:val="001A4EFA"/>
    <w:rsid w:val="001C6645"/>
    <w:rsid w:val="001C708B"/>
    <w:rsid w:val="001D5FF2"/>
    <w:rsid w:val="001D7EAF"/>
    <w:rsid w:val="001E1458"/>
    <w:rsid w:val="001E3886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0A28"/>
    <w:rsid w:val="0027333F"/>
    <w:rsid w:val="002835B7"/>
    <w:rsid w:val="00285AA6"/>
    <w:rsid w:val="00292504"/>
    <w:rsid w:val="002927C6"/>
    <w:rsid w:val="00295110"/>
    <w:rsid w:val="002A1EFB"/>
    <w:rsid w:val="002A5F11"/>
    <w:rsid w:val="002B3E2E"/>
    <w:rsid w:val="002D4B4B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345EC"/>
    <w:rsid w:val="003376AF"/>
    <w:rsid w:val="0034016C"/>
    <w:rsid w:val="0034744C"/>
    <w:rsid w:val="00347AB0"/>
    <w:rsid w:val="00355596"/>
    <w:rsid w:val="00361333"/>
    <w:rsid w:val="00361D64"/>
    <w:rsid w:val="00365A94"/>
    <w:rsid w:val="00371C9A"/>
    <w:rsid w:val="00377338"/>
    <w:rsid w:val="0038363A"/>
    <w:rsid w:val="00384575"/>
    <w:rsid w:val="003968AD"/>
    <w:rsid w:val="003A08C8"/>
    <w:rsid w:val="003A3792"/>
    <w:rsid w:val="003D1568"/>
    <w:rsid w:val="003D1DF0"/>
    <w:rsid w:val="003E4EF3"/>
    <w:rsid w:val="003F6882"/>
    <w:rsid w:val="004019F2"/>
    <w:rsid w:val="00415684"/>
    <w:rsid w:val="0041649B"/>
    <w:rsid w:val="00421370"/>
    <w:rsid w:val="00422D74"/>
    <w:rsid w:val="0042697C"/>
    <w:rsid w:val="004349C3"/>
    <w:rsid w:val="0043530B"/>
    <w:rsid w:val="0044238F"/>
    <w:rsid w:val="00450668"/>
    <w:rsid w:val="00461982"/>
    <w:rsid w:val="0046511D"/>
    <w:rsid w:val="00465C35"/>
    <w:rsid w:val="00477478"/>
    <w:rsid w:val="0048384F"/>
    <w:rsid w:val="00487952"/>
    <w:rsid w:val="004A6B4B"/>
    <w:rsid w:val="004B1E99"/>
    <w:rsid w:val="004B4B93"/>
    <w:rsid w:val="004C0525"/>
    <w:rsid w:val="004C13EB"/>
    <w:rsid w:val="004D2221"/>
    <w:rsid w:val="004E1D74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B38"/>
    <w:rsid w:val="005C6391"/>
    <w:rsid w:val="005C699B"/>
    <w:rsid w:val="005D1F2F"/>
    <w:rsid w:val="005E6784"/>
    <w:rsid w:val="005F1476"/>
    <w:rsid w:val="005F5CA6"/>
    <w:rsid w:val="00603FCB"/>
    <w:rsid w:val="00604E45"/>
    <w:rsid w:val="006119F0"/>
    <w:rsid w:val="006237DC"/>
    <w:rsid w:val="00631355"/>
    <w:rsid w:val="006319A4"/>
    <w:rsid w:val="00645609"/>
    <w:rsid w:val="00646C2F"/>
    <w:rsid w:val="00656056"/>
    <w:rsid w:val="0066062B"/>
    <w:rsid w:val="00662B2D"/>
    <w:rsid w:val="006644B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86C4C"/>
    <w:rsid w:val="00790DD0"/>
    <w:rsid w:val="00791AED"/>
    <w:rsid w:val="007A155D"/>
    <w:rsid w:val="007C26CA"/>
    <w:rsid w:val="007C6562"/>
    <w:rsid w:val="007D060D"/>
    <w:rsid w:val="007D1804"/>
    <w:rsid w:val="007E465F"/>
    <w:rsid w:val="007E4E0E"/>
    <w:rsid w:val="007F0054"/>
    <w:rsid w:val="007F34AD"/>
    <w:rsid w:val="007F407F"/>
    <w:rsid w:val="007F5A76"/>
    <w:rsid w:val="007F5B87"/>
    <w:rsid w:val="007F721C"/>
    <w:rsid w:val="00800CAD"/>
    <w:rsid w:val="00812736"/>
    <w:rsid w:val="00815101"/>
    <w:rsid w:val="008317C8"/>
    <w:rsid w:val="00832269"/>
    <w:rsid w:val="008365A8"/>
    <w:rsid w:val="00840F8A"/>
    <w:rsid w:val="00881A03"/>
    <w:rsid w:val="008906A4"/>
    <w:rsid w:val="008A13A0"/>
    <w:rsid w:val="008A240B"/>
    <w:rsid w:val="008A2A23"/>
    <w:rsid w:val="008B418C"/>
    <w:rsid w:val="008B688E"/>
    <w:rsid w:val="008C5E10"/>
    <w:rsid w:val="008D11BF"/>
    <w:rsid w:val="008E7CD1"/>
    <w:rsid w:val="008F1EC7"/>
    <w:rsid w:val="008F281F"/>
    <w:rsid w:val="008F43D4"/>
    <w:rsid w:val="00900D7A"/>
    <w:rsid w:val="0090579A"/>
    <w:rsid w:val="00915F5E"/>
    <w:rsid w:val="00917770"/>
    <w:rsid w:val="0092391A"/>
    <w:rsid w:val="00925E22"/>
    <w:rsid w:val="00932F28"/>
    <w:rsid w:val="00945D78"/>
    <w:rsid w:val="00945F58"/>
    <w:rsid w:val="00946FDF"/>
    <w:rsid w:val="009473C1"/>
    <w:rsid w:val="0095274F"/>
    <w:rsid w:val="0096028C"/>
    <w:rsid w:val="00960E46"/>
    <w:rsid w:val="00973B76"/>
    <w:rsid w:val="009836BE"/>
    <w:rsid w:val="009A33A3"/>
    <w:rsid w:val="009B4E44"/>
    <w:rsid w:val="009C168E"/>
    <w:rsid w:val="009E2328"/>
    <w:rsid w:val="009E3FFB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438B"/>
    <w:rsid w:val="00A5725E"/>
    <w:rsid w:val="00A61198"/>
    <w:rsid w:val="00A617A7"/>
    <w:rsid w:val="00A646B4"/>
    <w:rsid w:val="00A67D46"/>
    <w:rsid w:val="00A86037"/>
    <w:rsid w:val="00A863A7"/>
    <w:rsid w:val="00A94EE2"/>
    <w:rsid w:val="00AA0478"/>
    <w:rsid w:val="00AA209C"/>
    <w:rsid w:val="00AA4000"/>
    <w:rsid w:val="00AB090B"/>
    <w:rsid w:val="00AB32BF"/>
    <w:rsid w:val="00AC7F43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7145"/>
    <w:rsid w:val="00B02369"/>
    <w:rsid w:val="00B05243"/>
    <w:rsid w:val="00B06850"/>
    <w:rsid w:val="00B13F0B"/>
    <w:rsid w:val="00B224E7"/>
    <w:rsid w:val="00B249F0"/>
    <w:rsid w:val="00B3093E"/>
    <w:rsid w:val="00B374C6"/>
    <w:rsid w:val="00B4073F"/>
    <w:rsid w:val="00B44ABB"/>
    <w:rsid w:val="00B455E5"/>
    <w:rsid w:val="00B55C05"/>
    <w:rsid w:val="00B6507C"/>
    <w:rsid w:val="00B742FB"/>
    <w:rsid w:val="00B847A4"/>
    <w:rsid w:val="00B90007"/>
    <w:rsid w:val="00B91B34"/>
    <w:rsid w:val="00B9767C"/>
    <w:rsid w:val="00BA594C"/>
    <w:rsid w:val="00BB2B69"/>
    <w:rsid w:val="00BB3FCD"/>
    <w:rsid w:val="00BC6898"/>
    <w:rsid w:val="00BD46D9"/>
    <w:rsid w:val="00BD5196"/>
    <w:rsid w:val="00BE0C25"/>
    <w:rsid w:val="00BE7EA4"/>
    <w:rsid w:val="00BF61F8"/>
    <w:rsid w:val="00C02729"/>
    <w:rsid w:val="00C03405"/>
    <w:rsid w:val="00C03FA9"/>
    <w:rsid w:val="00C05DE4"/>
    <w:rsid w:val="00C115DA"/>
    <w:rsid w:val="00C11899"/>
    <w:rsid w:val="00C25734"/>
    <w:rsid w:val="00C30FB1"/>
    <w:rsid w:val="00C3241F"/>
    <w:rsid w:val="00C457DE"/>
    <w:rsid w:val="00C51D39"/>
    <w:rsid w:val="00C52BC3"/>
    <w:rsid w:val="00C54E6E"/>
    <w:rsid w:val="00C851AA"/>
    <w:rsid w:val="00C85713"/>
    <w:rsid w:val="00C952A1"/>
    <w:rsid w:val="00C95954"/>
    <w:rsid w:val="00C969CD"/>
    <w:rsid w:val="00C96E96"/>
    <w:rsid w:val="00CA4836"/>
    <w:rsid w:val="00CC1CD7"/>
    <w:rsid w:val="00CC22D0"/>
    <w:rsid w:val="00CD14AF"/>
    <w:rsid w:val="00CE0C5C"/>
    <w:rsid w:val="00CE6C8B"/>
    <w:rsid w:val="00D0324C"/>
    <w:rsid w:val="00D034F8"/>
    <w:rsid w:val="00D16A68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65E8D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2654"/>
    <w:rsid w:val="00DF5B8E"/>
    <w:rsid w:val="00E05930"/>
    <w:rsid w:val="00E10DA0"/>
    <w:rsid w:val="00E12508"/>
    <w:rsid w:val="00E12E89"/>
    <w:rsid w:val="00E138EC"/>
    <w:rsid w:val="00E13F05"/>
    <w:rsid w:val="00E2100C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2143"/>
    <w:rsid w:val="00E95C23"/>
    <w:rsid w:val="00EA33CF"/>
    <w:rsid w:val="00EA79B3"/>
    <w:rsid w:val="00EB0E7A"/>
    <w:rsid w:val="00EB4D4B"/>
    <w:rsid w:val="00EB51FF"/>
    <w:rsid w:val="00EC0498"/>
    <w:rsid w:val="00EC4D55"/>
    <w:rsid w:val="00EC7C86"/>
    <w:rsid w:val="00ED0762"/>
    <w:rsid w:val="00ED33E7"/>
    <w:rsid w:val="00ED3D90"/>
    <w:rsid w:val="00EE02FA"/>
    <w:rsid w:val="00EE42FB"/>
    <w:rsid w:val="00EE4AAC"/>
    <w:rsid w:val="00EF53D6"/>
    <w:rsid w:val="00F275FE"/>
    <w:rsid w:val="00F31029"/>
    <w:rsid w:val="00F402FB"/>
    <w:rsid w:val="00F43EB3"/>
    <w:rsid w:val="00F476C5"/>
    <w:rsid w:val="00F537D1"/>
    <w:rsid w:val="00F550FD"/>
    <w:rsid w:val="00F735C9"/>
    <w:rsid w:val="00FA3EEB"/>
    <w:rsid w:val="00FA41C9"/>
    <w:rsid w:val="00FA79E0"/>
    <w:rsid w:val="00FB0144"/>
    <w:rsid w:val="00FB3632"/>
    <w:rsid w:val="00FC2A66"/>
    <w:rsid w:val="00FD0CA0"/>
    <w:rsid w:val="00FD167A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k.radim@mu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BFF8-6C06-48FB-A6CF-E1C4E744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4821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č.503:</cp:lastModifiedBy>
  <cp:revision>3</cp:revision>
  <cp:lastPrinted>2016-02-08T08:40:00Z</cp:lastPrinted>
  <dcterms:created xsi:type="dcterms:W3CDTF">2019-10-14T12:56:00Z</dcterms:created>
  <dcterms:modified xsi:type="dcterms:W3CDTF">2019-10-14T13:25:00Z</dcterms:modified>
</cp:coreProperties>
</file>