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7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115"/>
        <w:gridCol w:w="2"/>
        <w:gridCol w:w="1417"/>
        <w:gridCol w:w="801"/>
        <w:gridCol w:w="7714"/>
        <w:gridCol w:w="480"/>
        <w:gridCol w:w="168"/>
      </w:tblGrid>
      <w:tr>
        <w:trPr>
          <w:trHeight w:val="148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218"/>
            </w:tblGrid>
            <w:tr>
              <w:trPr>
                <w:trHeight w:val="262" w:hRule="atLeast"/>
              </w:trPr>
              <w:tc>
                <w:tcPr>
                  <w:tcW w:w="221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Nájemci: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0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801"/>
              <w:gridCol w:w="7611"/>
            </w:tblGrid>
            <w:tr>
              <w:trPr>
                <w:trHeight w:val="262" w:hRule="atLeast"/>
              </w:trPr>
              <w:tc>
                <w:tcPr>
                  <w:tcW w:w="280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Název</w:t>
                  </w:r>
                </w:p>
              </w:tc>
              <w:tc>
                <w:tcPr>
                  <w:tcW w:w="761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Adresa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2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SITTER s.r.o.</w:t>
                  </w:r>
                </w:p>
              </w:tc>
              <w:tc>
                <w:tcPr>
                  <w:tcW w:w="76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Valtrov 41, 38451 Horní Planá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17"/>
            </w:tblGrid>
            <w:tr>
              <w:trPr>
                <w:trHeight w:val="262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Nemovitosti: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2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844"/>
              <w:gridCol w:w="891"/>
              <w:gridCol w:w="485"/>
              <w:gridCol w:w="459"/>
              <w:gridCol w:w="563"/>
              <w:gridCol w:w="570"/>
              <w:gridCol w:w="966"/>
              <w:gridCol w:w="671"/>
              <w:gridCol w:w="1433"/>
              <w:gridCol w:w="1382"/>
              <w:gridCol w:w="735"/>
              <w:gridCol w:w="1411"/>
            </w:tblGrid>
            <w:tr>
              <w:trPr>
                <w:trHeight w:val="487" w:hRule="atLeast"/>
              </w:trPr>
              <w:tc>
                <w:tcPr>
                  <w:tcW w:w="84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Pozn.</w:t>
                  </w:r>
                </w:p>
              </w:tc>
              <w:tc>
                <w:tcPr>
                  <w:tcW w:w="89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Parcela</w:t>
                  </w:r>
                </w:p>
              </w:tc>
              <w:tc>
                <w:tcPr>
                  <w:tcW w:w="485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/</w:t>
                  </w:r>
                </w:p>
              </w:tc>
              <w:tc>
                <w:tcPr>
                  <w:tcW w:w="45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Dil</w:t>
                  </w:r>
                </w:p>
              </w:tc>
              <w:tc>
                <w:tcPr>
                  <w:tcW w:w="563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Skp.</w:t>
                  </w:r>
                </w:p>
              </w:tc>
              <w:tc>
                <w:tcPr>
                  <w:tcW w:w="57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Kult.</w:t>
                  </w:r>
                </w:p>
              </w:tc>
              <w:tc>
                <w:tcPr>
                  <w:tcW w:w="96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Číslo LV</w:t>
                  </w:r>
                </w:p>
              </w:tc>
              <w:tc>
                <w:tcPr>
                  <w:tcW w:w="67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Typ sazby</w:t>
                  </w:r>
                </w:p>
              </w:tc>
              <w:tc>
                <w:tcPr>
                  <w:tcW w:w="1433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Cena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  <w:tc>
                <w:tcPr>
                  <w:tcW w:w="1382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Výměra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[m²]</w:t>
                  </w:r>
                </w:p>
              </w:tc>
              <w:tc>
                <w:tcPr>
                  <w:tcW w:w="735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%</w:t>
                  </w:r>
                </w:p>
              </w:tc>
              <w:tc>
                <w:tcPr>
                  <w:tcW w:w="141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Nájem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Černá v Pošumaví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28 790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1 338,95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10 778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501,26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39 568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1 840,21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Pestřice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1 000 000,00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1,0465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184,19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18,12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771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9 734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372,02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10 384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574,33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Zvonková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138 872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6 298,73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5 953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235,74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62 306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2 467,35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36 811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1 669,61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180 730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8 197,26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101 591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4 023,06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975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38,61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11 205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443,72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93 609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3 706,96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23 070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913,58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36 669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1 452,11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19,25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5 698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258,44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21,42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2 951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133,85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4 102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162,44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3 335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132,07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3 382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133,93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1 396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55,28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zamokřená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12 468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493,74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1 938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76,75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zamokřená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6 036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239,03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154 946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7 027,79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25,86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10 915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495,07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42 237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1 915,72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11 963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542,60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zamokřená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73 911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2 926,91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3 824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151,43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1 942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76,90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5 269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238,98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6 535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296,40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16 407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744,16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14 020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555,20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1055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38 023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1 505,73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1253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22,69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1417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555 414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21 994,68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1675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1,47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1675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9,34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1691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1 286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50,93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1691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11,72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1698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9,27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1753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1 082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42,85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1759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1 029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40,75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1782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12 918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511,56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1782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8 643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342,27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1809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9 378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371,37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1844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979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44,40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1844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9,07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1845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25,46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1848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1 089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43,12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1 708 805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71 206,64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double" w:color="000000" w:sz="7"/>
                    <w:left w:val="nil" w:color="000000" w:sz="15"/>
                    <w:bottom w:val="single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1 758 757</w:t>
                  </w:r>
                </w:p>
              </w:tc>
              <w:tc>
                <w:tcPr>
                  <w:tcW w:w="735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double" w:color="000000" w:sz="7"/>
                    <w:left w:val="nil" w:color="000000" w:sz="15"/>
                    <w:bottom w:val="single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73 621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tcBorders>
                    <w:top w:val="nil" w:color="000000" w:sz="15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305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935"/>
            </w:tblGrid>
            <w:tr>
              <w:trPr>
                <w:trHeight w:val="1227" w:hRule="atLeast"/>
              </w:trPr>
              <w:tc>
                <w:tcPr>
                  <w:tcW w:w="993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Vysvětlivky k typu sazby: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ha...za hektar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jdn...za jednotku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pc/ha...průměrná cena za hektar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m²...za m²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footerReference r:id="rId6" w:type="default"/>
      <w:pgSz w:w="11905" w:h="16837"/>
      <w:pgMar w:top="737" w:right="566" w:bottom="737" w:left="566" w:header="" w:footer="" w:gutter=""/>
    </w:sectPr>
  </w:body>
</w:document>
</file>

<file path=word/footer1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9097"/>
      <w:gridCol w:w="1417"/>
      <w:gridCol w:w="185"/>
    </w:tblGrid>
    <w:tr>
      <w:trPr/>
      <w:tc>
        <w:tcPr>
          <w:tcW w:w="909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909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17"/>
          </w:tblGrid>
          <w:tr>
            <w:trPr>
              <w:trHeight w:val="262" w:hRule="atLeast"/>
            </w:trPr>
            <w:tc>
              <w:tcPr>
                <w:tcW w:w="1417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PAGE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 / 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NUMPAGES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8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909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44"/>
      <w:gridCol w:w="10386"/>
      <w:gridCol w:w="168"/>
    </w:tblGrid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tbl>
          <w:tblPr>
            <w:tblBorders>
              <w:top w:val="single" w:color="000000" w:sz="11"/>
              <w:left w:val="single" w:color="000000" w:sz="11"/>
              <w:bottom w:val="single" w:color="000000" w:sz="11"/>
              <w:right w:val="single" w:color="000000" w:sz="11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74"/>
            <w:gridCol w:w="60"/>
            <w:gridCol w:w="1267"/>
            <w:gridCol w:w="539"/>
            <w:gridCol w:w="20"/>
            <w:gridCol w:w="1259"/>
            <w:gridCol w:w="79"/>
            <w:gridCol w:w="112"/>
            <w:gridCol w:w="1027"/>
            <w:gridCol w:w="45"/>
            <w:gridCol w:w="39"/>
            <w:gridCol w:w="15"/>
            <w:gridCol w:w="1227"/>
            <w:gridCol w:w="210"/>
            <w:gridCol w:w="1612"/>
            <w:gridCol w:w="100"/>
            <w:gridCol w:w="2377"/>
            <w:gridCol w:w="316"/>
          </w:tblGrid>
          <w:tr>
            <w:trPr>
              <w:trHeight w:val="45" w:hRule="atLeast"/>
            </w:trPr>
            <w:tc>
              <w:tcPr>
                <w:tcW w:w="74" w:type="dxa"/>
                <w:tcBorders>
                  <w:top w:val="single" w:color="000000" w:sz="11"/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top w:val="single" w:color="000000" w:sz="11"/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9995"/>
                </w:tblGrid>
                <w:tr>
                  <w:trPr>
                    <w:trHeight w:val="282" w:hRule="atLeast"/>
                  </w:trPr>
                  <w:tc>
                    <w:tcPr>
                      <w:tcW w:w="9995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4"/>
                        </w:rPr>
                        <w:t xml:space="preserve">Příloha nájemní smlouvy č.71N09/33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26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19" w:hRule="atLeast"/>
            </w:trPr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807"/>
                </w:tblGrid>
                <w:tr>
                  <w:trPr>
                    <w:trHeight w:val="262" w:hRule="atLeast"/>
                  </w:trPr>
                  <w:tc>
                    <w:tcPr>
                      <w:tcW w:w="180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Variabilní symbol: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339"/>
                </w:tblGrid>
                <w:tr>
                  <w:trPr>
                    <w:trHeight w:val="262" w:hRule="atLeast"/>
                  </w:trPr>
                  <w:tc>
                    <w:tcPr>
                      <w:tcW w:w="1339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7110933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7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27"/>
                </w:tblGrid>
                <w:tr>
                  <w:trPr>
                    <w:trHeight w:val="262" w:hRule="atLeast"/>
                  </w:trPr>
                  <w:tc>
                    <w:tcPr>
                      <w:tcW w:w="102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Uzavřeno: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27"/>
                </w:tblGrid>
                <w:tr>
                  <w:trPr>
                    <w:trHeight w:val="282" w:hRule="atLeast"/>
                  </w:trPr>
                  <w:tc>
                    <w:tcPr>
                      <w:tcW w:w="122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30.4.2009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612"/>
                </w:tblGrid>
                <w:tr>
                  <w:trPr>
                    <w:trHeight w:val="262" w:hRule="atLeast"/>
                  </w:trPr>
                  <w:tc>
                    <w:tcPr>
                      <w:tcW w:w="161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Roční nájem: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2377"/>
                </w:tblGrid>
                <w:tr>
                  <w:trPr>
                    <w:trHeight w:val="282" w:hRule="atLeast"/>
                  </w:trPr>
                  <w:tc>
                    <w:tcPr>
                      <w:tcW w:w="237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0"/>
                        </w:rPr>
                        <w:t xml:space="preserve">73 621 Kč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80" w:hRule="atLeast"/>
            </w:trPr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67"/>
                </w:tblGrid>
                <w:tr>
                  <w:trPr>
                    <w:trHeight w:val="262" w:hRule="atLeast"/>
                  </w:trPr>
                  <w:tc>
                    <w:tcPr>
                      <w:tcW w:w="126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Datum tisku: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60"/>
                </w:tblGrid>
                <w:tr>
                  <w:trPr>
                    <w:trHeight w:val="252" w:hRule="atLeast"/>
                  </w:trPr>
                  <w:tc>
                    <w:tcPr>
                      <w:tcW w:w="1260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9.10.2019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72"/>
                </w:tblGrid>
                <w:tr>
                  <w:trPr>
                    <w:trHeight w:val="262" w:hRule="atLeast"/>
                  </w:trPr>
                  <w:tc>
                    <w:tcPr>
                      <w:tcW w:w="107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Účinná od: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  <w:vMerge w:val="restart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42"/>
                </w:tblGrid>
                <w:tr>
                  <w:trPr>
                    <w:trHeight w:val="282" w:hRule="atLeast"/>
                  </w:trPr>
                  <w:tc>
                    <w:tcPr>
                      <w:tcW w:w="124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1.5.2009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  <w:vMerge w:val="restart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20" w:hRule="atLeast"/>
            </w:trPr>
            <w:tc>
              <w:tcPr>
                <w:tcW w:w="74" w:type="dxa"/>
                <w:tcBorders>
                  <w:left w:val="single" w:color="000000" w:sz="11"/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bottom w:val="single" w:color="000000" w:sz="11"/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68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8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footer" Target="/word/footer1.xml" Id="rId6" /><Relationship Type="http://schemas.openxmlformats.org/officeDocument/2006/relationships/numbering" Target="/word/numbering.xml" Id="rId8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PrilohaNs</dc:title>
</cp:coreProperties>
</file>