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B05F6A0" w14:textId="77777777" w:rsidR="00126A29" w:rsidRPr="002524D8" w:rsidRDefault="00126A29" w:rsidP="00F07574">
      <w:pPr>
        <w:pStyle w:val="Nadpis1"/>
        <w:spacing w:before="0" w:after="0"/>
        <w:jc w:val="center"/>
        <w:rPr>
          <w:rFonts w:ascii="Tahoma" w:hAnsi="Tahoma" w:cs="Tahoma"/>
          <w:sz w:val="18"/>
          <w:szCs w:val="16"/>
        </w:rPr>
      </w:pPr>
      <w:r w:rsidRPr="002524D8">
        <w:rPr>
          <w:rFonts w:ascii="Tahoma" w:hAnsi="Tahoma" w:cs="Tahoma"/>
          <w:sz w:val="18"/>
          <w:szCs w:val="16"/>
        </w:rPr>
        <w:t xml:space="preserve">KUPNÍ SMLOUVA </w:t>
      </w:r>
      <w:r w:rsidR="00255D71" w:rsidRPr="002524D8">
        <w:rPr>
          <w:rFonts w:ascii="Tahoma" w:hAnsi="Tahoma" w:cs="Tahoma"/>
          <w:sz w:val="18"/>
          <w:szCs w:val="16"/>
        </w:rPr>
        <w:t>NA OPAKUJÍCÍ SE PLNĚNÍ</w:t>
      </w:r>
    </w:p>
    <w:p w14:paraId="0ED33454" w14:textId="77777777" w:rsidR="00126A29" w:rsidRPr="002524D8" w:rsidRDefault="00126A29" w:rsidP="00DC54F3">
      <w:pPr>
        <w:rPr>
          <w:rFonts w:ascii="Tahoma" w:hAnsi="Tahoma" w:cs="Tahoma"/>
          <w:b/>
          <w:sz w:val="16"/>
          <w:szCs w:val="16"/>
        </w:rPr>
      </w:pPr>
    </w:p>
    <w:p w14:paraId="578B2E5D" w14:textId="77777777" w:rsidR="00126A29" w:rsidRPr="002524D8" w:rsidRDefault="00126A29" w:rsidP="00F07574">
      <w:pPr>
        <w:rPr>
          <w:rFonts w:ascii="Tahoma" w:hAnsi="Tahoma" w:cs="Tahoma"/>
          <w:sz w:val="16"/>
          <w:szCs w:val="16"/>
        </w:rPr>
      </w:pPr>
    </w:p>
    <w:p w14:paraId="10AB2810" w14:textId="58F26A3E" w:rsidR="0030493D" w:rsidRPr="002524D8" w:rsidRDefault="0030493D" w:rsidP="0030493D">
      <w:pPr>
        <w:tabs>
          <w:tab w:val="left" w:pos="3795"/>
        </w:tabs>
        <w:rPr>
          <w:rFonts w:ascii="Tahoma" w:hAnsi="Tahoma" w:cs="Tahoma"/>
          <w:sz w:val="16"/>
          <w:szCs w:val="16"/>
        </w:rPr>
      </w:pPr>
      <w:proofErr w:type="spellStart"/>
      <w:r w:rsidRPr="002524D8">
        <w:rPr>
          <w:rFonts w:ascii="Tahoma" w:hAnsi="Tahoma" w:cs="Tahoma"/>
          <w:b/>
          <w:sz w:val="16"/>
          <w:szCs w:val="16"/>
        </w:rPr>
        <w:t>Medtronic</w:t>
      </w:r>
      <w:proofErr w:type="spellEnd"/>
      <w:r w:rsidRPr="002524D8">
        <w:rPr>
          <w:rFonts w:ascii="Tahoma" w:hAnsi="Tahoma" w:cs="Tahoma"/>
          <w:b/>
          <w:sz w:val="16"/>
          <w:szCs w:val="16"/>
        </w:rPr>
        <w:t xml:space="preserve"> </w:t>
      </w:r>
      <w:proofErr w:type="spellStart"/>
      <w:r w:rsidRPr="002524D8">
        <w:rPr>
          <w:rFonts w:ascii="Tahoma" w:hAnsi="Tahoma" w:cs="Tahoma"/>
          <w:b/>
          <w:sz w:val="16"/>
          <w:szCs w:val="16"/>
        </w:rPr>
        <w:t>Czechia</w:t>
      </w:r>
      <w:proofErr w:type="spellEnd"/>
      <w:r w:rsidRPr="002524D8">
        <w:rPr>
          <w:rFonts w:ascii="Tahoma" w:hAnsi="Tahoma" w:cs="Tahoma"/>
          <w:b/>
          <w:sz w:val="16"/>
          <w:szCs w:val="16"/>
        </w:rPr>
        <w:t xml:space="preserve"> s.r.o.</w:t>
      </w:r>
    </w:p>
    <w:p w14:paraId="112C9CA5" w14:textId="66E2A4B6" w:rsidR="0030493D" w:rsidRPr="002524D8" w:rsidRDefault="0030493D" w:rsidP="0030493D">
      <w:pPr>
        <w:rPr>
          <w:rFonts w:ascii="Tahoma" w:hAnsi="Tahoma" w:cs="Tahoma"/>
          <w:sz w:val="16"/>
          <w:szCs w:val="16"/>
        </w:rPr>
      </w:pPr>
      <w:r w:rsidRPr="002524D8">
        <w:rPr>
          <w:rFonts w:ascii="Tahoma" w:hAnsi="Tahoma" w:cs="Tahoma"/>
          <w:sz w:val="16"/>
          <w:szCs w:val="16"/>
        </w:rPr>
        <w:t xml:space="preserve">zapsána v obchodním rejstříku vedeném Městským soudem v Praze, </w:t>
      </w:r>
      <w:proofErr w:type="spellStart"/>
      <w:r w:rsidRPr="002524D8">
        <w:rPr>
          <w:rFonts w:ascii="Tahoma" w:hAnsi="Tahoma" w:cs="Tahoma"/>
          <w:sz w:val="16"/>
          <w:szCs w:val="16"/>
        </w:rPr>
        <w:t>sp</w:t>
      </w:r>
      <w:proofErr w:type="spellEnd"/>
      <w:r w:rsidRPr="002524D8">
        <w:rPr>
          <w:rFonts w:ascii="Tahoma" w:hAnsi="Tahoma" w:cs="Tahoma"/>
          <w:sz w:val="16"/>
          <w:szCs w:val="16"/>
        </w:rPr>
        <w:t>. zn.</w:t>
      </w:r>
      <w:r w:rsidR="002524D8">
        <w:rPr>
          <w:rFonts w:ascii="Tahoma" w:hAnsi="Tahoma" w:cs="Tahoma"/>
          <w:sz w:val="16"/>
          <w:szCs w:val="16"/>
        </w:rPr>
        <w:t xml:space="preserve"> C </w:t>
      </w:r>
      <w:r w:rsidRPr="002524D8">
        <w:rPr>
          <w:rFonts w:ascii="Tahoma" w:hAnsi="Tahoma" w:cs="Tahoma"/>
          <w:sz w:val="16"/>
          <w:szCs w:val="16"/>
        </w:rPr>
        <w:t>41171</w:t>
      </w:r>
    </w:p>
    <w:p w14:paraId="77822D92" w14:textId="77777777" w:rsidR="0030493D" w:rsidRPr="002524D8" w:rsidRDefault="0030493D" w:rsidP="0030493D">
      <w:pPr>
        <w:rPr>
          <w:rFonts w:ascii="Tahoma" w:hAnsi="Tahoma" w:cs="Tahoma"/>
          <w:sz w:val="16"/>
          <w:szCs w:val="16"/>
        </w:rPr>
      </w:pPr>
      <w:r w:rsidRPr="002524D8">
        <w:rPr>
          <w:rFonts w:ascii="Tahoma" w:hAnsi="Tahoma" w:cs="Tahoma"/>
          <w:sz w:val="16"/>
          <w:szCs w:val="16"/>
        </w:rPr>
        <w:t>se sídlem:</w:t>
      </w:r>
      <w:r w:rsidRPr="002524D8">
        <w:rPr>
          <w:rFonts w:ascii="Tahoma" w:hAnsi="Tahoma" w:cs="Tahoma"/>
          <w:sz w:val="16"/>
          <w:szCs w:val="16"/>
        </w:rPr>
        <w:tab/>
      </w:r>
      <w:r w:rsidRPr="002524D8">
        <w:rPr>
          <w:rFonts w:ascii="Tahoma" w:hAnsi="Tahoma" w:cs="Tahoma"/>
          <w:sz w:val="16"/>
          <w:szCs w:val="16"/>
        </w:rPr>
        <w:tab/>
      </w:r>
      <w:r w:rsidRPr="002524D8">
        <w:rPr>
          <w:rFonts w:ascii="Tahoma" w:hAnsi="Tahoma" w:cs="Tahoma"/>
          <w:sz w:val="16"/>
          <w:szCs w:val="16"/>
        </w:rPr>
        <w:tab/>
        <w:t>Prosecká 852/66, Praha 9 Prosek 190 00</w:t>
      </w:r>
    </w:p>
    <w:p w14:paraId="581B2CC1" w14:textId="77777777" w:rsidR="0030493D" w:rsidRPr="002524D8" w:rsidRDefault="0030493D" w:rsidP="0030493D">
      <w:pPr>
        <w:rPr>
          <w:rFonts w:ascii="Tahoma" w:hAnsi="Tahoma" w:cs="Tahoma"/>
          <w:sz w:val="16"/>
          <w:szCs w:val="16"/>
        </w:rPr>
      </w:pPr>
      <w:r w:rsidRPr="002524D8">
        <w:rPr>
          <w:rFonts w:ascii="Tahoma" w:hAnsi="Tahoma" w:cs="Tahoma"/>
          <w:sz w:val="16"/>
          <w:szCs w:val="16"/>
        </w:rPr>
        <w:t xml:space="preserve">IČ: </w:t>
      </w:r>
      <w:r w:rsidRPr="002524D8">
        <w:rPr>
          <w:rFonts w:ascii="Tahoma" w:hAnsi="Tahoma" w:cs="Tahoma"/>
          <w:sz w:val="16"/>
          <w:szCs w:val="16"/>
        </w:rPr>
        <w:tab/>
        <w:t>64583562</w:t>
      </w:r>
      <w:r w:rsidRPr="002524D8">
        <w:rPr>
          <w:rFonts w:ascii="Tahoma" w:hAnsi="Tahoma" w:cs="Tahoma"/>
          <w:sz w:val="16"/>
          <w:szCs w:val="16"/>
        </w:rPr>
        <w:tab/>
      </w:r>
      <w:r w:rsidRPr="002524D8">
        <w:rPr>
          <w:rFonts w:ascii="Tahoma" w:hAnsi="Tahoma" w:cs="Tahoma"/>
          <w:sz w:val="16"/>
          <w:szCs w:val="16"/>
        </w:rPr>
        <w:tab/>
        <w:t>DIČ: 699005618</w:t>
      </w:r>
      <w:r w:rsidRPr="002524D8">
        <w:rPr>
          <w:rFonts w:ascii="Tahoma" w:hAnsi="Tahoma" w:cs="Tahoma"/>
          <w:sz w:val="16"/>
          <w:szCs w:val="16"/>
        </w:rPr>
        <w:tab/>
      </w:r>
      <w:r w:rsidRPr="002524D8">
        <w:rPr>
          <w:rFonts w:ascii="Tahoma" w:hAnsi="Tahoma" w:cs="Tahoma"/>
          <w:sz w:val="16"/>
          <w:szCs w:val="16"/>
        </w:rPr>
        <w:tab/>
      </w:r>
      <w:r w:rsidRPr="002524D8">
        <w:rPr>
          <w:rFonts w:ascii="Tahoma" w:hAnsi="Tahoma" w:cs="Tahoma"/>
          <w:sz w:val="16"/>
          <w:szCs w:val="16"/>
        </w:rPr>
        <w:tab/>
      </w:r>
      <w:r w:rsidRPr="002524D8">
        <w:rPr>
          <w:rFonts w:ascii="Tahoma" w:hAnsi="Tahoma" w:cs="Tahoma"/>
          <w:sz w:val="16"/>
          <w:szCs w:val="16"/>
        </w:rPr>
        <w:tab/>
      </w:r>
      <w:r w:rsidRPr="002524D8">
        <w:rPr>
          <w:rFonts w:ascii="Tahoma" w:hAnsi="Tahoma" w:cs="Tahoma"/>
          <w:sz w:val="16"/>
          <w:szCs w:val="16"/>
        </w:rPr>
        <w:tab/>
      </w:r>
      <w:r w:rsidRPr="002524D8">
        <w:rPr>
          <w:rFonts w:ascii="Tahoma" w:hAnsi="Tahoma" w:cs="Tahoma"/>
          <w:sz w:val="16"/>
          <w:szCs w:val="16"/>
        </w:rPr>
        <w:tab/>
      </w:r>
    </w:p>
    <w:p w14:paraId="2590C58D" w14:textId="77777777" w:rsidR="0030493D" w:rsidRPr="002524D8" w:rsidRDefault="0030493D" w:rsidP="0030493D">
      <w:pPr>
        <w:rPr>
          <w:rFonts w:ascii="Tahoma" w:hAnsi="Tahoma" w:cs="Tahoma"/>
          <w:sz w:val="16"/>
          <w:szCs w:val="16"/>
        </w:rPr>
      </w:pPr>
      <w:r w:rsidRPr="002524D8">
        <w:rPr>
          <w:rFonts w:ascii="Tahoma" w:hAnsi="Tahoma" w:cs="Tahoma"/>
          <w:sz w:val="16"/>
          <w:szCs w:val="16"/>
        </w:rPr>
        <w:t>zastoupený:</w:t>
      </w:r>
      <w:r w:rsidRPr="002524D8">
        <w:rPr>
          <w:rFonts w:ascii="Tahoma" w:hAnsi="Tahoma" w:cs="Tahoma"/>
          <w:sz w:val="16"/>
          <w:szCs w:val="16"/>
        </w:rPr>
        <w:tab/>
      </w:r>
      <w:r w:rsidRPr="002524D8">
        <w:rPr>
          <w:rFonts w:ascii="Tahoma" w:hAnsi="Tahoma" w:cs="Tahoma"/>
          <w:sz w:val="16"/>
          <w:szCs w:val="16"/>
        </w:rPr>
        <w:tab/>
        <w:t>Mgr. Michal Vondraš, MBA, jednatel</w:t>
      </w:r>
      <w:r w:rsidRPr="002524D8">
        <w:rPr>
          <w:rFonts w:ascii="Tahoma" w:hAnsi="Tahoma" w:cs="Tahoma"/>
          <w:sz w:val="16"/>
          <w:szCs w:val="16"/>
        </w:rPr>
        <w:tab/>
      </w:r>
      <w:r w:rsidRPr="002524D8">
        <w:rPr>
          <w:rFonts w:ascii="Tahoma" w:hAnsi="Tahoma" w:cs="Tahoma"/>
          <w:sz w:val="16"/>
          <w:szCs w:val="16"/>
        </w:rPr>
        <w:tab/>
      </w:r>
      <w:r w:rsidRPr="002524D8">
        <w:rPr>
          <w:rFonts w:ascii="Tahoma" w:hAnsi="Tahoma" w:cs="Tahoma"/>
          <w:sz w:val="16"/>
          <w:szCs w:val="16"/>
        </w:rPr>
        <w:tab/>
      </w:r>
    </w:p>
    <w:p w14:paraId="3DF7791B" w14:textId="77777777" w:rsidR="0030493D" w:rsidRPr="002524D8" w:rsidRDefault="0030493D" w:rsidP="0030493D">
      <w:pPr>
        <w:rPr>
          <w:rFonts w:ascii="Tahoma" w:hAnsi="Tahoma" w:cs="Tahoma"/>
          <w:sz w:val="16"/>
          <w:szCs w:val="16"/>
        </w:rPr>
      </w:pPr>
      <w:r w:rsidRPr="002524D8">
        <w:rPr>
          <w:rFonts w:ascii="Tahoma" w:hAnsi="Tahoma" w:cs="Tahoma"/>
          <w:sz w:val="16"/>
          <w:szCs w:val="16"/>
        </w:rPr>
        <w:t xml:space="preserve">bankovní spojení: </w:t>
      </w:r>
      <w:r w:rsidRPr="002524D8">
        <w:rPr>
          <w:rFonts w:ascii="Tahoma" w:hAnsi="Tahoma" w:cs="Tahoma"/>
          <w:sz w:val="16"/>
          <w:szCs w:val="16"/>
        </w:rPr>
        <w:tab/>
        <w:t>UniCredit Bank Czechia</w:t>
      </w:r>
    </w:p>
    <w:p w14:paraId="59EDD434" w14:textId="77777777" w:rsidR="0030493D" w:rsidRPr="002524D8" w:rsidRDefault="0030493D" w:rsidP="0030493D">
      <w:pPr>
        <w:rPr>
          <w:rFonts w:ascii="Tahoma" w:hAnsi="Tahoma" w:cs="Tahoma"/>
          <w:sz w:val="16"/>
          <w:szCs w:val="16"/>
        </w:rPr>
      </w:pPr>
      <w:r w:rsidRPr="002524D8">
        <w:rPr>
          <w:rFonts w:ascii="Tahoma" w:hAnsi="Tahoma" w:cs="Tahoma"/>
          <w:sz w:val="16"/>
          <w:szCs w:val="16"/>
        </w:rPr>
        <w:t>číslo účtu:</w:t>
      </w:r>
      <w:r w:rsidRPr="002524D8">
        <w:rPr>
          <w:rFonts w:ascii="Tahoma" w:hAnsi="Tahoma" w:cs="Tahoma"/>
          <w:sz w:val="16"/>
          <w:szCs w:val="16"/>
        </w:rPr>
        <w:tab/>
      </w:r>
      <w:r w:rsidRPr="002524D8">
        <w:rPr>
          <w:rFonts w:ascii="Tahoma" w:hAnsi="Tahoma" w:cs="Tahoma"/>
          <w:sz w:val="16"/>
          <w:szCs w:val="16"/>
        </w:rPr>
        <w:tab/>
      </w:r>
      <w:r w:rsidRPr="002524D8">
        <w:rPr>
          <w:rFonts w:ascii="Tahoma" w:hAnsi="Tahoma" w:cs="Tahoma"/>
          <w:sz w:val="16"/>
          <w:szCs w:val="16"/>
        </w:rPr>
        <w:tab/>
        <w:t>CZ 2427000000000081880264</w:t>
      </w:r>
      <w:r w:rsidRPr="002524D8">
        <w:rPr>
          <w:rFonts w:ascii="Tahoma" w:hAnsi="Tahoma" w:cs="Tahoma"/>
          <w:sz w:val="16"/>
          <w:szCs w:val="16"/>
        </w:rPr>
        <w:tab/>
      </w:r>
      <w:r w:rsidRPr="002524D8">
        <w:rPr>
          <w:rFonts w:ascii="Tahoma" w:hAnsi="Tahoma" w:cs="Tahoma"/>
          <w:sz w:val="16"/>
          <w:szCs w:val="16"/>
        </w:rPr>
        <w:tab/>
      </w:r>
      <w:r w:rsidRPr="002524D8">
        <w:rPr>
          <w:rFonts w:ascii="Tahoma" w:hAnsi="Tahoma" w:cs="Tahoma"/>
          <w:sz w:val="16"/>
          <w:szCs w:val="16"/>
        </w:rPr>
        <w:tab/>
      </w:r>
    </w:p>
    <w:p w14:paraId="4A17AF14" w14:textId="59141E45" w:rsidR="00126A29" w:rsidRPr="002524D8" w:rsidRDefault="0030493D" w:rsidP="00D744DA">
      <w:pPr>
        <w:rPr>
          <w:rFonts w:ascii="Tahoma" w:hAnsi="Tahoma" w:cs="Tahoma"/>
          <w:b/>
          <w:sz w:val="16"/>
          <w:szCs w:val="16"/>
        </w:rPr>
      </w:pPr>
      <w:r w:rsidRPr="002524D8">
        <w:rPr>
          <w:rFonts w:ascii="Tahoma" w:hAnsi="Tahoma" w:cs="Tahoma"/>
          <w:sz w:val="16"/>
          <w:szCs w:val="16"/>
        </w:rPr>
        <w:t xml:space="preserve">jako </w:t>
      </w:r>
      <w:r w:rsidRPr="002524D8">
        <w:rPr>
          <w:rFonts w:ascii="Tahoma" w:hAnsi="Tahoma" w:cs="Tahoma"/>
          <w:b/>
          <w:sz w:val="16"/>
          <w:szCs w:val="16"/>
        </w:rPr>
        <w:t>prodávající</w:t>
      </w:r>
      <w:r w:rsidRPr="002524D8">
        <w:rPr>
          <w:rFonts w:ascii="Tahoma" w:hAnsi="Tahoma" w:cs="Tahoma"/>
          <w:sz w:val="16"/>
          <w:szCs w:val="16"/>
        </w:rPr>
        <w:t xml:space="preserve"> na straně jedné (dále jen „prodávající“)</w:t>
      </w:r>
    </w:p>
    <w:p w14:paraId="09A47759" w14:textId="77777777" w:rsidR="00126A29" w:rsidRPr="002524D8" w:rsidRDefault="00126A29" w:rsidP="00F07574">
      <w:pPr>
        <w:jc w:val="center"/>
        <w:rPr>
          <w:rFonts w:ascii="Tahoma" w:hAnsi="Tahoma" w:cs="Tahoma"/>
          <w:sz w:val="16"/>
          <w:szCs w:val="16"/>
        </w:rPr>
      </w:pPr>
      <w:r w:rsidRPr="002524D8">
        <w:rPr>
          <w:rFonts w:ascii="Tahoma" w:hAnsi="Tahoma" w:cs="Tahoma"/>
          <w:b/>
          <w:sz w:val="16"/>
          <w:szCs w:val="16"/>
        </w:rPr>
        <w:t>a</w:t>
      </w:r>
    </w:p>
    <w:p w14:paraId="05834616" w14:textId="77777777" w:rsidR="00126A29" w:rsidRPr="002524D8" w:rsidRDefault="00126A29" w:rsidP="00F07574">
      <w:pPr>
        <w:rPr>
          <w:rFonts w:ascii="Tahoma" w:hAnsi="Tahoma" w:cs="Tahoma"/>
          <w:sz w:val="16"/>
          <w:szCs w:val="16"/>
        </w:rPr>
      </w:pPr>
    </w:p>
    <w:p w14:paraId="182468AD" w14:textId="77777777" w:rsidR="00126A29" w:rsidRPr="002524D8" w:rsidRDefault="00126A29" w:rsidP="00F07574">
      <w:pPr>
        <w:rPr>
          <w:rFonts w:ascii="Tahoma" w:hAnsi="Tahoma" w:cs="Tahoma"/>
          <w:sz w:val="16"/>
          <w:szCs w:val="16"/>
        </w:rPr>
      </w:pPr>
      <w:r w:rsidRPr="002524D8">
        <w:rPr>
          <w:rFonts w:ascii="Tahoma" w:hAnsi="Tahoma" w:cs="Tahoma"/>
          <w:b/>
          <w:sz w:val="16"/>
          <w:szCs w:val="16"/>
        </w:rPr>
        <w:t>Všeobecná fakultní nemocnice v Praze</w:t>
      </w:r>
    </w:p>
    <w:p w14:paraId="47D06E8B" w14:textId="77777777" w:rsidR="00126A29" w:rsidRPr="002524D8" w:rsidRDefault="00126A29" w:rsidP="00F07574">
      <w:pPr>
        <w:rPr>
          <w:rFonts w:ascii="Tahoma" w:hAnsi="Tahoma" w:cs="Tahoma"/>
          <w:sz w:val="16"/>
          <w:szCs w:val="16"/>
        </w:rPr>
      </w:pPr>
      <w:r w:rsidRPr="002524D8">
        <w:rPr>
          <w:rFonts w:ascii="Tahoma" w:hAnsi="Tahoma" w:cs="Tahoma"/>
          <w:sz w:val="16"/>
          <w:szCs w:val="16"/>
        </w:rPr>
        <w:t>se sídlem:</w:t>
      </w:r>
      <w:r w:rsidRPr="002524D8">
        <w:rPr>
          <w:rFonts w:ascii="Tahoma" w:hAnsi="Tahoma" w:cs="Tahoma"/>
          <w:sz w:val="16"/>
          <w:szCs w:val="16"/>
        </w:rPr>
        <w:tab/>
      </w:r>
      <w:r w:rsidRPr="002524D8">
        <w:rPr>
          <w:rFonts w:ascii="Tahoma" w:hAnsi="Tahoma" w:cs="Tahoma"/>
          <w:sz w:val="16"/>
          <w:szCs w:val="16"/>
        </w:rPr>
        <w:tab/>
      </w:r>
      <w:r w:rsidRPr="002524D8">
        <w:rPr>
          <w:rFonts w:ascii="Tahoma" w:hAnsi="Tahoma" w:cs="Tahoma"/>
          <w:sz w:val="16"/>
          <w:szCs w:val="16"/>
        </w:rPr>
        <w:tab/>
        <w:t>U Nemocnice 499/2, 128 08 Praha 2</w:t>
      </w:r>
    </w:p>
    <w:p w14:paraId="222D9F18" w14:textId="77777777" w:rsidR="00126A29" w:rsidRPr="002524D8" w:rsidRDefault="00126A29" w:rsidP="00F07574">
      <w:pPr>
        <w:rPr>
          <w:rFonts w:ascii="Tahoma" w:hAnsi="Tahoma" w:cs="Tahoma"/>
          <w:sz w:val="16"/>
          <w:szCs w:val="16"/>
        </w:rPr>
      </w:pPr>
      <w:r w:rsidRPr="002524D8">
        <w:rPr>
          <w:rFonts w:ascii="Tahoma" w:hAnsi="Tahoma" w:cs="Tahoma"/>
          <w:sz w:val="16"/>
          <w:szCs w:val="16"/>
        </w:rPr>
        <w:t>IČ: 000 64 165</w:t>
      </w:r>
      <w:r w:rsidRPr="002524D8">
        <w:rPr>
          <w:rFonts w:ascii="Tahoma" w:hAnsi="Tahoma" w:cs="Tahoma"/>
          <w:sz w:val="16"/>
          <w:szCs w:val="16"/>
        </w:rPr>
        <w:tab/>
      </w:r>
      <w:r w:rsidRPr="002524D8">
        <w:rPr>
          <w:rFonts w:ascii="Tahoma" w:hAnsi="Tahoma" w:cs="Tahoma"/>
          <w:sz w:val="16"/>
          <w:szCs w:val="16"/>
        </w:rPr>
        <w:tab/>
        <w:t>DIČ: CZ00064165</w:t>
      </w:r>
    </w:p>
    <w:p w14:paraId="4B3D11F7" w14:textId="233427E4" w:rsidR="00126A29" w:rsidRPr="002524D8" w:rsidRDefault="00126A29" w:rsidP="00F07574">
      <w:pPr>
        <w:rPr>
          <w:rFonts w:ascii="Tahoma" w:hAnsi="Tahoma" w:cs="Tahoma"/>
          <w:sz w:val="16"/>
          <w:szCs w:val="16"/>
        </w:rPr>
      </w:pPr>
      <w:r w:rsidRPr="002524D8">
        <w:rPr>
          <w:rFonts w:ascii="Tahoma" w:hAnsi="Tahoma" w:cs="Tahoma"/>
          <w:sz w:val="16"/>
          <w:szCs w:val="16"/>
        </w:rPr>
        <w:t xml:space="preserve">zastoupená: </w:t>
      </w:r>
      <w:r w:rsidRPr="002524D8">
        <w:rPr>
          <w:rFonts w:ascii="Tahoma" w:hAnsi="Tahoma" w:cs="Tahoma"/>
          <w:sz w:val="16"/>
          <w:szCs w:val="16"/>
        </w:rPr>
        <w:tab/>
      </w:r>
      <w:r w:rsidRPr="002524D8">
        <w:rPr>
          <w:rFonts w:ascii="Tahoma" w:hAnsi="Tahoma" w:cs="Tahoma"/>
          <w:sz w:val="16"/>
          <w:szCs w:val="16"/>
        </w:rPr>
        <w:tab/>
      </w:r>
      <w:r w:rsidR="00E566DC" w:rsidRPr="002524D8">
        <w:rPr>
          <w:rFonts w:ascii="Tahoma" w:hAnsi="Tahoma" w:cs="Tahoma"/>
          <w:sz w:val="16"/>
          <w:szCs w:val="16"/>
        </w:rPr>
        <w:t>prof. MUDr. Davidem Feltlem, Ph.D., MBA, ředitelem</w:t>
      </w:r>
    </w:p>
    <w:p w14:paraId="00E71E0E" w14:textId="77777777" w:rsidR="00CE3E77" w:rsidRPr="002524D8" w:rsidRDefault="00CE3E77" w:rsidP="00CE3E77">
      <w:pPr>
        <w:pStyle w:val="Nadpis4"/>
        <w:rPr>
          <w:rFonts w:ascii="Tahoma" w:hAnsi="Tahoma" w:cs="Tahoma"/>
          <w:sz w:val="16"/>
          <w:szCs w:val="16"/>
        </w:rPr>
      </w:pPr>
      <w:r w:rsidRPr="002524D8">
        <w:rPr>
          <w:rFonts w:ascii="Tahoma" w:hAnsi="Tahoma" w:cs="Tahoma"/>
          <w:sz w:val="16"/>
          <w:szCs w:val="16"/>
        </w:rPr>
        <w:t>bankovní spojení:</w:t>
      </w:r>
      <w:r w:rsidRPr="002524D8">
        <w:rPr>
          <w:rFonts w:ascii="Tahoma" w:hAnsi="Tahoma" w:cs="Tahoma"/>
          <w:sz w:val="16"/>
          <w:szCs w:val="16"/>
        </w:rPr>
        <w:tab/>
        <w:t>Česká národní banka</w:t>
      </w:r>
    </w:p>
    <w:p w14:paraId="3D78B316" w14:textId="77777777" w:rsidR="00CE3E77" w:rsidRPr="002524D8" w:rsidRDefault="00CE3E77" w:rsidP="00CE3E77">
      <w:pPr>
        <w:pStyle w:val="Nadpis4"/>
        <w:rPr>
          <w:rFonts w:ascii="Tahoma" w:hAnsi="Tahoma" w:cs="Tahoma"/>
          <w:sz w:val="16"/>
          <w:szCs w:val="16"/>
        </w:rPr>
      </w:pPr>
      <w:r w:rsidRPr="002524D8">
        <w:rPr>
          <w:rFonts w:ascii="Tahoma" w:hAnsi="Tahoma" w:cs="Tahoma"/>
          <w:sz w:val="16"/>
          <w:szCs w:val="16"/>
        </w:rPr>
        <w:t>číslo účtu:</w:t>
      </w:r>
      <w:r w:rsidRPr="002524D8">
        <w:rPr>
          <w:rFonts w:ascii="Tahoma" w:hAnsi="Tahoma" w:cs="Tahoma"/>
          <w:sz w:val="16"/>
          <w:szCs w:val="16"/>
        </w:rPr>
        <w:tab/>
      </w:r>
      <w:r w:rsidRPr="002524D8">
        <w:rPr>
          <w:rFonts w:ascii="Tahoma" w:hAnsi="Tahoma" w:cs="Tahoma"/>
          <w:sz w:val="16"/>
          <w:szCs w:val="16"/>
        </w:rPr>
        <w:tab/>
      </w:r>
      <w:r w:rsidRPr="002524D8">
        <w:rPr>
          <w:rFonts w:ascii="Tahoma" w:hAnsi="Tahoma" w:cs="Tahoma"/>
          <w:sz w:val="16"/>
          <w:szCs w:val="16"/>
        </w:rPr>
        <w:tab/>
        <w:t>24035021/0710</w:t>
      </w:r>
    </w:p>
    <w:p w14:paraId="5A7B2F14" w14:textId="77777777" w:rsidR="00126A29" w:rsidRPr="002524D8" w:rsidRDefault="00126A29" w:rsidP="00F07574">
      <w:pPr>
        <w:rPr>
          <w:rFonts w:ascii="Tahoma" w:hAnsi="Tahoma" w:cs="Tahoma"/>
          <w:sz w:val="16"/>
          <w:szCs w:val="16"/>
        </w:rPr>
      </w:pPr>
      <w:r w:rsidRPr="002524D8">
        <w:rPr>
          <w:rFonts w:ascii="Tahoma" w:hAnsi="Tahoma" w:cs="Tahoma"/>
          <w:sz w:val="16"/>
          <w:szCs w:val="16"/>
        </w:rPr>
        <w:t xml:space="preserve">jako </w:t>
      </w:r>
      <w:r w:rsidRPr="002524D8">
        <w:rPr>
          <w:rFonts w:ascii="Tahoma" w:hAnsi="Tahoma" w:cs="Tahoma"/>
          <w:b/>
          <w:sz w:val="16"/>
          <w:szCs w:val="16"/>
        </w:rPr>
        <w:t xml:space="preserve">kupující </w:t>
      </w:r>
      <w:r w:rsidRPr="002524D8">
        <w:rPr>
          <w:rFonts w:ascii="Tahoma" w:hAnsi="Tahoma" w:cs="Tahoma"/>
          <w:sz w:val="16"/>
          <w:szCs w:val="16"/>
        </w:rPr>
        <w:t>na straně druhé (dále jen „kupující“)</w:t>
      </w:r>
    </w:p>
    <w:p w14:paraId="42CA00A3" w14:textId="77777777" w:rsidR="00126A29" w:rsidRPr="002524D8" w:rsidRDefault="00126A29" w:rsidP="00F07574">
      <w:pPr>
        <w:rPr>
          <w:rFonts w:ascii="Tahoma" w:hAnsi="Tahoma" w:cs="Tahoma"/>
          <w:sz w:val="16"/>
          <w:szCs w:val="16"/>
        </w:rPr>
      </w:pPr>
    </w:p>
    <w:p w14:paraId="5A87360B" w14:textId="77777777" w:rsidR="00126A29" w:rsidRPr="002524D8" w:rsidRDefault="00126A29" w:rsidP="00F07574">
      <w:pPr>
        <w:rPr>
          <w:rFonts w:ascii="Tahoma" w:hAnsi="Tahoma" w:cs="Tahoma"/>
          <w:sz w:val="16"/>
          <w:szCs w:val="16"/>
        </w:rPr>
      </w:pPr>
    </w:p>
    <w:p w14:paraId="1031331E" w14:textId="0C9DAE73" w:rsidR="00126A29" w:rsidRPr="002524D8" w:rsidRDefault="00126A29" w:rsidP="00F07574">
      <w:pPr>
        <w:jc w:val="both"/>
        <w:rPr>
          <w:rFonts w:ascii="Tahoma" w:hAnsi="Tahoma" w:cs="Tahoma"/>
          <w:sz w:val="16"/>
          <w:szCs w:val="16"/>
        </w:rPr>
      </w:pPr>
      <w:r w:rsidRPr="002524D8">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w:t>
      </w:r>
      <w:r w:rsidR="001264BE" w:rsidRPr="002524D8">
        <w:rPr>
          <w:rFonts w:ascii="Tahoma" w:hAnsi="Tahoma" w:cs="Tahoma"/>
          <w:sz w:val="16"/>
          <w:szCs w:val="16"/>
        </w:rPr>
        <w:t>podlimitn</w:t>
      </w:r>
      <w:r w:rsidR="00255D71" w:rsidRPr="002524D8">
        <w:rPr>
          <w:rFonts w:ascii="Tahoma" w:hAnsi="Tahoma" w:cs="Tahoma"/>
          <w:sz w:val="16"/>
          <w:szCs w:val="16"/>
        </w:rPr>
        <w:t xml:space="preserve">í </w:t>
      </w:r>
      <w:r w:rsidRPr="002524D8">
        <w:rPr>
          <w:rFonts w:ascii="Tahoma" w:hAnsi="Tahoma" w:cs="Tahoma"/>
          <w:b/>
          <w:sz w:val="16"/>
          <w:szCs w:val="16"/>
        </w:rPr>
        <w:t xml:space="preserve">veřejné zakázky s názvem </w:t>
      </w:r>
      <w:r w:rsidR="00126B52" w:rsidRPr="002524D8">
        <w:rPr>
          <w:rFonts w:ascii="Tahoma" w:hAnsi="Tahoma" w:cs="Tahoma"/>
          <w:b/>
          <w:sz w:val="16"/>
          <w:szCs w:val="16"/>
        </w:rPr>
        <w:t>„</w:t>
      </w:r>
      <w:r w:rsidR="001264BE" w:rsidRPr="002524D8">
        <w:rPr>
          <w:rFonts w:ascii="Tahoma" w:hAnsi="Tahoma" w:cs="Tahoma"/>
          <w:b/>
          <w:sz w:val="16"/>
          <w:szCs w:val="16"/>
        </w:rPr>
        <w:t xml:space="preserve">IROP – Onkogynekologie – Odsávač zplodin pro </w:t>
      </w:r>
      <w:proofErr w:type="spellStart"/>
      <w:r w:rsidR="001264BE" w:rsidRPr="002524D8">
        <w:rPr>
          <w:rFonts w:ascii="Tahoma" w:hAnsi="Tahoma" w:cs="Tahoma"/>
          <w:b/>
          <w:sz w:val="16"/>
          <w:szCs w:val="16"/>
        </w:rPr>
        <w:t>monopolární</w:t>
      </w:r>
      <w:proofErr w:type="spellEnd"/>
      <w:r w:rsidR="001264BE" w:rsidRPr="002524D8">
        <w:rPr>
          <w:rFonts w:ascii="Tahoma" w:hAnsi="Tahoma" w:cs="Tahoma"/>
          <w:b/>
          <w:sz w:val="16"/>
          <w:szCs w:val="16"/>
        </w:rPr>
        <w:t xml:space="preserve"> a bipolární koagulaci</w:t>
      </w:r>
      <w:r w:rsidR="00C17494" w:rsidRPr="002524D8">
        <w:rPr>
          <w:rFonts w:ascii="Tahoma" w:hAnsi="Tahoma" w:cs="Tahoma"/>
          <w:b/>
          <w:sz w:val="16"/>
          <w:szCs w:val="16"/>
        </w:rPr>
        <w:t>“</w:t>
      </w:r>
      <w:r w:rsidR="00D30EB6" w:rsidRPr="002524D8">
        <w:rPr>
          <w:rFonts w:ascii="Tahoma" w:hAnsi="Tahoma" w:cs="Tahoma"/>
          <w:b/>
          <w:sz w:val="16"/>
          <w:szCs w:val="16"/>
        </w:rPr>
        <w:t xml:space="preserve"> </w:t>
      </w:r>
      <w:r w:rsidRPr="002524D8">
        <w:rPr>
          <w:rFonts w:ascii="Tahoma" w:hAnsi="Tahoma" w:cs="Tahoma"/>
          <w:b/>
          <w:sz w:val="16"/>
          <w:szCs w:val="16"/>
        </w:rPr>
        <w:t>vyhlášené otevřeným řízením</w:t>
      </w:r>
      <w:r w:rsidRPr="002524D8">
        <w:rPr>
          <w:rFonts w:ascii="Tahoma" w:hAnsi="Tahoma" w:cs="Tahoma"/>
          <w:sz w:val="16"/>
          <w:szCs w:val="16"/>
        </w:rPr>
        <w:t xml:space="preserve"> dle zákona č. </w:t>
      </w:r>
      <w:r w:rsidR="005548D4" w:rsidRPr="002524D8">
        <w:rPr>
          <w:rFonts w:ascii="Tahoma" w:hAnsi="Tahoma" w:cs="Tahoma"/>
          <w:sz w:val="16"/>
          <w:szCs w:val="16"/>
        </w:rPr>
        <w:t>134/2016 Sb. o zadávání veřejných zakázek</w:t>
      </w:r>
      <w:r w:rsidRPr="002524D8">
        <w:rPr>
          <w:rFonts w:ascii="Tahoma" w:hAnsi="Tahoma" w:cs="Tahoma"/>
          <w:sz w:val="16"/>
          <w:szCs w:val="16"/>
        </w:rPr>
        <w:t xml:space="preserve"> (dále jen „z. č. </w:t>
      </w:r>
      <w:r w:rsidR="005548D4" w:rsidRPr="002524D8">
        <w:rPr>
          <w:rFonts w:ascii="Tahoma" w:hAnsi="Tahoma" w:cs="Tahoma"/>
          <w:sz w:val="16"/>
          <w:szCs w:val="16"/>
        </w:rPr>
        <w:t>134/2016</w:t>
      </w:r>
      <w:r w:rsidRPr="002524D8">
        <w:rPr>
          <w:rFonts w:ascii="Tahoma" w:hAnsi="Tahoma" w:cs="Tahoma"/>
          <w:sz w:val="16"/>
          <w:szCs w:val="16"/>
        </w:rPr>
        <w:t xml:space="preserve"> Sb.“) a zveřejněné ve Věstníku veřejných zakázek. pod ev. č. </w:t>
      </w:r>
      <w:r w:rsidR="0030493D" w:rsidRPr="002524D8">
        <w:rPr>
          <w:rFonts w:ascii="Tahoma" w:hAnsi="Tahoma" w:cs="Tahoma"/>
          <w:sz w:val="16"/>
          <w:szCs w:val="16"/>
        </w:rPr>
        <w:t xml:space="preserve">Z2019-015916 ze dne 15/5/2019 </w:t>
      </w:r>
      <w:r w:rsidRPr="002524D8">
        <w:rPr>
          <w:rFonts w:ascii="Tahoma" w:hAnsi="Tahoma" w:cs="Tahoma"/>
          <w:sz w:val="16"/>
          <w:szCs w:val="16"/>
        </w:rPr>
        <w:t>(dále jen „veřejná zakázka“), tuto</w:t>
      </w:r>
    </w:p>
    <w:p w14:paraId="4A82C7AF" w14:textId="77777777" w:rsidR="00040F01" w:rsidRPr="002524D8" w:rsidRDefault="00040F01" w:rsidP="00F07574">
      <w:pPr>
        <w:jc w:val="both"/>
        <w:rPr>
          <w:rFonts w:ascii="Tahoma" w:hAnsi="Tahoma" w:cs="Tahoma"/>
          <w:sz w:val="16"/>
          <w:szCs w:val="16"/>
        </w:rPr>
      </w:pPr>
    </w:p>
    <w:p w14:paraId="163370D9" w14:textId="77777777" w:rsidR="00040F01" w:rsidRPr="002524D8" w:rsidRDefault="00040F01" w:rsidP="00F07574">
      <w:pPr>
        <w:jc w:val="both"/>
        <w:rPr>
          <w:rFonts w:ascii="Tahoma" w:hAnsi="Tahoma" w:cs="Tahoma"/>
          <w:sz w:val="16"/>
          <w:szCs w:val="16"/>
        </w:rPr>
      </w:pPr>
    </w:p>
    <w:p w14:paraId="4E7CFA5D" w14:textId="77777777" w:rsidR="000468B6" w:rsidRPr="002524D8" w:rsidRDefault="00126A29" w:rsidP="00F07574">
      <w:pPr>
        <w:jc w:val="center"/>
        <w:rPr>
          <w:rFonts w:ascii="Tahoma" w:hAnsi="Tahoma" w:cs="Tahoma"/>
          <w:b/>
          <w:sz w:val="16"/>
          <w:szCs w:val="16"/>
        </w:rPr>
      </w:pPr>
      <w:r w:rsidRPr="002524D8">
        <w:rPr>
          <w:rFonts w:ascii="Tahoma" w:hAnsi="Tahoma" w:cs="Tahoma"/>
          <w:sz w:val="16"/>
          <w:szCs w:val="16"/>
        </w:rPr>
        <w:t xml:space="preserve"> </w:t>
      </w:r>
      <w:r w:rsidRPr="002524D8">
        <w:rPr>
          <w:rFonts w:ascii="Tahoma" w:hAnsi="Tahoma" w:cs="Tahoma"/>
          <w:b/>
          <w:sz w:val="16"/>
          <w:szCs w:val="16"/>
        </w:rPr>
        <w:t>kupní smlouvu</w:t>
      </w:r>
      <w:r w:rsidR="000468B6" w:rsidRPr="002524D8">
        <w:rPr>
          <w:rFonts w:ascii="Tahoma" w:hAnsi="Tahoma" w:cs="Tahoma"/>
          <w:b/>
          <w:sz w:val="16"/>
          <w:szCs w:val="16"/>
        </w:rPr>
        <w:t xml:space="preserve"> na opakující se plnění </w:t>
      </w:r>
    </w:p>
    <w:p w14:paraId="2B9DB135" w14:textId="77777777" w:rsidR="00126A29" w:rsidRPr="002524D8" w:rsidRDefault="000468B6" w:rsidP="00F07574">
      <w:pPr>
        <w:jc w:val="center"/>
        <w:rPr>
          <w:rFonts w:ascii="Tahoma" w:hAnsi="Tahoma" w:cs="Tahoma"/>
          <w:sz w:val="16"/>
          <w:szCs w:val="16"/>
        </w:rPr>
      </w:pPr>
      <w:r w:rsidRPr="002524D8">
        <w:rPr>
          <w:rFonts w:ascii="Tahoma" w:hAnsi="Tahoma" w:cs="Tahoma"/>
          <w:b/>
          <w:sz w:val="16"/>
          <w:szCs w:val="16"/>
        </w:rPr>
        <w:t>(dále jen smlouva)</w:t>
      </w:r>
    </w:p>
    <w:p w14:paraId="5BA3F58D" w14:textId="77777777" w:rsidR="00126A29" w:rsidRPr="002524D8" w:rsidRDefault="00126A29" w:rsidP="00F07574">
      <w:pPr>
        <w:jc w:val="both"/>
        <w:rPr>
          <w:rFonts w:ascii="Tahoma" w:hAnsi="Tahoma" w:cs="Tahoma"/>
          <w:sz w:val="16"/>
          <w:szCs w:val="16"/>
        </w:rPr>
      </w:pPr>
    </w:p>
    <w:p w14:paraId="3C0FFE03" w14:textId="77777777" w:rsidR="00126A29" w:rsidRPr="002524D8" w:rsidRDefault="00126A29" w:rsidP="00F07574">
      <w:pPr>
        <w:rPr>
          <w:rFonts w:ascii="Tahoma" w:hAnsi="Tahoma" w:cs="Tahoma"/>
          <w:b/>
          <w:sz w:val="16"/>
          <w:szCs w:val="16"/>
        </w:rPr>
      </w:pPr>
    </w:p>
    <w:p w14:paraId="4C90801F" w14:textId="77777777" w:rsidR="00255D71" w:rsidRPr="002524D8" w:rsidRDefault="00255D71" w:rsidP="00255D71">
      <w:pPr>
        <w:jc w:val="center"/>
        <w:rPr>
          <w:rFonts w:ascii="Tahoma" w:hAnsi="Tahoma" w:cs="Tahoma"/>
          <w:b/>
          <w:sz w:val="16"/>
          <w:szCs w:val="16"/>
        </w:rPr>
      </w:pPr>
      <w:r w:rsidRPr="002524D8">
        <w:rPr>
          <w:rFonts w:ascii="Tahoma" w:hAnsi="Tahoma" w:cs="Tahoma"/>
          <w:b/>
          <w:sz w:val="16"/>
          <w:szCs w:val="16"/>
        </w:rPr>
        <w:t>I.</w:t>
      </w:r>
    </w:p>
    <w:p w14:paraId="5E900698" w14:textId="77777777" w:rsidR="00255D71" w:rsidRPr="002524D8" w:rsidRDefault="00255D71" w:rsidP="00255D71">
      <w:pPr>
        <w:jc w:val="center"/>
        <w:rPr>
          <w:rFonts w:ascii="Tahoma" w:hAnsi="Tahoma" w:cs="Tahoma"/>
          <w:b/>
          <w:sz w:val="16"/>
          <w:szCs w:val="16"/>
        </w:rPr>
      </w:pPr>
      <w:r w:rsidRPr="002524D8">
        <w:rPr>
          <w:rFonts w:ascii="Tahoma" w:hAnsi="Tahoma" w:cs="Tahoma"/>
          <w:b/>
          <w:sz w:val="16"/>
          <w:szCs w:val="16"/>
        </w:rPr>
        <w:t>Úvodní ustanovení</w:t>
      </w:r>
    </w:p>
    <w:p w14:paraId="5659CD2F" w14:textId="0B51EDAA" w:rsidR="00255D71" w:rsidRPr="002524D8" w:rsidRDefault="00255D71" w:rsidP="00D30EB6">
      <w:pPr>
        <w:pStyle w:val="Odstavecseseznamem"/>
        <w:numPr>
          <w:ilvl w:val="0"/>
          <w:numId w:val="27"/>
        </w:numPr>
        <w:ind w:left="426"/>
        <w:jc w:val="both"/>
        <w:rPr>
          <w:rFonts w:ascii="Tahoma" w:hAnsi="Tahoma" w:cs="Tahoma"/>
          <w:sz w:val="16"/>
          <w:szCs w:val="16"/>
        </w:rPr>
      </w:pPr>
      <w:r w:rsidRPr="002524D8">
        <w:rPr>
          <w:rFonts w:ascii="Tahoma" w:hAnsi="Tahoma" w:cs="Tahoma"/>
          <w:sz w:val="16"/>
          <w:szCs w:val="16"/>
        </w:rPr>
        <w:t xml:space="preserve">Smluvní strany se dohodly na uzavření této smlouvy o </w:t>
      </w:r>
      <w:r w:rsidRPr="002524D8">
        <w:rPr>
          <w:rFonts w:ascii="Tahoma" w:hAnsi="Tahoma" w:cs="Tahoma"/>
          <w:b/>
          <w:sz w:val="16"/>
          <w:szCs w:val="16"/>
        </w:rPr>
        <w:t>dodávkách</w:t>
      </w:r>
      <w:r w:rsidR="00D30EB6" w:rsidRPr="002524D8">
        <w:rPr>
          <w:rFonts w:ascii="Tahoma" w:hAnsi="Tahoma" w:cs="Tahoma"/>
          <w:b/>
          <w:sz w:val="16"/>
          <w:szCs w:val="16"/>
        </w:rPr>
        <w:t xml:space="preserve"> příslušenství pro</w:t>
      </w:r>
      <w:r w:rsidR="00040F01" w:rsidRPr="002524D8">
        <w:rPr>
          <w:rFonts w:ascii="Tahoma" w:hAnsi="Tahoma" w:cs="Tahoma"/>
          <w:b/>
          <w:sz w:val="16"/>
          <w:szCs w:val="16"/>
        </w:rPr>
        <w:t xml:space="preserve"> </w:t>
      </w:r>
      <w:r w:rsidR="001264BE" w:rsidRPr="002524D8">
        <w:rPr>
          <w:rFonts w:ascii="Tahoma" w:hAnsi="Tahoma" w:cs="Tahoma"/>
          <w:b/>
          <w:sz w:val="16"/>
          <w:szCs w:val="16"/>
        </w:rPr>
        <w:t>odsávač zplodin pro monopolární a bipolární koagulaci</w:t>
      </w:r>
      <w:r w:rsidRPr="002524D8">
        <w:rPr>
          <w:rFonts w:ascii="Tahoma" w:hAnsi="Tahoma" w:cs="Tahoma"/>
          <w:b/>
          <w:sz w:val="16"/>
          <w:szCs w:val="16"/>
        </w:rPr>
        <w:t xml:space="preserve">, </w:t>
      </w:r>
      <w:r w:rsidR="003D6FFE" w:rsidRPr="002524D8">
        <w:rPr>
          <w:rFonts w:ascii="Tahoma" w:hAnsi="Tahoma" w:cs="Tahoma"/>
          <w:b/>
          <w:sz w:val="16"/>
          <w:szCs w:val="16"/>
        </w:rPr>
        <w:t>typ</w:t>
      </w:r>
      <w:r w:rsidR="003D6FFE" w:rsidRPr="002524D8">
        <w:rPr>
          <w:rFonts w:ascii="Tahoma" w:hAnsi="Tahoma" w:cs="Tahoma"/>
          <w:sz w:val="16"/>
          <w:szCs w:val="16"/>
        </w:rPr>
        <w:t xml:space="preserve"> </w:t>
      </w:r>
      <w:r w:rsidR="0030493D" w:rsidRPr="002524D8">
        <w:rPr>
          <w:rFonts w:ascii="Tahoma" w:hAnsi="Tahoma" w:cs="Tahoma"/>
          <w:sz w:val="16"/>
          <w:szCs w:val="16"/>
        </w:rPr>
        <w:t>SE3695.</w:t>
      </w:r>
      <w:r w:rsidRPr="002524D8">
        <w:rPr>
          <w:rFonts w:ascii="Tahoma" w:hAnsi="Tahoma" w:cs="Tahoma"/>
          <w:sz w:val="16"/>
          <w:szCs w:val="16"/>
        </w:rPr>
        <w:t xml:space="preserve"> Konkrétní specifikace jednotlivých položek, které budou následně předmětem jednotlivých dílčích plnění, jsou uvedeny v příloze č. 1 této smlouvy (dále jen „zboží“).</w:t>
      </w:r>
    </w:p>
    <w:p w14:paraId="4E21675B" w14:textId="77777777" w:rsidR="00255D71" w:rsidRPr="002524D8" w:rsidRDefault="00255D71" w:rsidP="00D30EB6">
      <w:pPr>
        <w:pStyle w:val="Odstavecseseznamem"/>
        <w:numPr>
          <w:ilvl w:val="0"/>
          <w:numId w:val="27"/>
        </w:numPr>
        <w:ind w:left="426"/>
        <w:jc w:val="both"/>
        <w:rPr>
          <w:rFonts w:ascii="Tahoma" w:hAnsi="Tahoma" w:cs="Tahoma"/>
          <w:sz w:val="16"/>
          <w:szCs w:val="16"/>
        </w:rPr>
      </w:pPr>
      <w:r w:rsidRPr="002524D8">
        <w:rPr>
          <w:rFonts w:ascii="Tahoma" w:hAnsi="Tahoma" w:cs="Tahoma"/>
          <w:sz w:val="16"/>
          <w:szCs w:val="16"/>
        </w:rPr>
        <w:t xml:space="preserve">Tato smlouva obsahuje podrobné obchodní podmínky pro realizaci jednotlivých dílčích plnění </w:t>
      </w:r>
      <w:r w:rsidR="00D950FD" w:rsidRPr="002524D8">
        <w:rPr>
          <w:rFonts w:ascii="Tahoma" w:hAnsi="Tahoma" w:cs="Tahoma"/>
          <w:sz w:val="16"/>
          <w:szCs w:val="16"/>
        </w:rPr>
        <w:t>a tvoří právně závazný základ pro uzavírání jednotlivých smluv o dílčím plnění formou objednávky ze strany kupujícího.</w:t>
      </w:r>
    </w:p>
    <w:p w14:paraId="7286DB62" w14:textId="77777777" w:rsidR="00D950FD" w:rsidRPr="002524D8" w:rsidRDefault="00D950FD" w:rsidP="00D30EB6">
      <w:pPr>
        <w:pStyle w:val="Odstavecseseznamem"/>
        <w:numPr>
          <w:ilvl w:val="0"/>
          <w:numId w:val="27"/>
        </w:numPr>
        <w:ind w:left="426"/>
        <w:jc w:val="both"/>
        <w:rPr>
          <w:rFonts w:ascii="Tahoma" w:hAnsi="Tahoma" w:cs="Tahoma"/>
          <w:sz w:val="16"/>
          <w:szCs w:val="16"/>
        </w:rPr>
      </w:pPr>
      <w:r w:rsidRPr="002524D8">
        <w:rPr>
          <w:rFonts w:ascii="Tahoma" w:hAnsi="Tahoma" w:cs="Tahoma"/>
          <w:sz w:val="16"/>
          <w:szCs w:val="16"/>
        </w:rPr>
        <w:t>Jednotlivá dílčí plnění budou realizována prostřednictvím objednávek kupujícího a jejich potvrzení prodávajícím způsobem dle čl. III. smlouvy</w:t>
      </w:r>
    </w:p>
    <w:p w14:paraId="3A9B29D3" w14:textId="77777777" w:rsidR="00080269" w:rsidRPr="002524D8" w:rsidRDefault="00080269" w:rsidP="00F07574">
      <w:pPr>
        <w:rPr>
          <w:rFonts w:ascii="Tahoma" w:hAnsi="Tahoma" w:cs="Tahoma"/>
          <w:b/>
          <w:sz w:val="16"/>
          <w:szCs w:val="16"/>
        </w:rPr>
      </w:pPr>
    </w:p>
    <w:p w14:paraId="6DA05ACB" w14:textId="77777777" w:rsidR="00126A29" w:rsidRPr="002524D8" w:rsidRDefault="00126A29" w:rsidP="00F07574">
      <w:pPr>
        <w:jc w:val="center"/>
        <w:rPr>
          <w:rFonts w:ascii="Tahoma" w:hAnsi="Tahoma" w:cs="Tahoma"/>
          <w:b/>
          <w:sz w:val="16"/>
          <w:szCs w:val="16"/>
        </w:rPr>
      </w:pPr>
      <w:r w:rsidRPr="002524D8">
        <w:rPr>
          <w:rFonts w:ascii="Tahoma" w:hAnsi="Tahoma" w:cs="Tahoma"/>
          <w:b/>
          <w:sz w:val="16"/>
          <w:szCs w:val="16"/>
        </w:rPr>
        <w:t>I</w:t>
      </w:r>
      <w:r w:rsidR="00441537" w:rsidRPr="002524D8">
        <w:rPr>
          <w:rFonts w:ascii="Tahoma" w:hAnsi="Tahoma" w:cs="Tahoma"/>
          <w:b/>
          <w:sz w:val="16"/>
          <w:szCs w:val="16"/>
        </w:rPr>
        <w:t>I</w:t>
      </w:r>
      <w:r w:rsidRPr="002524D8">
        <w:rPr>
          <w:rFonts w:ascii="Tahoma" w:hAnsi="Tahoma" w:cs="Tahoma"/>
          <w:b/>
          <w:sz w:val="16"/>
          <w:szCs w:val="16"/>
        </w:rPr>
        <w:t>.</w:t>
      </w:r>
    </w:p>
    <w:p w14:paraId="3BC8011A" w14:textId="77777777" w:rsidR="00126A29" w:rsidRPr="002524D8" w:rsidRDefault="00126A29" w:rsidP="00F07574">
      <w:pPr>
        <w:jc w:val="center"/>
        <w:rPr>
          <w:rFonts w:ascii="Tahoma" w:hAnsi="Tahoma" w:cs="Tahoma"/>
          <w:sz w:val="16"/>
          <w:szCs w:val="16"/>
        </w:rPr>
      </w:pPr>
      <w:r w:rsidRPr="002524D8">
        <w:rPr>
          <w:rFonts w:ascii="Tahoma" w:hAnsi="Tahoma" w:cs="Tahoma"/>
          <w:b/>
          <w:sz w:val="16"/>
          <w:szCs w:val="16"/>
        </w:rPr>
        <w:t>Předmět smlouvy</w:t>
      </w:r>
    </w:p>
    <w:p w14:paraId="02DF16E5" w14:textId="77777777" w:rsidR="00126A29" w:rsidRPr="002524D8" w:rsidRDefault="00126A29" w:rsidP="00260943">
      <w:pPr>
        <w:numPr>
          <w:ilvl w:val="0"/>
          <w:numId w:val="7"/>
        </w:numPr>
        <w:tabs>
          <w:tab w:val="clear" w:pos="360"/>
          <w:tab w:val="num" w:pos="426"/>
        </w:tabs>
        <w:ind w:left="425" w:hanging="425"/>
        <w:jc w:val="both"/>
        <w:rPr>
          <w:rFonts w:ascii="Tahoma" w:hAnsi="Tahoma" w:cs="Tahoma"/>
          <w:sz w:val="16"/>
          <w:szCs w:val="16"/>
        </w:rPr>
      </w:pPr>
      <w:r w:rsidRPr="002524D8">
        <w:rPr>
          <w:rFonts w:ascii="Tahoma" w:hAnsi="Tahoma" w:cs="Tahoma"/>
          <w:sz w:val="16"/>
          <w:szCs w:val="16"/>
        </w:rPr>
        <w:t xml:space="preserve">Předmětem této smlouvy je závazek prodávajícího dodat kupujícímu </w:t>
      </w:r>
      <w:r w:rsidR="00D950FD" w:rsidRPr="002524D8">
        <w:rPr>
          <w:rFonts w:ascii="Tahoma" w:hAnsi="Tahoma" w:cs="Tahoma"/>
          <w:sz w:val="16"/>
          <w:szCs w:val="16"/>
        </w:rPr>
        <w:t xml:space="preserve">na základě jeho objednávek a </w:t>
      </w:r>
      <w:r w:rsidRPr="002524D8">
        <w:rPr>
          <w:rFonts w:ascii="Tahoma" w:hAnsi="Tahoma" w:cs="Tahoma"/>
          <w:sz w:val="16"/>
          <w:szCs w:val="16"/>
        </w:rPr>
        <w:t>v souladu s podmínkami sjednanými touto smlouvou a zadávacími podmínkami veřejné zakázky na dodávky</w:t>
      </w:r>
      <w:r w:rsidR="006640B7" w:rsidRPr="002524D8">
        <w:rPr>
          <w:rFonts w:ascii="Tahoma" w:hAnsi="Tahoma" w:cs="Tahoma"/>
          <w:sz w:val="16"/>
          <w:szCs w:val="16"/>
        </w:rPr>
        <w:t xml:space="preserve"> zdravotnické techniky</w:t>
      </w:r>
      <w:r w:rsidR="00D950FD" w:rsidRPr="002524D8">
        <w:rPr>
          <w:rFonts w:ascii="Tahoma" w:hAnsi="Tahoma" w:cs="Tahoma"/>
          <w:sz w:val="16"/>
          <w:szCs w:val="16"/>
        </w:rPr>
        <w:t>,</w:t>
      </w:r>
      <w:r w:rsidR="003F195B" w:rsidRPr="002524D8">
        <w:rPr>
          <w:rFonts w:ascii="Tahoma" w:hAnsi="Tahoma" w:cs="Tahoma"/>
          <w:sz w:val="16"/>
          <w:szCs w:val="16"/>
        </w:rPr>
        <w:t xml:space="preserve"> </w:t>
      </w:r>
      <w:r w:rsidR="00EC25A5" w:rsidRPr="002524D8">
        <w:rPr>
          <w:rFonts w:ascii="Tahoma" w:hAnsi="Tahoma" w:cs="Tahoma"/>
          <w:sz w:val="16"/>
          <w:szCs w:val="16"/>
        </w:rPr>
        <w:t xml:space="preserve">jehož </w:t>
      </w:r>
      <w:r w:rsidRPr="002524D8">
        <w:rPr>
          <w:rFonts w:ascii="Tahoma" w:hAnsi="Tahoma" w:cs="Tahoma"/>
          <w:sz w:val="16"/>
          <w:szCs w:val="16"/>
        </w:rPr>
        <w:t xml:space="preserve">specifikace je uvedena </w:t>
      </w:r>
      <w:r w:rsidR="00D950FD" w:rsidRPr="002524D8">
        <w:rPr>
          <w:rFonts w:ascii="Tahoma" w:hAnsi="Tahoma" w:cs="Tahoma"/>
          <w:sz w:val="16"/>
          <w:szCs w:val="16"/>
        </w:rPr>
        <w:t>v P</w:t>
      </w:r>
      <w:r w:rsidRPr="002524D8">
        <w:rPr>
          <w:rFonts w:ascii="Tahoma" w:hAnsi="Tahoma" w:cs="Tahoma"/>
          <w:sz w:val="16"/>
          <w:szCs w:val="16"/>
        </w:rPr>
        <w:t>řílo</w:t>
      </w:r>
      <w:r w:rsidR="00D950FD" w:rsidRPr="002524D8">
        <w:rPr>
          <w:rFonts w:ascii="Tahoma" w:hAnsi="Tahoma" w:cs="Tahoma"/>
          <w:sz w:val="16"/>
          <w:szCs w:val="16"/>
        </w:rPr>
        <w:t>ze</w:t>
      </w:r>
      <w:r w:rsidRPr="002524D8">
        <w:rPr>
          <w:rFonts w:ascii="Tahoma" w:hAnsi="Tahoma" w:cs="Tahoma"/>
          <w:sz w:val="16"/>
          <w:szCs w:val="16"/>
        </w:rPr>
        <w:t xml:space="preserve"> č. 1 této smlouvy</w:t>
      </w:r>
      <w:r w:rsidR="00D950FD" w:rsidRPr="002524D8">
        <w:rPr>
          <w:rFonts w:ascii="Tahoma" w:hAnsi="Tahoma" w:cs="Tahoma"/>
          <w:sz w:val="16"/>
          <w:szCs w:val="16"/>
        </w:rPr>
        <w:t xml:space="preserve"> a kupující se touto smlouvou zavazuje řádně dodané zboží od prodávajícího převzít a zaplatit kupní cenu v souladu s podmínkami sjednanými touto smlouvou.</w:t>
      </w:r>
      <w:r w:rsidRPr="002524D8">
        <w:rPr>
          <w:rFonts w:ascii="Tahoma" w:hAnsi="Tahoma" w:cs="Tahoma"/>
          <w:sz w:val="16"/>
          <w:szCs w:val="16"/>
        </w:rPr>
        <w:t xml:space="preserve"> Zboží musí být nové, nepoužité, nerepasované, nepoškozené, plně funkční, v nejvyšší jakosti poskytované výrobcem zboží a spolu se všemi právy nutnými k jeho řádnému a nerušenému nakládání a užívání kupujícím.</w:t>
      </w:r>
    </w:p>
    <w:p w14:paraId="437DF781" w14:textId="77777777" w:rsidR="00D262B2" w:rsidRPr="002524D8" w:rsidRDefault="00126A29" w:rsidP="00260943">
      <w:pPr>
        <w:numPr>
          <w:ilvl w:val="0"/>
          <w:numId w:val="7"/>
        </w:numPr>
        <w:tabs>
          <w:tab w:val="clear" w:pos="360"/>
          <w:tab w:val="num" w:pos="426"/>
        </w:tabs>
        <w:ind w:left="425" w:hanging="425"/>
        <w:jc w:val="both"/>
        <w:rPr>
          <w:rFonts w:ascii="Tahoma" w:hAnsi="Tahoma" w:cs="Tahoma"/>
          <w:sz w:val="16"/>
          <w:szCs w:val="16"/>
        </w:rPr>
      </w:pPr>
      <w:r w:rsidRPr="002524D8">
        <w:rPr>
          <w:rFonts w:ascii="Tahoma" w:hAnsi="Tahoma" w:cs="Tahoma"/>
          <w:sz w:val="16"/>
          <w:szCs w:val="16"/>
        </w:rPr>
        <w:t>Součástí dodávky zboží podle této smlouvy je</w:t>
      </w:r>
      <w:r w:rsidR="00D950FD" w:rsidRPr="002524D8">
        <w:rPr>
          <w:rFonts w:ascii="Tahoma" w:hAnsi="Tahoma" w:cs="Tahoma"/>
          <w:sz w:val="16"/>
          <w:szCs w:val="16"/>
        </w:rPr>
        <w:t xml:space="preserve"> doprava</w:t>
      </w:r>
      <w:r w:rsidR="00D30EB6" w:rsidRPr="002524D8">
        <w:rPr>
          <w:rFonts w:ascii="Tahoma" w:hAnsi="Tahoma" w:cs="Tahoma"/>
          <w:sz w:val="16"/>
          <w:szCs w:val="16"/>
        </w:rPr>
        <w:t xml:space="preserve"> do místa plnění</w:t>
      </w:r>
      <w:r w:rsidR="00D950FD" w:rsidRPr="002524D8">
        <w:rPr>
          <w:rFonts w:ascii="Tahoma" w:hAnsi="Tahoma" w:cs="Tahoma"/>
          <w:sz w:val="16"/>
          <w:szCs w:val="16"/>
        </w:rPr>
        <w:t>, uvedení do provozu,</w:t>
      </w:r>
      <w:r w:rsidRPr="002524D8">
        <w:rPr>
          <w:rFonts w:ascii="Tahoma" w:hAnsi="Tahoma" w:cs="Tahoma"/>
          <w:sz w:val="16"/>
          <w:szCs w:val="16"/>
        </w:rPr>
        <w:t xml:space="preserve"> kompletní příslušenství, </w:t>
      </w:r>
      <w:r w:rsidR="00EC7CBA" w:rsidRPr="002524D8">
        <w:rPr>
          <w:rFonts w:ascii="Tahoma" w:hAnsi="Tahoma" w:cs="Tahoma"/>
          <w:sz w:val="16"/>
          <w:szCs w:val="16"/>
        </w:rPr>
        <w:t>clo, balné</w:t>
      </w:r>
      <w:r w:rsidR="006B18B4" w:rsidRPr="002524D8">
        <w:rPr>
          <w:rFonts w:ascii="Tahoma" w:hAnsi="Tahoma" w:cs="Tahoma"/>
          <w:sz w:val="16"/>
          <w:szCs w:val="16"/>
        </w:rPr>
        <w:t xml:space="preserve">, </w:t>
      </w:r>
      <w:r w:rsidRPr="002524D8">
        <w:rPr>
          <w:rFonts w:ascii="Tahoma" w:hAnsi="Tahoma" w:cs="Tahoma"/>
          <w:sz w:val="16"/>
          <w:szCs w:val="16"/>
        </w:rPr>
        <w:t>instruktáž dle přísl. ust. z</w:t>
      </w:r>
      <w:r w:rsidR="00985E18" w:rsidRPr="002524D8">
        <w:rPr>
          <w:rFonts w:ascii="Tahoma" w:hAnsi="Tahoma" w:cs="Tahoma"/>
          <w:sz w:val="16"/>
          <w:szCs w:val="16"/>
        </w:rPr>
        <w:t>ákona</w:t>
      </w:r>
      <w:r w:rsidRPr="002524D8">
        <w:rPr>
          <w:rFonts w:ascii="Tahoma" w:hAnsi="Tahoma" w:cs="Tahoma"/>
          <w:sz w:val="16"/>
          <w:szCs w:val="16"/>
        </w:rPr>
        <w:t xml:space="preserve"> č. 268/2014 Sb.</w:t>
      </w:r>
      <w:r w:rsidR="00F07574" w:rsidRPr="002524D8">
        <w:rPr>
          <w:rFonts w:ascii="Tahoma" w:hAnsi="Tahoma" w:cs="Tahoma"/>
          <w:sz w:val="16"/>
          <w:szCs w:val="16"/>
        </w:rPr>
        <w:t>,</w:t>
      </w:r>
      <w:r w:rsidRPr="002524D8">
        <w:rPr>
          <w:rFonts w:ascii="Tahoma" w:hAnsi="Tahoma" w:cs="Tahoma"/>
          <w:sz w:val="16"/>
          <w:szCs w:val="16"/>
        </w:rPr>
        <w:t xml:space="preserve"> o zdravotnických prostředcích v platném znění (dále jen z. č.</w:t>
      </w:r>
      <w:r w:rsidR="006B52E7" w:rsidRPr="002524D8">
        <w:rPr>
          <w:rFonts w:ascii="Tahoma" w:hAnsi="Tahoma" w:cs="Tahoma"/>
          <w:sz w:val="16"/>
          <w:szCs w:val="16"/>
        </w:rPr>
        <w:t> </w:t>
      </w:r>
      <w:r w:rsidRPr="002524D8">
        <w:rPr>
          <w:rFonts w:ascii="Tahoma" w:hAnsi="Tahoma" w:cs="Tahoma"/>
          <w:sz w:val="16"/>
          <w:szCs w:val="16"/>
        </w:rPr>
        <w:t>268/2014 Sb.)</w:t>
      </w:r>
      <w:r w:rsidR="00D30EB6" w:rsidRPr="002524D8">
        <w:rPr>
          <w:rFonts w:ascii="Tahoma" w:hAnsi="Tahoma" w:cs="Tahoma"/>
          <w:sz w:val="16"/>
          <w:szCs w:val="16"/>
        </w:rPr>
        <w:t xml:space="preserve"> p</w:t>
      </w:r>
      <w:r w:rsidR="006B52E7" w:rsidRPr="002524D8">
        <w:rPr>
          <w:rFonts w:ascii="Tahoma" w:hAnsi="Tahoma" w:cs="Tahoma"/>
          <w:sz w:val="16"/>
          <w:szCs w:val="16"/>
        </w:rPr>
        <w:t>r</w:t>
      </w:r>
      <w:r w:rsidR="00D30EB6" w:rsidRPr="002524D8">
        <w:rPr>
          <w:rFonts w:ascii="Tahoma" w:hAnsi="Tahoma" w:cs="Tahoma"/>
          <w:sz w:val="16"/>
          <w:szCs w:val="16"/>
        </w:rPr>
        <w:t>ovedená výhradně osobami s odpovídající kvalifikací a proškolenými výrobcem (dále jen instruktáž)</w:t>
      </w:r>
      <w:r w:rsidR="00955BF8" w:rsidRPr="002524D8">
        <w:rPr>
          <w:rFonts w:ascii="Tahoma" w:hAnsi="Tahoma" w:cs="Tahoma"/>
          <w:sz w:val="16"/>
          <w:szCs w:val="16"/>
        </w:rPr>
        <w:t xml:space="preserve"> </w:t>
      </w:r>
      <w:r w:rsidR="00F07574" w:rsidRPr="002524D8">
        <w:rPr>
          <w:rFonts w:ascii="Tahoma" w:hAnsi="Tahoma" w:cs="Tahoma"/>
          <w:sz w:val="16"/>
          <w:szCs w:val="16"/>
        </w:rPr>
        <w:t>(platí pro zdravotnické prostředky třídy IIb, III a tam, kde to stanovil výrobce)</w:t>
      </w:r>
      <w:r w:rsidR="00955BF8" w:rsidRPr="002524D8">
        <w:rPr>
          <w:rFonts w:ascii="Tahoma" w:hAnsi="Tahoma" w:cs="Tahoma"/>
          <w:sz w:val="16"/>
          <w:szCs w:val="16"/>
        </w:rPr>
        <w:t>,</w:t>
      </w:r>
      <w:r w:rsidR="007A5552" w:rsidRPr="002524D8">
        <w:rPr>
          <w:rFonts w:ascii="Tahoma" w:hAnsi="Tahoma" w:cs="Tahoma"/>
          <w:sz w:val="16"/>
          <w:szCs w:val="16"/>
        </w:rPr>
        <w:t xml:space="preserve"> </w:t>
      </w:r>
      <w:r w:rsidRPr="002524D8">
        <w:rPr>
          <w:rFonts w:ascii="Tahoma" w:hAnsi="Tahoma" w:cs="Tahoma"/>
          <w:sz w:val="16"/>
          <w:szCs w:val="16"/>
        </w:rPr>
        <w:t>popř. zaškolení příslušných zaměstnanců, tj. techniků a obsluhujícího personálu kupujícího a předání dokladů, které se k dodávanému zboží vztahují, prohlášení o shodě a návod k obsluze v českém jazyce</w:t>
      </w:r>
      <w:r w:rsidR="00D30EB6" w:rsidRPr="002524D8">
        <w:rPr>
          <w:rFonts w:ascii="Tahoma" w:hAnsi="Tahoma" w:cs="Tahoma"/>
          <w:sz w:val="16"/>
          <w:szCs w:val="16"/>
        </w:rPr>
        <w:t>.</w:t>
      </w:r>
      <w:r w:rsidRPr="002524D8">
        <w:rPr>
          <w:rFonts w:ascii="Tahoma" w:hAnsi="Tahoma" w:cs="Tahoma"/>
          <w:sz w:val="16"/>
          <w:szCs w:val="16"/>
        </w:rPr>
        <w:t xml:space="preserve"> </w:t>
      </w:r>
    </w:p>
    <w:p w14:paraId="528CDF10" w14:textId="77777777" w:rsidR="00B8524F" w:rsidRPr="002524D8" w:rsidRDefault="00B8524F" w:rsidP="00B8524F">
      <w:pPr>
        <w:numPr>
          <w:ilvl w:val="0"/>
          <w:numId w:val="7"/>
        </w:numPr>
        <w:tabs>
          <w:tab w:val="clear" w:pos="360"/>
          <w:tab w:val="num" w:pos="426"/>
        </w:tabs>
        <w:ind w:left="425" w:hanging="425"/>
        <w:jc w:val="both"/>
        <w:rPr>
          <w:rFonts w:ascii="Tahoma" w:hAnsi="Tahoma" w:cs="Tahoma"/>
          <w:sz w:val="16"/>
          <w:szCs w:val="16"/>
        </w:rPr>
      </w:pPr>
      <w:r w:rsidRPr="002524D8">
        <w:rPr>
          <w:rFonts w:ascii="Tahoma" w:hAnsi="Tahoma" w:cs="Tahoma"/>
          <w:sz w:val="16"/>
          <w:szCs w:val="16"/>
        </w:rPr>
        <w:t xml:space="preserve">Prodávající prohlašuje, že zboží splňuje veškeré podmínky zákona č. 268/2014 Sb. </w:t>
      </w:r>
    </w:p>
    <w:p w14:paraId="0156596F" w14:textId="77777777" w:rsidR="00126A29" w:rsidRPr="002524D8" w:rsidRDefault="00441537" w:rsidP="00260943">
      <w:pPr>
        <w:numPr>
          <w:ilvl w:val="0"/>
          <w:numId w:val="7"/>
        </w:numPr>
        <w:tabs>
          <w:tab w:val="clear" w:pos="360"/>
          <w:tab w:val="num" w:pos="426"/>
        </w:tabs>
        <w:ind w:left="425" w:hanging="425"/>
        <w:jc w:val="both"/>
        <w:rPr>
          <w:rFonts w:ascii="Tahoma" w:hAnsi="Tahoma" w:cs="Tahoma"/>
          <w:sz w:val="16"/>
          <w:szCs w:val="16"/>
        </w:rPr>
      </w:pPr>
      <w:r w:rsidRPr="002524D8">
        <w:rPr>
          <w:rFonts w:ascii="Tahoma" w:hAnsi="Tahoma" w:cs="Tahoma"/>
          <w:sz w:val="16"/>
          <w:szCs w:val="16"/>
        </w:rPr>
        <w:t>Jednotlivé objednávky budou vyhotoveny na základě aktuálních potřeb kupujícího po dobu účinnosti smlouvy dle čl. III smlouvy</w:t>
      </w:r>
      <w:r w:rsidR="00D262B2" w:rsidRPr="002524D8">
        <w:rPr>
          <w:rFonts w:ascii="Tahoma" w:hAnsi="Tahoma" w:cs="Tahoma"/>
          <w:sz w:val="16"/>
          <w:szCs w:val="16"/>
        </w:rPr>
        <w:t>.</w:t>
      </w:r>
    </w:p>
    <w:p w14:paraId="68B1AB06" w14:textId="77777777" w:rsidR="00126A29" w:rsidRPr="002524D8" w:rsidRDefault="00126A29" w:rsidP="00260943">
      <w:pPr>
        <w:numPr>
          <w:ilvl w:val="0"/>
          <w:numId w:val="7"/>
        </w:numPr>
        <w:tabs>
          <w:tab w:val="clear" w:pos="360"/>
          <w:tab w:val="num" w:pos="426"/>
        </w:tabs>
        <w:ind w:left="425" w:hanging="425"/>
        <w:jc w:val="both"/>
        <w:rPr>
          <w:rFonts w:ascii="Tahoma" w:hAnsi="Tahoma" w:cs="Tahoma"/>
          <w:b/>
          <w:sz w:val="16"/>
          <w:szCs w:val="16"/>
        </w:rPr>
      </w:pPr>
      <w:r w:rsidRPr="002524D8">
        <w:rPr>
          <w:rFonts w:ascii="Tahoma" w:hAnsi="Tahoma" w:cs="Tahoma"/>
          <w:sz w:val="16"/>
          <w:szCs w:val="16"/>
        </w:rPr>
        <w:t xml:space="preserve">Kupující </w:t>
      </w:r>
      <w:r w:rsidR="00441537" w:rsidRPr="002524D8">
        <w:rPr>
          <w:rFonts w:ascii="Tahoma" w:hAnsi="Tahoma" w:cs="Tahoma"/>
          <w:sz w:val="16"/>
          <w:szCs w:val="16"/>
        </w:rPr>
        <w:t xml:space="preserve">si vyhrazuje právo neodebrat celý předpokládaný objem zboží, dané množství je pouze orientační a není pro kupujícího závazné. </w:t>
      </w:r>
    </w:p>
    <w:p w14:paraId="02FAEBC3" w14:textId="77777777" w:rsidR="0007740C" w:rsidRPr="002524D8" w:rsidRDefault="0007740C" w:rsidP="0007740C">
      <w:pPr>
        <w:jc w:val="both"/>
        <w:rPr>
          <w:rFonts w:ascii="Tahoma" w:hAnsi="Tahoma" w:cs="Tahoma"/>
          <w:b/>
          <w:sz w:val="16"/>
          <w:szCs w:val="16"/>
        </w:rPr>
      </w:pPr>
    </w:p>
    <w:p w14:paraId="6F3349F7" w14:textId="77777777" w:rsidR="00126A29" w:rsidRPr="002524D8" w:rsidRDefault="00126A29" w:rsidP="00F07574">
      <w:pPr>
        <w:jc w:val="center"/>
        <w:rPr>
          <w:rFonts w:ascii="Tahoma" w:hAnsi="Tahoma" w:cs="Tahoma"/>
          <w:b/>
          <w:sz w:val="16"/>
          <w:szCs w:val="16"/>
        </w:rPr>
      </w:pPr>
      <w:r w:rsidRPr="002524D8">
        <w:rPr>
          <w:rFonts w:ascii="Tahoma" w:hAnsi="Tahoma" w:cs="Tahoma"/>
          <w:b/>
          <w:sz w:val="16"/>
          <w:szCs w:val="16"/>
        </w:rPr>
        <w:t>II</w:t>
      </w:r>
      <w:r w:rsidR="00441537" w:rsidRPr="002524D8">
        <w:rPr>
          <w:rFonts w:ascii="Tahoma" w:hAnsi="Tahoma" w:cs="Tahoma"/>
          <w:b/>
          <w:sz w:val="16"/>
          <w:szCs w:val="16"/>
        </w:rPr>
        <w:t>I</w:t>
      </w:r>
      <w:r w:rsidRPr="002524D8">
        <w:rPr>
          <w:rFonts w:ascii="Tahoma" w:hAnsi="Tahoma" w:cs="Tahoma"/>
          <w:b/>
          <w:sz w:val="16"/>
          <w:szCs w:val="16"/>
        </w:rPr>
        <w:t>.</w:t>
      </w:r>
    </w:p>
    <w:p w14:paraId="1DA9766E" w14:textId="77777777" w:rsidR="00126A29" w:rsidRPr="002524D8" w:rsidRDefault="00441537" w:rsidP="00F07574">
      <w:pPr>
        <w:jc w:val="center"/>
        <w:rPr>
          <w:rFonts w:ascii="Tahoma" w:hAnsi="Tahoma" w:cs="Tahoma"/>
          <w:b/>
          <w:sz w:val="16"/>
          <w:szCs w:val="16"/>
        </w:rPr>
      </w:pPr>
      <w:r w:rsidRPr="002524D8">
        <w:rPr>
          <w:rFonts w:ascii="Tahoma" w:hAnsi="Tahoma" w:cs="Tahoma"/>
          <w:b/>
          <w:sz w:val="16"/>
          <w:szCs w:val="16"/>
        </w:rPr>
        <w:t>Podmínky pro jednotlivá dílčí</w:t>
      </w:r>
      <w:r w:rsidR="00126A29" w:rsidRPr="002524D8">
        <w:rPr>
          <w:rFonts w:ascii="Tahoma" w:hAnsi="Tahoma" w:cs="Tahoma"/>
          <w:b/>
          <w:sz w:val="16"/>
          <w:szCs w:val="16"/>
        </w:rPr>
        <w:t xml:space="preserve"> plnění</w:t>
      </w:r>
    </w:p>
    <w:p w14:paraId="09312185" w14:textId="77777777" w:rsidR="00C22E2F" w:rsidRPr="002524D8" w:rsidRDefault="00C22E2F" w:rsidP="00277834">
      <w:pPr>
        <w:numPr>
          <w:ilvl w:val="0"/>
          <w:numId w:val="13"/>
        </w:numPr>
        <w:tabs>
          <w:tab w:val="clear" w:pos="360"/>
          <w:tab w:val="num" w:pos="426"/>
        </w:tabs>
        <w:ind w:left="425" w:hanging="425"/>
        <w:jc w:val="both"/>
        <w:rPr>
          <w:rFonts w:ascii="Tahoma" w:hAnsi="Tahoma" w:cs="Tahoma"/>
          <w:sz w:val="16"/>
          <w:szCs w:val="16"/>
        </w:rPr>
      </w:pPr>
      <w:r w:rsidRPr="002524D8">
        <w:rPr>
          <w:rFonts w:ascii="Tahoma" w:hAnsi="Tahoma" w:cs="Tahoma"/>
          <w:sz w:val="16"/>
          <w:szCs w:val="16"/>
        </w:rPr>
        <w:t xml:space="preserve">Kupující má právo kdykoliv </w:t>
      </w:r>
      <w:r w:rsidR="001F2696" w:rsidRPr="002524D8">
        <w:rPr>
          <w:rFonts w:ascii="Tahoma" w:hAnsi="Tahoma" w:cs="Tahoma"/>
          <w:sz w:val="16"/>
          <w:szCs w:val="16"/>
        </w:rPr>
        <w:t xml:space="preserve">po </w:t>
      </w:r>
      <w:r w:rsidRPr="002524D8">
        <w:rPr>
          <w:rFonts w:ascii="Tahoma" w:hAnsi="Tahoma" w:cs="Tahoma"/>
          <w:sz w:val="16"/>
          <w:szCs w:val="16"/>
        </w:rPr>
        <w:t>dob</w:t>
      </w:r>
      <w:r w:rsidR="00B8524F" w:rsidRPr="002524D8">
        <w:rPr>
          <w:rFonts w:ascii="Tahoma" w:hAnsi="Tahoma" w:cs="Tahoma"/>
          <w:sz w:val="16"/>
          <w:szCs w:val="16"/>
        </w:rPr>
        <w:t>u</w:t>
      </w:r>
      <w:r w:rsidRPr="002524D8">
        <w:rPr>
          <w:rFonts w:ascii="Tahoma" w:hAnsi="Tahoma" w:cs="Tahoma"/>
          <w:sz w:val="16"/>
          <w:szCs w:val="16"/>
        </w:rPr>
        <w:t xml:space="preserve"> účinnosti této smlouvy zaslat prodávajícímu písemnou objednávku na konkrétní požadované zboží a jeho množ</w:t>
      </w:r>
      <w:r w:rsidR="001F2696" w:rsidRPr="002524D8">
        <w:rPr>
          <w:rFonts w:ascii="Tahoma" w:hAnsi="Tahoma" w:cs="Tahoma"/>
          <w:sz w:val="16"/>
          <w:szCs w:val="16"/>
        </w:rPr>
        <w:t>s</w:t>
      </w:r>
      <w:r w:rsidRPr="002524D8">
        <w:rPr>
          <w:rFonts w:ascii="Tahoma" w:hAnsi="Tahoma" w:cs="Tahoma"/>
          <w:sz w:val="16"/>
          <w:szCs w:val="16"/>
        </w:rPr>
        <w:t>tví. Za písemnou formu se považuje rovněž její elektronická forma.</w:t>
      </w:r>
    </w:p>
    <w:p w14:paraId="3CDFB0B3" w14:textId="77777777" w:rsidR="00C22E2F" w:rsidRPr="002524D8" w:rsidRDefault="00C22E2F" w:rsidP="00277834">
      <w:pPr>
        <w:numPr>
          <w:ilvl w:val="0"/>
          <w:numId w:val="13"/>
        </w:numPr>
        <w:tabs>
          <w:tab w:val="clear" w:pos="360"/>
          <w:tab w:val="num" w:pos="426"/>
        </w:tabs>
        <w:ind w:left="425" w:hanging="425"/>
        <w:jc w:val="both"/>
        <w:rPr>
          <w:rFonts w:ascii="Tahoma" w:hAnsi="Tahoma" w:cs="Tahoma"/>
          <w:sz w:val="16"/>
          <w:szCs w:val="16"/>
        </w:rPr>
      </w:pPr>
      <w:r w:rsidRPr="002524D8">
        <w:rPr>
          <w:rFonts w:ascii="Tahoma" w:hAnsi="Tahoma" w:cs="Tahoma"/>
          <w:sz w:val="16"/>
          <w:szCs w:val="16"/>
        </w:rPr>
        <w:t>Objednávka bude obsahovat zejména:</w:t>
      </w:r>
    </w:p>
    <w:p w14:paraId="6C8AA482" w14:textId="77777777" w:rsidR="00C22E2F" w:rsidRPr="002524D8" w:rsidRDefault="003D6FFE" w:rsidP="00C22E2F">
      <w:pPr>
        <w:pStyle w:val="Odstavecseseznamem"/>
        <w:numPr>
          <w:ilvl w:val="0"/>
          <w:numId w:val="28"/>
        </w:numPr>
        <w:ind w:left="993"/>
        <w:jc w:val="both"/>
        <w:rPr>
          <w:rFonts w:ascii="Tahoma" w:hAnsi="Tahoma" w:cs="Tahoma"/>
          <w:sz w:val="16"/>
          <w:szCs w:val="16"/>
        </w:rPr>
      </w:pPr>
      <w:r w:rsidRPr="002524D8">
        <w:rPr>
          <w:rFonts w:ascii="Tahoma" w:hAnsi="Tahoma" w:cs="Tahoma"/>
          <w:sz w:val="16"/>
          <w:szCs w:val="16"/>
        </w:rPr>
        <w:t>i</w:t>
      </w:r>
      <w:r w:rsidR="00C22E2F" w:rsidRPr="002524D8">
        <w:rPr>
          <w:rFonts w:ascii="Tahoma" w:hAnsi="Tahoma" w:cs="Tahoma"/>
          <w:sz w:val="16"/>
          <w:szCs w:val="16"/>
        </w:rPr>
        <w:t>dentifikační údaje kupujícího a prodávajícího</w:t>
      </w:r>
      <w:r w:rsidRPr="002524D8">
        <w:rPr>
          <w:rFonts w:ascii="Tahoma" w:hAnsi="Tahoma" w:cs="Tahoma"/>
          <w:sz w:val="16"/>
          <w:szCs w:val="16"/>
        </w:rPr>
        <w:t>,</w:t>
      </w:r>
    </w:p>
    <w:p w14:paraId="1DD5F522" w14:textId="77777777" w:rsidR="00C22E2F" w:rsidRPr="002524D8" w:rsidRDefault="003D6FFE" w:rsidP="00C22E2F">
      <w:pPr>
        <w:pStyle w:val="Odstavecseseznamem"/>
        <w:numPr>
          <w:ilvl w:val="0"/>
          <w:numId w:val="28"/>
        </w:numPr>
        <w:ind w:left="993"/>
        <w:jc w:val="both"/>
        <w:rPr>
          <w:rFonts w:ascii="Tahoma" w:hAnsi="Tahoma" w:cs="Tahoma"/>
          <w:sz w:val="16"/>
          <w:szCs w:val="16"/>
        </w:rPr>
      </w:pPr>
      <w:r w:rsidRPr="002524D8">
        <w:rPr>
          <w:rFonts w:ascii="Tahoma" w:hAnsi="Tahoma" w:cs="Tahoma"/>
          <w:sz w:val="16"/>
          <w:szCs w:val="16"/>
        </w:rPr>
        <w:t>p</w:t>
      </w:r>
      <w:r w:rsidR="00C22E2F" w:rsidRPr="002524D8">
        <w:rPr>
          <w:rFonts w:ascii="Tahoma" w:hAnsi="Tahoma" w:cs="Tahoma"/>
          <w:sz w:val="16"/>
          <w:szCs w:val="16"/>
        </w:rPr>
        <w:t>odrobnou specifikaci požadovaného zboží</w:t>
      </w:r>
      <w:r w:rsidRPr="002524D8">
        <w:rPr>
          <w:rFonts w:ascii="Tahoma" w:hAnsi="Tahoma" w:cs="Tahoma"/>
          <w:sz w:val="16"/>
          <w:szCs w:val="16"/>
        </w:rPr>
        <w:t>,</w:t>
      </w:r>
    </w:p>
    <w:p w14:paraId="3429CE07" w14:textId="77777777" w:rsidR="00C22E2F" w:rsidRPr="002524D8" w:rsidRDefault="003D6FFE" w:rsidP="00C22E2F">
      <w:pPr>
        <w:pStyle w:val="Odstavecseseznamem"/>
        <w:numPr>
          <w:ilvl w:val="0"/>
          <w:numId w:val="28"/>
        </w:numPr>
        <w:ind w:left="993"/>
        <w:jc w:val="both"/>
        <w:rPr>
          <w:rFonts w:ascii="Tahoma" w:hAnsi="Tahoma" w:cs="Tahoma"/>
          <w:sz w:val="16"/>
          <w:szCs w:val="16"/>
        </w:rPr>
      </w:pPr>
      <w:r w:rsidRPr="002524D8">
        <w:rPr>
          <w:rFonts w:ascii="Tahoma" w:hAnsi="Tahoma" w:cs="Tahoma"/>
          <w:sz w:val="16"/>
          <w:szCs w:val="16"/>
        </w:rPr>
        <w:t>c</w:t>
      </w:r>
      <w:r w:rsidR="00C22E2F" w:rsidRPr="002524D8">
        <w:rPr>
          <w:rFonts w:ascii="Tahoma" w:hAnsi="Tahoma" w:cs="Tahoma"/>
          <w:sz w:val="16"/>
          <w:szCs w:val="16"/>
        </w:rPr>
        <w:t>enu v Kč bez DPH, daňovou sazbu a cenu včetně DPH</w:t>
      </w:r>
      <w:r w:rsidRPr="002524D8">
        <w:rPr>
          <w:rFonts w:ascii="Tahoma" w:hAnsi="Tahoma" w:cs="Tahoma"/>
          <w:sz w:val="16"/>
          <w:szCs w:val="16"/>
        </w:rPr>
        <w:t>,</w:t>
      </w:r>
    </w:p>
    <w:p w14:paraId="42D1B09E" w14:textId="77777777" w:rsidR="00C22E2F" w:rsidRPr="002524D8" w:rsidRDefault="003D6FFE" w:rsidP="00C22E2F">
      <w:pPr>
        <w:pStyle w:val="Odstavecseseznamem"/>
        <w:numPr>
          <w:ilvl w:val="0"/>
          <w:numId w:val="28"/>
        </w:numPr>
        <w:ind w:left="993"/>
        <w:jc w:val="both"/>
        <w:rPr>
          <w:rFonts w:ascii="Tahoma" w:hAnsi="Tahoma" w:cs="Tahoma"/>
          <w:sz w:val="16"/>
          <w:szCs w:val="16"/>
        </w:rPr>
      </w:pPr>
      <w:r w:rsidRPr="002524D8">
        <w:rPr>
          <w:rFonts w:ascii="Tahoma" w:hAnsi="Tahoma" w:cs="Tahoma"/>
          <w:sz w:val="16"/>
          <w:szCs w:val="16"/>
        </w:rPr>
        <w:t>m</w:t>
      </w:r>
      <w:r w:rsidR="00C22E2F" w:rsidRPr="002524D8">
        <w:rPr>
          <w:rFonts w:ascii="Tahoma" w:hAnsi="Tahoma" w:cs="Tahoma"/>
          <w:sz w:val="16"/>
          <w:szCs w:val="16"/>
        </w:rPr>
        <w:t>ísto požadovaného plnění</w:t>
      </w:r>
      <w:r w:rsidRPr="002524D8">
        <w:rPr>
          <w:rFonts w:ascii="Tahoma" w:hAnsi="Tahoma" w:cs="Tahoma"/>
          <w:sz w:val="16"/>
          <w:szCs w:val="16"/>
        </w:rPr>
        <w:t>,</w:t>
      </w:r>
    </w:p>
    <w:p w14:paraId="01718195" w14:textId="77777777" w:rsidR="00C22E2F" w:rsidRPr="002524D8" w:rsidRDefault="003D6FFE" w:rsidP="00C22E2F">
      <w:pPr>
        <w:pStyle w:val="Odstavecseseznamem"/>
        <w:numPr>
          <w:ilvl w:val="0"/>
          <w:numId w:val="28"/>
        </w:numPr>
        <w:ind w:left="993"/>
        <w:jc w:val="both"/>
        <w:rPr>
          <w:rFonts w:ascii="Tahoma" w:hAnsi="Tahoma" w:cs="Tahoma"/>
          <w:sz w:val="16"/>
          <w:szCs w:val="16"/>
        </w:rPr>
      </w:pPr>
      <w:r w:rsidRPr="002524D8">
        <w:rPr>
          <w:rFonts w:ascii="Tahoma" w:hAnsi="Tahoma" w:cs="Tahoma"/>
          <w:sz w:val="16"/>
          <w:szCs w:val="16"/>
        </w:rPr>
        <w:t>d</w:t>
      </w:r>
      <w:r w:rsidR="00C22E2F" w:rsidRPr="002524D8">
        <w:rPr>
          <w:rFonts w:ascii="Tahoma" w:hAnsi="Tahoma" w:cs="Tahoma"/>
          <w:sz w:val="16"/>
          <w:szCs w:val="16"/>
        </w:rPr>
        <w:t>alší požadavky na předmět plnění</w:t>
      </w:r>
      <w:r w:rsidRPr="002524D8">
        <w:rPr>
          <w:rFonts w:ascii="Tahoma" w:hAnsi="Tahoma" w:cs="Tahoma"/>
          <w:sz w:val="16"/>
          <w:szCs w:val="16"/>
        </w:rPr>
        <w:t>.</w:t>
      </w:r>
    </w:p>
    <w:p w14:paraId="7A84DEFB" w14:textId="1FD5D24E" w:rsidR="00C22E2F" w:rsidRPr="002524D8" w:rsidRDefault="00C22E2F" w:rsidP="00277834">
      <w:pPr>
        <w:numPr>
          <w:ilvl w:val="0"/>
          <w:numId w:val="13"/>
        </w:numPr>
        <w:tabs>
          <w:tab w:val="clear" w:pos="360"/>
          <w:tab w:val="num" w:pos="426"/>
        </w:tabs>
        <w:ind w:left="425" w:hanging="425"/>
        <w:jc w:val="both"/>
        <w:rPr>
          <w:rFonts w:ascii="Tahoma" w:hAnsi="Tahoma" w:cs="Tahoma"/>
          <w:sz w:val="16"/>
          <w:szCs w:val="16"/>
        </w:rPr>
      </w:pPr>
      <w:r w:rsidRPr="002524D8">
        <w:rPr>
          <w:rFonts w:ascii="Tahoma" w:hAnsi="Tahoma" w:cs="Tahoma"/>
          <w:sz w:val="16"/>
          <w:szCs w:val="16"/>
        </w:rPr>
        <w:lastRenderedPageBreak/>
        <w:t>Objednávka bude doručena na výše uvedenou adresu sídla prodávajícího nebo na e-mailovou adresu kontaktní osoby prodávajícího uvedenou v čl. VIII odst. 1 této smlouvy</w:t>
      </w:r>
    </w:p>
    <w:p w14:paraId="566B49AE" w14:textId="68F1BB4C" w:rsidR="00851018" w:rsidRPr="002524D8" w:rsidRDefault="00277834" w:rsidP="006B52E7">
      <w:pPr>
        <w:pStyle w:val="Odstavecseseznamem"/>
        <w:numPr>
          <w:ilvl w:val="0"/>
          <w:numId w:val="13"/>
        </w:numPr>
        <w:tabs>
          <w:tab w:val="clear" w:pos="360"/>
          <w:tab w:val="num" w:pos="0"/>
        </w:tabs>
        <w:suppressAutoHyphens w:val="0"/>
        <w:ind w:left="425" w:hanging="425"/>
        <w:jc w:val="both"/>
        <w:rPr>
          <w:rFonts w:ascii="Tahoma" w:hAnsi="Tahoma" w:cs="Tahoma"/>
          <w:sz w:val="16"/>
          <w:szCs w:val="16"/>
        </w:rPr>
      </w:pPr>
      <w:r w:rsidRPr="002524D8">
        <w:rPr>
          <w:rFonts w:ascii="Tahoma" w:hAnsi="Tahoma" w:cs="Tahoma"/>
          <w:sz w:val="16"/>
          <w:szCs w:val="16"/>
        </w:rPr>
        <w:t xml:space="preserve">Prodávající </w:t>
      </w:r>
      <w:r w:rsidR="00C22E2F" w:rsidRPr="002524D8">
        <w:rPr>
          <w:rFonts w:ascii="Tahoma" w:hAnsi="Tahoma" w:cs="Tahoma"/>
          <w:sz w:val="16"/>
          <w:szCs w:val="16"/>
        </w:rPr>
        <w:t xml:space="preserve">je povinen nejpozději </w:t>
      </w:r>
      <w:proofErr w:type="gramStart"/>
      <w:r w:rsidR="00C22E2F" w:rsidRPr="002524D8">
        <w:rPr>
          <w:rFonts w:ascii="Tahoma" w:hAnsi="Tahoma" w:cs="Tahoma"/>
          <w:sz w:val="16"/>
          <w:szCs w:val="16"/>
        </w:rPr>
        <w:t xml:space="preserve">do </w:t>
      </w:r>
      <w:r w:rsidR="001264BE" w:rsidRPr="002524D8">
        <w:rPr>
          <w:rFonts w:ascii="Tahoma" w:hAnsi="Tahoma" w:cs="Tahoma"/>
          <w:sz w:val="16"/>
          <w:szCs w:val="16"/>
        </w:rPr>
        <w:t xml:space="preserve"> 5</w:t>
      </w:r>
      <w:proofErr w:type="gramEnd"/>
      <w:r w:rsidR="00C22E2F" w:rsidRPr="002524D8">
        <w:rPr>
          <w:rFonts w:ascii="Tahoma" w:hAnsi="Tahoma" w:cs="Tahoma"/>
          <w:sz w:val="16"/>
          <w:szCs w:val="16"/>
        </w:rPr>
        <w:t xml:space="preserve"> pracovních dnů od doručení objednávky potvrdit její přijetí kupujícímu na e-mailovou adresu, ze které byl</w:t>
      </w:r>
      <w:r w:rsidR="004C2CBA" w:rsidRPr="002524D8">
        <w:rPr>
          <w:rFonts w:ascii="Tahoma" w:hAnsi="Tahoma" w:cs="Tahoma"/>
          <w:sz w:val="16"/>
          <w:szCs w:val="16"/>
        </w:rPr>
        <w:t>a</w:t>
      </w:r>
      <w:r w:rsidR="00C22E2F" w:rsidRPr="002524D8">
        <w:rPr>
          <w:rFonts w:ascii="Tahoma" w:hAnsi="Tahoma" w:cs="Tahoma"/>
          <w:sz w:val="16"/>
          <w:szCs w:val="16"/>
        </w:rPr>
        <w:t xml:space="preserve"> ob</w:t>
      </w:r>
      <w:r w:rsidR="001F2696" w:rsidRPr="002524D8">
        <w:rPr>
          <w:rFonts w:ascii="Tahoma" w:hAnsi="Tahoma" w:cs="Tahoma"/>
          <w:sz w:val="16"/>
          <w:szCs w:val="16"/>
        </w:rPr>
        <w:t>j</w:t>
      </w:r>
      <w:r w:rsidR="00C22E2F" w:rsidRPr="002524D8">
        <w:rPr>
          <w:rFonts w:ascii="Tahoma" w:hAnsi="Tahoma" w:cs="Tahoma"/>
          <w:sz w:val="16"/>
          <w:szCs w:val="16"/>
        </w:rPr>
        <w:t>ednávka odeslána nebo na adresu uvedenou v čl. VIII odst. 2 této smlouvy.</w:t>
      </w:r>
      <w:r w:rsidR="00D50D8D" w:rsidRPr="002524D8">
        <w:rPr>
          <w:rFonts w:ascii="Tahoma" w:hAnsi="Tahoma" w:cs="Tahoma"/>
          <w:sz w:val="16"/>
          <w:szCs w:val="16"/>
        </w:rPr>
        <w:t xml:space="preserve"> Potvrzení objednávky bude opatřeno elektronickým podpisem prodávajícího.</w:t>
      </w:r>
    </w:p>
    <w:p w14:paraId="6CF67F63" w14:textId="77777777" w:rsidR="00851018" w:rsidRPr="002524D8" w:rsidRDefault="00851018" w:rsidP="00277834">
      <w:pPr>
        <w:numPr>
          <w:ilvl w:val="0"/>
          <w:numId w:val="13"/>
        </w:numPr>
        <w:tabs>
          <w:tab w:val="clear" w:pos="360"/>
          <w:tab w:val="num" w:pos="426"/>
        </w:tabs>
        <w:ind w:left="425" w:hanging="425"/>
        <w:jc w:val="both"/>
        <w:rPr>
          <w:rFonts w:ascii="Tahoma" w:hAnsi="Tahoma" w:cs="Tahoma"/>
          <w:sz w:val="16"/>
          <w:szCs w:val="16"/>
        </w:rPr>
      </w:pPr>
      <w:r w:rsidRPr="002524D8">
        <w:rPr>
          <w:rFonts w:ascii="Tahoma" w:hAnsi="Tahoma" w:cs="Tahoma"/>
          <w:sz w:val="16"/>
          <w:szCs w:val="16"/>
        </w:rPr>
        <w:t>Dílčí sml</w:t>
      </w:r>
      <w:r w:rsidR="00040F01" w:rsidRPr="002524D8">
        <w:rPr>
          <w:rFonts w:ascii="Tahoma" w:hAnsi="Tahoma" w:cs="Tahoma"/>
          <w:sz w:val="16"/>
          <w:szCs w:val="16"/>
        </w:rPr>
        <w:t>o</w:t>
      </w:r>
      <w:r w:rsidRPr="002524D8">
        <w:rPr>
          <w:rFonts w:ascii="Tahoma" w:hAnsi="Tahoma" w:cs="Tahoma"/>
          <w:sz w:val="16"/>
          <w:szCs w:val="16"/>
        </w:rPr>
        <w:t>uva je uzavřena okamžikem, kdy je prodávajícím kupujícímu potvrzena objednávka učiněna</w:t>
      </w:r>
      <w:r w:rsidR="00040F01" w:rsidRPr="002524D8">
        <w:rPr>
          <w:rFonts w:ascii="Tahoma" w:hAnsi="Tahoma" w:cs="Tahoma"/>
          <w:sz w:val="16"/>
          <w:szCs w:val="16"/>
        </w:rPr>
        <w:t xml:space="preserve"> </w:t>
      </w:r>
      <w:r w:rsidRPr="002524D8">
        <w:rPr>
          <w:rFonts w:ascii="Tahoma" w:hAnsi="Tahoma" w:cs="Tahoma"/>
          <w:sz w:val="16"/>
          <w:szCs w:val="16"/>
        </w:rPr>
        <w:t>kupujícím za podmínek vyjádřených v této smluvě.</w:t>
      </w:r>
    </w:p>
    <w:p w14:paraId="4781D760" w14:textId="717073E7" w:rsidR="00851018" w:rsidRPr="002524D8" w:rsidRDefault="00851018" w:rsidP="00277834">
      <w:pPr>
        <w:numPr>
          <w:ilvl w:val="0"/>
          <w:numId w:val="13"/>
        </w:numPr>
        <w:tabs>
          <w:tab w:val="clear" w:pos="360"/>
          <w:tab w:val="num" w:pos="426"/>
        </w:tabs>
        <w:ind w:left="425" w:hanging="425"/>
        <w:jc w:val="both"/>
        <w:rPr>
          <w:rFonts w:ascii="Tahoma" w:hAnsi="Tahoma" w:cs="Tahoma"/>
          <w:sz w:val="16"/>
          <w:szCs w:val="16"/>
        </w:rPr>
      </w:pPr>
      <w:r w:rsidRPr="002524D8">
        <w:rPr>
          <w:rFonts w:ascii="Tahoma" w:hAnsi="Tahoma" w:cs="Tahoma"/>
          <w:sz w:val="16"/>
          <w:szCs w:val="16"/>
        </w:rPr>
        <w:t xml:space="preserve">Prodávající je povinen dodávat jednotlivá plnění v celém rozsahu na vlastní náklady nejpozději do </w:t>
      </w:r>
      <w:r w:rsidR="00CD3604" w:rsidRPr="002524D8">
        <w:rPr>
          <w:rFonts w:ascii="Tahoma" w:hAnsi="Tahoma" w:cs="Tahoma"/>
          <w:sz w:val="16"/>
          <w:szCs w:val="16"/>
        </w:rPr>
        <w:t>3</w:t>
      </w:r>
      <w:r w:rsidRPr="002524D8">
        <w:rPr>
          <w:rFonts w:ascii="Tahoma" w:hAnsi="Tahoma" w:cs="Tahoma"/>
          <w:sz w:val="16"/>
          <w:szCs w:val="16"/>
        </w:rPr>
        <w:t xml:space="preserve"> týdnů od doručení objednávky. Prodávající se zavazuje doručit jednotlivé dodávky zboží do určeného konkrétního místa, které bude vždy předem specifikováno v objednávce, zejména se bude jednat o </w:t>
      </w:r>
      <w:r w:rsidR="00B8524F" w:rsidRPr="002524D8">
        <w:rPr>
          <w:rFonts w:ascii="Tahoma" w:hAnsi="Tahoma" w:cs="Tahoma"/>
          <w:sz w:val="16"/>
          <w:szCs w:val="16"/>
        </w:rPr>
        <w:t xml:space="preserve">pracoviště </w:t>
      </w:r>
      <w:r w:rsidR="001264BE" w:rsidRPr="002524D8">
        <w:rPr>
          <w:rFonts w:ascii="Tahoma" w:hAnsi="Tahoma" w:cs="Tahoma"/>
          <w:sz w:val="16"/>
          <w:szCs w:val="16"/>
        </w:rPr>
        <w:t>Gynekologicko – porodnické kliniky, Apolinářská 18, Praha 2.</w:t>
      </w:r>
      <w:r w:rsidRPr="002524D8">
        <w:rPr>
          <w:rFonts w:ascii="Tahoma" w:hAnsi="Tahoma" w:cs="Tahoma"/>
          <w:sz w:val="16"/>
          <w:szCs w:val="16"/>
        </w:rPr>
        <w:t xml:space="preserve"> Zboží bude prodávajícím předáno a kupujícím převzato dle podmínek uvdených v tomto článku níže. Prodávající je povinen spolu se zbožím př</w:t>
      </w:r>
      <w:r w:rsidR="00040F01" w:rsidRPr="002524D8">
        <w:rPr>
          <w:rFonts w:ascii="Tahoma" w:hAnsi="Tahoma" w:cs="Tahoma"/>
          <w:sz w:val="16"/>
          <w:szCs w:val="16"/>
        </w:rPr>
        <w:t>e</w:t>
      </w:r>
      <w:r w:rsidRPr="002524D8">
        <w:rPr>
          <w:rFonts w:ascii="Tahoma" w:hAnsi="Tahoma" w:cs="Tahoma"/>
          <w:sz w:val="16"/>
          <w:szCs w:val="16"/>
        </w:rPr>
        <w:t>dat kupujícímu veškeré doklady, které se k dodávanému zboží a k jeho řádnému užívání vztahují, zejména prohlášení o shodě, návod k obsluze v českém jazyce</w:t>
      </w:r>
      <w:r w:rsidR="00B8524F" w:rsidRPr="002524D8">
        <w:rPr>
          <w:rFonts w:ascii="Tahoma" w:hAnsi="Tahoma" w:cs="Tahoma"/>
          <w:sz w:val="16"/>
          <w:szCs w:val="16"/>
        </w:rPr>
        <w:t xml:space="preserve">. </w:t>
      </w:r>
    </w:p>
    <w:p w14:paraId="5B30529E" w14:textId="77777777" w:rsidR="00851018" w:rsidRPr="002524D8" w:rsidRDefault="00851018" w:rsidP="00277834">
      <w:pPr>
        <w:numPr>
          <w:ilvl w:val="0"/>
          <w:numId w:val="13"/>
        </w:numPr>
        <w:tabs>
          <w:tab w:val="clear" w:pos="360"/>
          <w:tab w:val="num" w:pos="426"/>
        </w:tabs>
        <w:ind w:left="425" w:hanging="425"/>
        <w:jc w:val="both"/>
        <w:rPr>
          <w:rFonts w:ascii="Tahoma" w:hAnsi="Tahoma" w:cs="Tahoma"/>
          <w:sz w:val="16"/>
          <w:szCs w:val="16"/>
        </w:rPr>
      </w:pPr>
      <w:r w:rsidRPr="002524D8">
        <w:rPr>
          <w:rFonts w:ascii="Tahoma" w:hAnsi="Tahoma" w:cs="Tahoma"/>
          <w:sz w:val="16"/>
          <w:szCs w:val="16"/>
        </w:rPr>
        <w:t>Okamžikem řádného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p>
    <w:p w14:paraId="67DE61F2" w14:textId="77777777" w:rsidR="00B8524F" w:rsidRPr="002524D8" w:rsidRDefault="00B8524F" w:rsidP="00B8524F">
      <w:pPr>
        <w:numPr>
          <w:ilvl w:val="0"/>
          <w:numId w:val="13"/>
        </w:numPr>
        <w:tabs>
          <w:tab w:val="clear" w:pos="360"/>
          <w:tab w:val="num" w:pos="426"/>
        </w:tabs>
        <w:ind w:left="425" w:hanging="425"/>
        <w:jc w:val="both"/>
        <w:rPr>
          <w:rFonts w:ascii="Tahoma" w:hAnsi="Tahoma" w:cs="Tahoma"/>
          <w:sz w:val="16"/>
          <w:szCs w:val="16"/>
        </w:rPr>
      </w:pPr>
      <w:proofErr w:type="gramStart"/>
      <w:r w:rsidRPr="002524D8">
        <w:rPr>
          <w:rFonts w:ascii="Tahoma" w:hAnsi="Tahoma" w:cs="Tahoma"/>
          <w:sz w:val="16"/>
          <w:szCs w:val="16"/>
        </w:rPr>
        <w:t>Prodávající  zajistí</w:t>
      </w:r>
      <w:proofErr w:type="gramEnd"/>
      <w:r w:rsidRPr="002524D8">
        <w:rPr>
          <w:rFonts w:ascii="Tahoma" w:hAnsi="Tahoma" w:cs="Tahoma"/>
          <w:sz w:val="16"/>
          <w:szCs w:val="16"/>
        </w:rPr>
        <w:t xml:space="preserve"> instruktáž zástupců kupujícího, pokud se jedná o zboží, k jehož použití je dle ustanovení § 61 z. č. 268/2014 Sb. nutná instruktáž.</w:t>
      </w:r>
    </w:p>
    <w:p w14:paraId="596065FE" w14:textId="77777777" w:rsidR="00B8524F" w:rsidRPr="002524D8" w:rsidRDefault="00B8524F" w:rsidP="00B8524F">
      <w:pPr>
        <w:numPr>
          <w:ilvl w:val="0"/>
          <w:numId w:val="13"/>
        </w:numPr>
        <w:tabs>
          <w:tab w:val="clear" w:pos="360"/>
          <w:tab w:val="num" w:pos="426"/>
        </w:tabs>
        <w:ind w:left="425" w:hanging="425"/>
        <w:jc w:val="both"/>
        <w:rPr>
          <w:rFonts w:ascii="Tahoma" w:hAnsi="Tahoma" w:cs="Tahoma"/>
          <w:sz w:val="16"/>
          <w:szCs w:val="16"/>
        </w:rPr>
      </w:pPr>
      <w:r w:rsidRPr="002524D8">
        <w:rPr>
          <w:rFonts w:ascii="Tahoma" w:hAnsi="Tahoma" w:cs="Tahoma"/>
          <w:sz w:val="16"/>
          <w:szCs w:val="16"/>
        </w:rPr>
        <w:t xml:space="preserve">Prodávající se zavazuje dodat kupujícímu zboží v obalu nebo obalech, umožňující bezpečnou dopravu zboží tak, aby nedošlo k jeho poškození či zničení. </w:t>
      </w:r>
    </w:p>
    <w:p w14:paraId="62359C62" w14:textId="709B0981" w:rsidR="00B8524F" w:rsidRPr="002524D8" w:rsidRDefault="00B8524F" w:rsidP="00B8524F">
      <w:pPr>
        <w:numPr>
          <w:ilvl w:val="0"/>
          <w:numId w:val="13"/>
        </w:numPr>
        <w:tabs>
          <w:tab w:val="clear" w:pos="360"/>
          <w:tab w:val="num" w:pos="426"/>
        </w:tabs>
        <w:ind w:left="425" w:hanging="425"/>
        <w:jc w:val="both"/>
        <w:rPr>
          <w:rFonts w:ascii="Tahoma" w:hAnsi="Tahoma" w:cs="Tahoma"/>
          <w:sz w:val="16"/>
          <w:szCs w:val="16"/>
        </w:rPr>
      </w:pPr>
      <w:r w:rsidRPr="002524D8">
        <w:rPr>
          <w:rFonts w:ascii="Tahoma" w:hAnsi="Tahoma" w:cs="Tahoma"/>
          <w:sz w:val="16"/>
          <w:szCs w:val="16"/>
        </w:rPr>
        <w:t xml:space="preserve">Prodávající </w:t>
      </w:r>
      <w:r w:rsidR="00661F99">
        <w:rPr>
          <w:rFonts w:ascii="Tahoma" w:hAnsi="Tahoma" w:cs="Tahoma"/>
          <w:sz w:val="16"/>
          <w:szCs w:val="16"/>
        </w:rPr>
        <w:t>odpovídá</w:t>
      </w:r>
      <w:r w:rsidR="00661F99" w:rsidRPr="002524D8">
        <w:rPr>
          <w:rFonts w:ascii="Tahoma" w:hAnsi="Tahoma" w:cs="Tahoma"/>
          <w:sz w:val="16"/>
          <w:szCs w:val="16"/>
        </w:rPr>
        <w:t xml:space="preserve"> </w:t>
      </w:r>
      <w:r w:rsidRPr="002524D8">
        <w:rPr>
          <w:rFonts w:ascii="Tahoma" w:hAnsi="Tahoma" w:cs="Tahoma"/>
          <w:sz w:val="16"/>
          <w:szCs w:val="16"/>
        </w:rPr>
        <w:t>za dodržení přepravních podmínek po dobu přepravy k</w:t>
      </w:r>
      <w:r w:rsidR="00661F99">
        <w:rPr>
          <w:rFonts w:ascii="Tahoma" w:hAnsi="Tahoma" w:cs="Tahoma"/>
          <w:sz w:val="16"/>
          <w:szCs w:val="16"/>
        </w:rPr>
        <w:t>e</w:t>
      </w:r>
      <w:r w:rsidRPr="002524D8">
        <w:rPr>
          <w:rFonts w:ascii="Tahoma" w:hAnsi="Tahoma" w:cs="Tahoma"/>
          <w:sz w:val="16"/>
          <w:szCs w:val="16"/>
        </w:rPr>
        <w:t> </w:t>
      </w:r>
      <w:r w:rsidR="00661F99">
        <w:rPr>
          <w:rFonts w:ascii="Tahoma" w:hAnsi="Tahoma" w:cs="Tahoma"/>
          <w:sz w:val="16"/>
          <w:szCs w:val="16"/>
        </w:rPr>
        <w:t>kupujícímu</w:t>
      </w:r>
      <w:r w:rsidRPr="002524D8">
        <w:rPr>
          <w:rFonts w:ascii="Tahoma" w:hAnsi="Tahoma" w:cs="Tahoma"/>
          <w:sz w:val="16"/>
          <w:szCs w:val="16"/>
        </w:rPr>
        <w:t>, tak aby nebylo zboží znehodnoceno.</w:t>
      </w:r>
    </w:p>
    <w:p w14:paraId="3DBD5702" w14:textId="77777777" w:rsidR="00277834" w:rsidRPr="002524D8" w:rsidRDefault="00B7365E" w:rsidP="00277834">
      <w:pPr>
        <w:numPr>
          <w:ilvl w:val="0"/>
          <w:numId w:val="13"/>
        </w:numPr>
        <w:tabs>
          <w:tab w:val="clear" w:pos="360"/>
          <w:tab w:val="num" w:pos="426"/>
        </w:tabs>
        <w:ind w:left="425" w:hanging="425"/>
        <w:jc w:val="both"/>
        <w:rPr>
          <w:rFonts w:ascii="Tahoma" w:hAnsi="Tahoma" w:cs="Tahoma"/>
          <w:sz w:val="16"/>
          <w:szCs w:val="16"/>
        </w:rPr>
      </w:pPr>
      <w:r w:rsidRPr="002524D8">
        <w:rPr>
          <w:rFonts w:ascii="Tahoma" w:hAnsi="Tahoma" w:cs="Tahoma"/>
          <w:sz w:val="16"/>
          <w:szCs w:val="16"/>
        </w:rPr>
        <w:t>Po splnění dodávky zboží vystaví prodávající dodací list, který bude obsahovat níže uvedené náležitosti:</w:t>
      </w:r>
    </w:p>
    <w:p w14:paraId="23BFC7C9" w14:textId="77777777" w:rsidR="00B7365E" w:rsidRPr="002524D8" w:rsidRDefault="00B7365E" w:rsidP="00B7365E">
      <w:pPr>
        <w:pStyle w:val="Odstavecseseznamem"/>
        <w:numPr>
          <w:ilvl w:val="0"/>
          <w:numId w:val="30"/>
        </w:numPr>
        <w:jc w:val="both"/>
        <w:rPr>
          <w:rFonts w:ascii="Tahoma" w:hAnsi="Tahoma" w:cs="Tahoma"/>
          <w:sz w:val="16"/>
          <w:szCs w:val="16"/>
        </w:rPr>
      </w:pPr>
      <w:r w:rsidRPr="002524D8">
        <w:rPr>
          <w:rFonts w:ascii="Tahoma" w:hAnsi="Tahoma" w:cs="Tahoma"/>
          <w:sz w:val="16"/>
          <w:szCs w:val="16"/>
        </w:rPr>
        <w:t>označení dodacího listu a jeho číslo,</w:t>
      </w:r>
    </w:p>
    <w:p w14:paraId="0F603E9E" w14:textId="77777777" w:rsidR="00B7365E" w:rsidRPr="002524D8" w:rsidRDefault="00B7365E" w:rsidP="00B7365E">
      <w:pPr>
        <w:pStyle w:val="Odstavecseseznamem"/>
        <w:numPr>
          <w:ilvl w:val="0"/>
          <w:numId w:val="30"/>
        </w:numPr>
        <w:jc w:val="both"/>
        <w:rPr>
          <w:rFonts w:ascii="Tahoma" w:hAnsi="Tahoma" w:cs="Tahoma"/>
          <w:sz w:val="16"/>
          <w:szCs w:val="16"/>
        </w:rPr>
      </w:pPr>
      <w:r w:rsidRPr="002524D8">
        <w:rPr>
          <w:rFonts w:ascii="Tahoma" w:hAnsi="Tahoma" w:cs="Tahoma"/>
          <w:sz w:val="16"/>
          <w:szCs w:val="16"/>
        </w:rPr>
        <w:t>název a sídlo prodávajícího a kupujícího,</w:t>
      </w:r>
    </w:p>
    <w:p w14:paraId="7A4EE9A5" w14:textId="77777777" w:rsidR="00B7365E" w:rsidRPr="002524D8" w:rsidRDefault="00B7365E" w:rsidP="00B7365E">
      <w:pPr>
        <w:pStyle w:val="Odstavecseseznamem"/>
        <w:numPr>
          <w:ilvl w:val="0"/>
          <w:numId w:val="30"/>
        </w:numPr>
        <w:jc w:val="both"/>
        <w:rPr>
          <w:rFonts w:ascii="Tahoma" w:hAnsi="Tahoma" w:cs="Tahoma"/>
          <w:sz w:val="16"/>
          <w:szCs w:val="16"/>
        </w:rPr>
      </w:pPr>
      <w:r w:rsidRPr="002524D8">
        <w:rPr>
          <w:rFonts w:ascii="Tahoma" w:hAnsi="Tahoma" w:cs="Tahoma"/>
          <w:sz w:val="16"/>
          <w:szCs w:val="16"/>
        </w:rPr>
        <w:t>číslo kupní smlouvy,</w:t>
      </w:r>
    </w:p>
    <w:p w14:paraId="40664C43" w14:textId="77777777" w:rsidR="00B7365E" w:rsidRPr="002524D8" w:rsidRDefault="00B7365E" w:rsidP="00B7365E">
      <w:pPr>
        <w:pStyle w:val="Odstavecseseznamem"/>
        <w:numPr>
          <w:ilvl w:val="0"/>
          <w:numId w:val="30"/>
        </w:numPr>
        <w:jc w:val="both"/>
        <w:rPr>
          <w:rFonts w:ascii="Tahoma" w:hAnsi="Tahoma" w:cs="Tahoma"/>
          <w:sz w:val="16"/>
          <w:szCs w:val="16"/>
        </w:rPr>
      </w:pPr>
      <w:r w:rsidRPr="002524D8">
        <w:rPr>
          <w:rFonts w:ascii="Tahoma" w:hAnsi="Tahoma" w:cs="Tahoma"/>
          <w:sz w:val="16"/>
          <w:szCs w:val="16"/>
        </w:rPr>
        <w:t>označení dodaného zboží a jeho množství a výrobní číslo,</w:t>
      </w:r>
    </w:p>
    <w:p w14:paraId="2F8880C8" w14:textId="77777777" w:rsidR="00B7365E" w:rsidRPr="002524D8" w:rsidRDefault="00B7365E" w:rsidP="00B7365E">
      <w:pPr>
        <w:pStyle w:val="Odstavecseseznamem"/>
        <w:numPr>
          <w:ilvl w:val="0"/>
          <w:numId w:val="30"/>
        </w:numPr>
        <w:jc w:val="both"/>
        <w:rPr>
          <w:rFonts w:ascii="Tahoma" w:hAnsi="Tahoma" w:cs="Tahoma"/>
          <w:sz w:val="16"/>
          <w:szCs w:val="16"/>
        </w:rPr>
      </w:pPr>
      <w:r w:rsidRPr="002524D8">
        <w:rPr>
          <w:rFonts w:ascii="Tahoma" w:hAnsi="Tahoma" w:cs="Tahoma"/>
          <w:sz w:val="16"/>
          <w:szCs w:val="16"/>
        </w:rPr>
        <w:t>datum dodání, instalace, uvedení do provozu a instruktáže, popř. zaškolení příslušných zaměstnanců, tj. techniků a obsluhujícího personálu kupujícího,</w:t>
      </w:r>
    </w:p>
    <w:p w14:paraId="22C1355A" w14:textId="77777777" w:rsidR="00B7365E" w:rsidRPr="002524D8" w:rsidRDefault="00B7365E" w:rsidP="00B7365E">
      <w:pPr>
        <w:pStyle w:val="Odstavecseseznamem"/>
        <w:numPr>
          <w:ilvl w:val="0"/>
          <w:numId w:val="30"/>
        </w:numPr>
        <w:jc w:val="both"/>
        <w:rPr>
          <w:rFonts w:ascii="Tahoma" w:hAnsi="Tahoma" w:cs="Tahoma"/>
          <w:sz w:val="16"/>
          <w:szCs w:val="16"/>
        </w:rPr>
      </w:pPr>
      <w:r w:rsidRPr="002524D8">
        <w:rPr>
          <w:rFonts w:ascii="Tahoma" w:hAnsi="Tahoma" w:cs="Tahoma"/>
          <w:sz w:val="16"/>
          <w:szCs w:val="16"/>
        </w:rPr>
        <w:t>stav zboží v okamžiku jeho předání a převzetí,</w:t>
      </w:r>
    </w:p>
    <w:p w14:paraId="6928761D" w14:textId="77777777" w:rsidR="00B7365E" w:rsidRPr="002524D8" w:rsidRDefault="00B7365E" w:rsidP="00B7365E">
      <w:pPr>
        <w:pStyle w:val="Odstavecseseznamem"/>
        <w:numPr>
          <w:ilvl w:val="0"/>
          <w:numId w:val="30"/>
        </w:numPr>
        <w:jc w:val="both"/>
        <w:rPr>
          <w:rFonts w:ascii="Tahoma" w:hAnsi="Tahoma" w:cs="Tahoma"/>
          <w:sz w:val="16"/>
          <w:szCs w:val="16"/>
        </w:rPr>
      </w:pPr>
      <w:r w:rsidRPr="002524D8">
        <w:rPr>
          <w:rFonts w:ascii="Tahoma" w:hAnsi="Tahoma" w:cs="Tahoma"/>
          <w:sz w:val="16"/>
          <w:szCs w:val="16"/>
        </w:rPr>
        <w:t>jiné náležitosti důležité pro předání a převzetí dodaného zboží.</w:t>
      </w:r>
    </w:p>
    <w:p w14:paraId="50482E1F" w14:textId="77777777" w:rsidR="00B7365E" w:rsidRPr="002524D8" w:rsidRDefault="00B7365E" w:rsidP="00277834">
      <w:pPr>
        <w:numPr>
          <w:ilvl w:val="0"/>
          <w:numId w:val="13"/>
        </w:numPr>
        <w:tabs>
          <w:tab w:val="clear" w:pos="360"/>
          <w:tab w:val="num" w:pos="426"/>
        </w:tabs>
        <w:ind w:left="425" w:hanging="425"/>
        <w:jc w:val="both"/>
        <w:rPr>
          <w:rFonts w:ascii="Tahoma" w:hAnsi="Tahoma" w:cs="Tahoma"/>
          <w:sz w:val="16"/>
          <w:szCs w:val="16"/>
        </w:rPr>
      </w:pPr>
      <w:r w:rsidRPr="002524D8">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7C1E3133" w14:textId="77777777" w:rsidR="00B7365E" w:rsidRPr="002524D8" w:rsidRDefault="003D6FFE" w:rsidP="00277834">
      <w:pPr>
        <w:numPr>
          <w:ilvl w:val="0"/>
          <w:numId w:val="13"/>
        </w:numPr>
        <w:tabs>
          <w:tab w:val="clear" w:pos="360"/>
          <w:tab w:val="num" w:pos="426"/>
        </w:tabs>
        <w:ind w:left="425" w:hanging="425"/>
        <w:jc w:val="both"/>
        <w:rPr>
          <w:rFonts w:ascii="Tahoma" w:hAnsi="Tahoma" w:cs="Tahoma"/>
          <w:sz w:val="16"/>
          <w:szCs w:val="16"/>
        </w:rPr>
      </w:pPr>
      <w:r w:rsidRPr="002524D8">
        <w:rPr>
          <w:rFonts w:ascii="Tahoma" w:hAnsi="Tahoma" w:cs="Tahoma"/>
          <w:sz w:val="16"/>
          <w:szCs w:val="16"/>
        </w:rPr>
        <w:t xml:space="preserve">V případě nemožnosti plnění ze strany prodávajícího je tento povinen neprodleně písemně uvědomit kupujícího o přerušení dodávek. Kupující je oprávněn po dobu přerušení dodávek nakupovat předmět plnění od jiného dodavatele za ceny obvyklé. Rozdíl v nákupních cenách, jež vznikne mezi cenami sjednanými touto smlouvou a cenami alternativního dodavatele, uhradí prodávající kupujícímu do 14 </w:t>
      </w:r>
      <w:proofErr w:type="gramStart"/>
      <w:r w:rsidRPr="002524D8">
        <w:rPr>
          <w:rFonts w:ascii="Tahoma" w:hAnsi="Tahoma" w:cs="Tahoma"/>
          <w:sz w:val="16"/>
          <w:szCs w:val="16"/>
        </w:rPr>
        <w:t>dnů  po</w:t>
      </w:r>
      <w:proofErr w:type="gramEnd"/>
      <w:r w:rsidRPr="002524D8">
        <w:rPr>
          <w:rFonts w:ascii="Tahoma" w:hAnsi="Tahoma" w:cs="Tahoma"/>
          <w:sz w:val="16"/>
          <w:szCs w:val="16"/>
        </w:rPr>
        <w:t xml:space="preserve"> obdržení faktury s vyúčtováním rozdílu v nákupních cenách.</w:t>
      </w:r>
    </w:p>
    <w:p w14:paraId="2D527ED8" w14:textId="77777777" w:rsidR="00B8524F" w:rsidRPr="002524D8" w:rsidRDefault="00B8524F" w:rsidP="00B8524F">
      <w:pPr>
        <w:numPr>
          <w:ilvl w:val="0"/>
          <w:numId w:val="13"/>
        </w:numPr>
        <w:tabs>
          <w:tab w:val="clear" w:pos="360"/>
          <w:tab w:val="num" w:pos="426"/>
        </w:tabs>
        <w:ind w:left="425" w:hanging="425"/>
        <w:jc w:val="both"/>
        <w:rPr>
          <w:rFonts w:ascii="Tahoma" w:hAnsi="Tahoma" w:cs="Tahoma"/>
          <w:sz w:val="16"/>
          <w:szCs w:val="16"/>
        </w:rPr>
      </w:pPr>
      <w:r w:rsidRPr="002524D8">
        <w:rPr>
          <w:rFonts w:ascii="Tahoma" w:hAnsi="Tahoma" w:cs="Tahoma"/>
          <w:sz w:val="16"/>
          <w:szCs w:val="16"/>
        </w:rPr>
        <w:t>Prodávající se zavazuje informovat kupujícího o změně zařazení zboží (změně třídy zdravotnického prostředku) nejpozději do 5 dnů od účinnosti této změny.</w:t>
      </w:r>
    </w:p>
    <w:p w14:paraId="50D8EE1F" w14:textId="77777777" w:rsidR="0090156A" w:rsidRPr="002524D8" w:rsidRDefault="0090156A" w:rsidP="0010371B">
      <w:pPr>
        <w:rPr>
          <w:rFonts w:ascii="Tahoma" w:hAnsi="Tahoma" w:cs="Tahoma"/>
          <w:b/>
          <w:sz w:val="16"/>
          <w:szCs w:val="16"/>
        </w:rPr>
      </w:pPr>
    </w:p>
    <w:p w14:paraId="2D340A4F" w14:textId="77777777" w:rsidR="0090156A" w:rsidRPr="002524D8" w:rsidRDefault="0090156A" w:rsidP="0090156A">
      <w:pPr>
        <w:jc w:val="center"/>
        <w:rPr>
          <w:rFonts w:ascii="Tahoma" w:hAnsi="Tahoma" w:cs="Tahoma"/>
          <w:b/>
          <w:sz w:val="16"/>
          <w:szCs w:val="16"/>
        </w:rPr>
      </w:pPr>
      <w:r w:rsidRPr="002524D8">
        <w:rPr>
          <w:rFonts w:ascii="Tahoma" w:hAnsi="Tahoma" w:cs="Tahoma"/>
          <w:b/>
          <w:sz w:val="16"/>
          <w:szCs w:val="16"/>
        </w:rPr>
        <w:t>I</w:t>
      </w:r>
      <w:r w:rsidR="00B7365E" w:rsidRPr="002524D8">
        <w:rPr>
          <w:rFonts w:ascii="Tahoma" w:hAnsi="Tahoma" w:cs="Tahoma"/>
          <w:b/>
          <w:sz w:val="16"/>
          <w:szCs w:val="16"/>
        </w:rPr>
        <w:t>V</w:t>
      </w:r>
      <w:r w:rsidRPr="002524D8">
        <w:rPr>
          <w:rFonts w:ascii="Tahoma" w:hAnsi="Tahoma" w:cs="Tahoma"/>
          <w:b/>
          <w:sz w:val="16"/>
          <w:szCs w:val="16"/>
        </w:rPr>
        <w:t>.</w:t>
      </w:r>
    </w:p>
    <w:p w14:paraId="407C3385" w14:textId="77777777" w:rsidR="0090156A" w:rsidRPr="002524D8" w:rsidRDefault="00B7365E" w:rsidP="0090156A">
      <w:pPr>
        <w:jc w:val="center"/>
        <w:rPr>
          <w:rFonts w:ascii="Tahoma" w:hAnsi="Tahoma" w:cs="Tahoma"/>
          <w:b/>
          <w:sz w:val="16"/>
          <w:szCs w:val="16"/>
        </w:rPr>
      </w:pPr>
      <w:r w:rsidRPr="002524D8">
        <w:rPr>
          <w:rFonts w:ascii="Tahoma" w:hAnsi="Tahoma" w:cs="Tahoma"/>
          <w:b/>
          <w:sz w:val="16"/>
          <w:szCs w:val="16"/>
        </w:rPr>
        <w:t>C</w:t>
      </w:r>
      <w:r w:rsidR="0090156A" w:rsidRPr="002524D8">
        <w:rPr>
          <w:rFonts w:ascii="Tahoma" w:hAnsi="Tahoma" w:cs="Tahoma"/>
          <w:b/>
          <w:sz w:val="16"/>
          <w:szCs w:val="16"/>
        </w:rPr>
        <w:t>ena a platební podmínky</w:t>
      </w:r>
    </w:p>
    <w:p w14:paraId="77D13F58" w14:textId="77777777" w:rsidR="0090156A" w:rsidRPr="002524D8" w:rsidRDefault="003D6FFE" w:rsidP="0090156A">
      <w:pPr>
        <w:numPr>
          <w:ilvl w:val="0"/>
          <w:numId w:val="25"/>
        </w:numPr>
        <w:suppressAutoHyphens w:val="0"/>
        <w:jc w:val="both"/>
        <w:rPr>
          <w:rFonts w:ascii="Tahoma" w:hAnsi="Tahoma" w:cs="Tahoma"/>
          <w:sz w:val="16"/>
          <w:szCs w:val="16"/>
        </w:rPr>
      </w:pPr>
      <w:r w:rsidRPr="002524D8">
        <w:rPr>
          <w:rFonts w:ascii="Tahoma" w:hAnsi="Tahoma" w:cs="Tahoma"/>
          <w:b/>
          <w:sz w:val="16"/>
          <w:szCs w:val="16"/>
          <w:lang w:bidi="en-US"/>
        </w:rPr>
        <w:t>Celková k</w:t>
      </w:r>
      <w:r w:rsidRPr="002524D8">
        <w:rPr>
          <w:rFonts w:ascii="Tahoma" w:hAnsi="Tahoma" w:cs="Tahoma"/>
          <w:b/>
          <w:sz w:val="16"/>
          <w:szCs w:val="16"/>
        </w:rPr>
        <w:t xml:space="preserve">upní cena bez </w:t>
      </w:r>
      <w:r w:rsidRPr="002524D8">
        <w:rPr>
          <w:rFonts w:ascii="Tahoma" w:hAnsi="Tahoma" w:cs="Tahoma"/>
          <w:b/>
          <w:sz w:val="16"/>
          <w:szCs w:val="16"/>
          <w:lang w:bidi="en-US"/>
        </w:rPr>
        <w:t>D</w:t>
      </w:r>
      <w:r w:rsidRPr="002524D8">
        <w:rPr>
          <w:rFonts w:ascii="Tahoma" w:hAnsi="Tahoma" w:cs="Tahoma"/>
          <w:b/>
          <w:sz w:val="16"/>
          <w:szCs w:val="16"/>
        </w:rPr>
        <w:t>PH a ceny jednotlivých položek zboží jsou stanoveny v příloze č. 1 této smlouvy</w:t>
      </w:r>
      <w:r w:rsidRPr="002524D8">
        <w:rPr>
          <w:rFonts w:ascii="Tahoma" w:hAnsi="Tahoma" w:cs="Tahoma"/>
          <w:sz w:val="16"/>
          <w:szCs w:val="16"/>
        </w:rPr>
        <w:t xml:space="preserve"> jako nejvýše přípustné a konečné a zahrnují celý předmět plnění. Do kupní ceny jsou zahrnuty i veškeré náklady související s dodáním zboží, tj. např. clo, doprava až na místo určení, </w:t>
      </w:r>
      <w:proofErr w:type="gramStart"/>
      <w:r w:rsidRPr="002524D8">
        <w:rPr>
          <w:rFonts w:ascii="Tahoma" w:hAnsi="Tahoma" w:cs="Tahoma"/>
          <w:sz w:val="16"/>
          <w:szCs w:val="16"/>
        </w:rPr>
        <w:t>balné,  pojištění</w:t>
      </w:r>
      <w:proofErr w:type="gramEnd"/>
      <w:r w:rsidRPr="002524D8">
        <w:rPr>
          <w:rFonts w:ascii="Tahoma" w:hAnsi="Tahoma" w:cs="Tahoma"/>
          <w:sz w:val="16"/>
          <w:szCs w:val="16"/>
        </w:rPr>
        <w:t xml:space="preserve"> a ostatní manipulační poplatky např. poštovné, dále veškeré požadované příslušenství, dodání veškeré dokumentace, instruktáž, příp. zaškolení obsluhy</w:t>
      </w:r>
      <w:r w:rsidR="00E12E07" w:rsidRPr="002524D8">
        <w:rPr>
          <w:rFonts w:ascii="Tahoma" w:hAnsi="Tahoma" w:cs="Tahoma"/>
          <w:sz w:val="16"/>
          <w:szCs w:val="16"/>
        </w:rPr>
        <w:t>.</w:t>
      </w:r>
    </w:p>
    <w:p w14:paraId="3177FE7E" w14:textId="77777777" w:rsidR="003D6FFE" w:rsidRPr="002524D8" w:rsidRDefault="003D6FFE" w:rsidP="003D6FFE">
      <w:pPr>
        <w:numPr>
          <w:ilvl w:val="0"/>
          <w:numId w:val="25"/>
        </w:numPr>
        <w:tabs>
          <w:tab w:val="left" w:pos="709"/>
        </w:tabs>
        <w:suppressAutoHyphens w:val="0"/>
        <w:jc w:val="both"/>
        <w:rPr>
          <w:rFonts w:ascii="Tahoma" w:hAnsi="Tahoma" w:cs="Tahoma"/>
          <w:sz w:val="16"/>
          <w:szCs w:val="16"/>
        </w:rPr>
      </w:pPr>
      <w:r w:rsidRPr="002524D8">
        <w:rPr>
          <w:rFonts w:ascii="Tahoma" w:hAnsi="Tahoma" w:cs="Tahoma"/>
          <w:sz w:val="16"/>
          <w:szCs w:val="16"/>
        </w:rPr>
        <w:t xml:space="preserve">Kupní cenu za dodané zboží zaplatí kupující na základě jednotlivých faktur, které je prodávající oprávněn vystavit po řádném předání a převzetí zboží. Na faktuře musí být uvedeno číslo objednávky. Fakturu, která musí obsahovat všechny náležitosti řádného daňového dokladu dle platné právní úpravy, doručí prodávající na Ekonomický úsek kupujícího, odbor účetnictví. Spolu s fakturou doručí </w:t>
      </w:r>
      <w:proofErr w:type="gramStart"/>
      <w:r w:rsidRPr="002524D8">
        <w:rPr>
          <w:rFonts w:ascii="Tahoma" w:hAnsi="Tahoma" w:cs="Tahoma"/>
          <w:sz w:val="16"/>
          <w:szCs w:val="16"/>
        </w:rPr>
        <w:t>kupujícímu  kopii</w:t>
      </w:r>
      <w:proofErr w:type="gramEnd"/>
      <w:r w:rsidRPr="002524D8">
        <w:rPr>
          <w:rFonts w:ascii="Tahoma" w:hAnsi="Tahoma" w:cs="Tahoma"/>
          <w:sz w:val="16"/>
          <w:szCs w:val="16"/>
        </w:rPr>
        <w:t xml:space="preserve"> řádně opatřeného dodacího listu způsobem sjednaným výše v čl. III, odst. </w:t>
      </w:r>
      <w:r w:rsidR="00E12E07" w:rsidRPr="002524D8">
        <w:rPr>
          <w:rFonts w:ascii="Tahoma" w:hAnsi="Tahoma" w:cs="Tahoma"/>
          <w:sz w:val="16"/>
          <w:szCs w:val="16"/>
        </w:rPr>
        <w:t>11</w:t>
      </w:r>
      <w:r w:rsidRPr="002524D8">
        <w:rPr>
          <w:rFonts w:ascii="Tahoma" w:hAnsi="Tahoma" w:cs="Tahoma"/>
          <w:sz w:val="16"/>
          <w:szCs w:val="16"/>
        </w:rPr>
        <w:t xml:space="preserve"> a 1</w:t>
      </w:r>
      <w:r w:rsidR="00E12E07" w:rsidRPr="002524D8">
        <w:rPr>
          <w:rFonts w:ascii="Tahoma" w:hAnsi="Tahoma" w:cs="Tahoma"/>
          <w:sz w:val="16"/>
          <w:szCs w:val="16"/>
        </w:rPr>
        <w:t>2</w:t>
      </w:r>
      <w:r w:rsidRPr="002524D8">
        <w:rPr>
          <w:rFonts w:ascii="Tahoma" w:hAnsi="Tahoma" w:cs="Tahoma"/>
          <w:sz w:val="16"/>
          <w:szCs w:val="16"/>
        </w:rPr>
        <w:t xml:space="preserve">  smlouvy. Fakturu může prodávající zaslat i elektronicky ve formátu PDF nebo ISDOC na elektronickou adresu: </w:t>
      </w:r>
      <w:hyperlink r:id="rId12" w:history="1">
        <w:r w:rsidRPr="002524D8">
          <w:rPr>
            <w:rStyle w:val="Hypertextovodkaz"/>
            <w:rFonts w:ascii="Tahoma" w:hAnsi="Tahoma" w:cs="Tahoma"/>
            <w:sz w:val="16"/>
            <w:szCs w:val="16"/>
          </w:rPr>
          <w:t>faktury@vfn.cz</w:t>
        </w:r>
      </w:hyperlink>
      <w:r w:rsidRPr="002524D8">
        <w:rPr>
          <w:rFonts w:ascii="Tahoma" w:hAnsi="Tahoma" w:cs="Tahoma"/>
          <w:sz w:val="16"/>
          <w:szCs w:val="16"/>
        </w:rPr>
        <w:t xml:space="preserve">. V tomto případě bude potvrzený dodací list přiložen v naskenované podobě. </w:t>
      </w:r>
    </w:p>
    <w:p w14:paraId="636AF46C" w14:textId="77777777" w:rsidR="003D6FFE" w:rsidRPr="002524D8" w:rsidRDefault="003D6FFE" w:rsidP="003D6FFE">
      <w:pPr>
        <w:numPr>
          <w:ilvl w:val="0"/>
          <w:numId w:val="25"/>
        </w:numPr>
        <w:tabs>
          <w:tab w:val="left" w:pos="709"/>
        </w:tabs>
        <w:suppressAutoHyphens w:val="0"/>
        <w:jc w:val="both"/>
        <w:rPr>
          <w:rFonts w:ascii="Tahoma" w:hAnsi="Tahoma" w:cs="Tahoma"/>
          <w:sz w:val="16"/>
          <w:szCs w:val="16"/>
          <w:lang w:bidi="en-US"/>
        </w:rPr>
      </w:pPr>
      <w:r w:rsidRPr="002524D8">
        <w:rPr>
          <w:rFonts w:ascii="Tahoma" w:hAnsi="Tahoma" w:cs="Tahoma"/>
          <w:sz w:val="16"/>
          <w:szCs w:val="16"/>
          <w:lang w:bidi="en-US"/>
        </w:rPr>
        <w:t xml:space="preserve">Pokud faktura nebude obsahovat všechny náležitosti daňového dokladu podle § 29 zákona č. 235/2004 Sb., o dani z přidané hodnoty, v platném znění, a touto smlouvou, bude kupující oprávněn ji do 15 dnů od doručení vrátit s tím, že prodávající je povinen vystavit novou fakturu nebo opravit původní fakturu. V takovém případě platí nová lhůta splatnosti, </w:t>
      </w:r>
      <w:proofErr w:type="gramStart"/>
      <w:r w:rsidRPr="002524D8">
        <w:rPr>
          <w:rFonts w:ascii="Tahoma" w:hAnsi="Tahoma" w:cs="Tahoma"/>
          <w:sz w:val="16"/>
          <w:szCs w:val="16"/>
          <w:lang w:bidi="en-US"/>
        </w:rPr>
        <w:t>která  počne</w:t>
      </w:r>
      <w:proofErr w:type="gramEnd"/>
      <w:r w:rsidRPr="002524D8">
        <w:rPr>
          <w:rFonts w:ascii="Tahoma" w:hAnsi="Tahoma" w:cs="Tahoma"/>
          <w:sz w:val="16"/>
          <w:szCs w:val="16"/>
          <w:lang w:bidi="en-US"/>
        </w:rPr>
        <w:t xml:space="preserve"> běžet doručením opravené nebo nově vyhotovené faktury.</w:t>
      </w:r>
    </w:p>
    <w:p w14:paraId="192FCC79" w14:textId="77777777" w:rsidR="003D6FFE" w:rsidRPr="002524D8" w:rsidRDefault="003D6FFE" w:rsidP="003D6FFE">
      <w:pPr>
        <w:numPr>
          <w:ilvl w:val="0"/>
          <w:numId w:val="25"/>
        </w:numPr>
        <w:tabs>
          <w:tab w:val="left" w:pos="709"/>
        </w:tabs>
        <w:suppressAutoHyphens w:val="0"/>
        <w:jc w:val="both"/>
        <w:rPr>
          <w:rFonts w:ascii="Tahoma" w:hAnsi="Tahoma" w:cs="Tahoma"/>
          <w:sz w:val="16"/>
          <w:szCs w:val="16"/>
          <w:lang w:bidi="en-US"/>
        </w:rPr>
      </w:pPr>
      <w:r w:rsidRPr="002524D8">
        <w:rPr>
          <w:rFonts w:ascii="Tahoma" w:hAnsi="Tahoma" w:cs="Tahoma"/>
          <w:sz w:val="16"/>
          <w:szCs w:val="16"/>
          <w:lang w:bidi="en-US"/>
        </w:rPr>
        <w:t>Prodávající odpovídá za to, že sazba daně z přidané hodnoty je stanovena k aktuálnímu datu v souladu s platnými právními předpisy.</w:t>
      </w:r>
    </w:p>
    <w:p w14:paraId="59C3ED63" w14:textId="77777777" w:rsidR="003D6FFE" w:rsidRPr="002524D8" w:rsidRDefault="003D6FFE" w:rsidP="003D6FFE">
      <w:pPr>
        <w:numPr>
          <w:ilvl w:val="0"/>
          <w:numId w:val="25"/>
        </w:numPr>
        <w:suppressAutoHyphens w:val="0"/>
        <w:jc w:val="both"/>
        <w:rPr>
          <w:rFonts w:ascii="Tahoma" w:hAnsi="Tahoma" w:cs="Tahoma"/>
          <w:sz w:val="16"/>
          <w:szCs w:val="16"/>
        </w:rPr>
      </w:pPr>
      <w:r w:rsidRPr="002524D8">
        <w:rPr>
          <w:rFonts w:ascii="Tahoma" w:hAnsi="Tahoma" w:cs="Tahoma"/>
          <w:sz w:val="16"/>
          <w:szCs w:val="16"/>
          <w:lang w:bidi="en-US"/>
        </w:rPr>
        <w:t xml:space="preserve">Veškeré platby budou probíhat v korunách českých. Splatnost faktur je </w:t>
      </w:r>
      <w:r w:rsidRPr="002524D8">
        <w:rPr>
          <w:rFonts w:ascii="Tahoma" w:hAnsi="Tahoma" w:cs="Tahoma"/>
          <w:b/>
          <w:sz w:val="16"/>
          <w:szCs w:val="16"/>
          <w:lang w:bidi="en-US"/>
        </w:rPr>
        <w:t>60 kalendářních dnů</w:t>
      </w:r>
      <w:r w:rsidRPr="002524D8">
        <w:rPr>
          <w:rFonts w:ascii="Tahoma" w:hAnsi="Tahoma" w:cs="Tahoma"/>
          <w:sz w:val="16"/>
          <w:szCs w:val="16"/>
          <w:lang w:bidi="en-US"/>
        </w:rPr>
        <w:t xml:space="preserve"> ode dne jejich </w:t>
      </w:r>
      <w:proofErr w:type="gramStart"/>
      <w:r w:rsidRPr="002524D8">
        <w:rPr>
          <w:rFonts w:ascii="Tahoma" w:hAnsi="Tahoma" w:cs="Tahoma"/>
          <w:sz w:val="16"/>
          <w:szCs w:val="16"/>
          <w:lang w:bidi="en-US"/>
        </w:rPr>
        <w:t>doručení  kupujícímu</w:t>
      </w:r>
      <w:proofErr w:type="gramEnd"/>
      <w:r w:rsidRPr="002524D8">
        <w:rPr>
          <w:rFonts w:ascii="Tahoma" w:hAnsi="Tahoma" w:cs="Tahoma"/>
          <w:sz w:val="16"/>
          <w:szCs w:val="16"/>
          <w:lang w:bidi="en-US"/>
        </w:rPr>
        <w:t xml:space="preserve"> za podmínek uvedených v tomto článku smlouvy. </w:t>
      </w:r>
      <w:r w:rsidRPr="002524D8">
        <w:rPr>
          <w:rFonts w:ascii="Tahoma" w:hAnsi="Tahoma" w:cs="Tahoma"/>
          <w:bCs/>
          <w:sz w:val="16"/>
          <w:szCs w:val="16"/>
          <w:lang w:bidi="en-US"/>
        </w:rPr>
        <w:t>Platba se považuje za splněnou dnem jejího odepsání z účtu kupujícího.</w:t>
      </w:r>
    </w:p>
    <w:p w14:paraId="4C76C7FB" w14:textId="77777777" w:rsidR="00F07574" w:rsidRPr="002524D8" w:rsidRDefault="00126A29" w:rsidP="00172561">
      <w:pPr>
        <w:ind w:left="357"/>
        <w:jc w:val="both"/>
        <w:rPr>
          <w:rFonts w:ascii="Tahoma" w:hAnsi="Tahoma" w:cs="Tahoma"/>
          <w:b/>
          <w:sz w:val="16"/>
          <w:szCs w:val="16"/>
        </w:rPr>
      </w:pPr>
      <w:r w:rsidRPr="002524D8">
        <w:rPr>
          <w:rFonts w:ascii="Tahoma" w:hAnsi="Tahoma" w:cs="Tahoma"/>
          <w:b/>
          <w:sz w:val="16"/>
          <w:szCs w:val="16"/>
        </w:rPr>
        <w:t xml:space="preserve"> </w:t>
      </w:r>
    </w:p>
    <w:p w14:paraId="03E2B9EF" w14:textId="77777777" w:rsidR="00126A29" w:rsidRPr="002524D8" w:rsidRDefault="00126A29" w:rsidP="00F07574">
      <w:pPr>
        <w:jc w:val="center"/>
        <w:rPr>
          <w:rFonts w:ascii="Tahoma" w:hAnsi="Tahoma" w:cs="Tahoma"/>
          <w:sz w:val="16"/>
          <w:szCs w:val="16"/>
        </w:rPr>
      </w:pPr>
      <w:r w:rsidRPr="002524D8">
        <w:rPr>
          <w:rFonts w:ascii="Tahoma" w:hAnsi="Tahoma" w:cs="Tahoma"/>
          <w:b/>
          <w:sz w:val="16"/>
          <w:szCs w:val="16"/>
        </w:rPr>
        <w:t>V.</w:t>
      </w:r>
      <w:r w:rsidR="003D6FFE" w:rsidRPr="002524D8">
        <w:rPr>
          <w:rFonts w:ascii="Tahoma" w:hAnsi="Tahoma" w:cs="Tahoma"/>
          <w:b/>
          <w:sz w:val="16"/>
          <w:szCs w:val="16"/>
        </w:rPr>
        <w:t xml:space="preserve"> </w:t>
      </w:r>
    </w:p>
    <w:p w14:paraId="2C03BFD2" w14:textId="77777777" w:rsidR="00126A29" w:rsidRPr="002524D8" w:rsidRDefault="00126A29" w:rsidP="00DC54F3">
      <w:pPr>
        <w:pStyle w:val="Nadpis3"/>
        <w:rPr>
          <w:rFonts w:ascii="Tahoma" w:hAnsi="Tahoma" w:cs="Tahoma"/>
          <w:sz w:val="16"/>
          <w:szCs w:val="16"/>
        </w:rPr>
      </w:pPr>
      <w:r w:rsidRPr="002524D8">
        <w:rPr>
          <w:rFonts w:ascii="Tahoma" w:hAnsi="Tahoma" w:cs="Tahoma"/>
          <w:sz w:val="16"/>
          <w:szCs w:val="16"/>
        </w:rPr>
        <w:t>Do</w:t>
      </w:r>
      <w:r w:rsidR="003D6FFE" w:rsidRPr="002524D8">
        <w:rPr>
          <w:rFonts w:ascii="Tahoma" w:hAnsi="Tahoma" w:cs="Tahoma"/>
          <w:sz w:val="16"/>
          <w:szCs w:val="16"/>
        </w:rPr>
        <w:t>ba trvání smlouvy, odstoupení od smlouvy</w:t>
      </w:r>
    </w:p>
    <w:p w14:paraId="26E2A565" w14:textId="77777777" w:rsidR="003D6FFE" w:rsidRPr="002524D8" w:rsidRDefault="003D6FFE" w:rsidP="003D6FFE">
      <w:pPr>
        <w:pStyle w:val="Textkomente"/>
        <w:numPr>
          <w:ilvl w:val="0"/>
          <w:numId w:val="34"/>
        </w:numPr>
        <w:tabs>
          <w:tab w:val="clear" w:pos="720"/>
          <w:tab w:val="left" w:pos="426"/>
        </w:tabs>
        <w:suppressAutoHyphens w:val="0"/>
        <w:ind w:left="426" w:hanging="426"/>
        <w:jc w:val="both"/>
        <w:rPr>
          <w:rFonts w:ascii="Tahoma" w:hAnsi="Tahoma" w:cs="Tahoma"/>
          <w:sz w:val="16"/>
          <w:szCs w:val="16"/>
        </w:rPr>
      </w:pPr>
      <w:r w:rsidRPr="002524D8">
        <w:rPr>
          <w:rFonts w:ascii="Tahoma" w:hAnsi="Tahoma" w:cs="Tahoma"/>
          <w:sz w:val="16"/>
          <w:szCs w:val="16"/>
        </w:rPr>
        <w:t xml:space="preserve">Smlouva se uzavírá na </w:t>
      </w:r>
      <w:r w:rsidRPr="002524D8">
        <w:rPr>
          <w:rFonts w:ascii="Tahoma" w:hAnsi="Tahoma" w:cs="Tahoma"/>
          <w:b/>
          <w:sz w:val="16"/>
          <w:szCs w:val="16"/>
        </w:rPr>
        <w:t xml:space="preserve">dobu </w:t>
      </w:r>
      <w:r w:rsidR="00B75512" w:rsidRPr="002524D8">
        <w:rPr>
          <w:rFonts w:ascii="Tahoma" w:hAnsi="Tahoma" w:cs="Tahoma"/>
          <w:b/>
          <w:sz w:val="16"/>
          <w:szCs w:val="16"/>
          <w:lang w:val="cs-CZ"/>
        </w:rPr>
        <w:t>neurčitou</w:t>
      </w:r>
      <w:r w:rsidR="001264BE" w:rsidRPr="002524D8">
        <w:rPr>
          <w:rFonts w:ascii="Tahoma" w:hAnsi="Tahoma" w:cs="Tahoma"/>
          <w:b/>
          <w:sz w:val="16"/>
          <w:szCs w:val="16"/>
          <w:lang w:val="cs-CZ"/>
        </w:rPr>
        <w:t>.</w:t>
      </w:r>
    </w:p>
    <w:p w14:paraId="5FEFDFD1" w14:textId="77777777" w:rsidR="003D6FFE" w:rsidRPr="002524D8" w:rsidRDefault="003D6FFE" w:rsidP="003D6FFE">
      <w:pPr>
        <w:pStyle w:val="Textkomente"/>
        <w:numPr>
          <w:ilvl w:val="0"/>
          <w:numId w:val="34"/>
        </w:numPr>
        <w:tabs>
          <w:tab w:val="clear" w:pos="720"/>
          <w:tab w:val="left" w:pos="426"/>
        </w:tabs>
        <w:suppressAutoHyphens w:val="0"/>
        <w:ind w:left="426" w:hanging="426"/>
        <w:jc w:val="both"/>
        <w:rPr>
          <w:rFonts w:ascii="Tahoma" w:hAnsi="Tahoma" w:cs="Tahoma"/>
          <w:sz w:val="16"/>
          <w:szCs w:val="16"/>
        </w:rPr>
      </w:pPr>
      <w:r w:rsidRPr="002524D8">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r w:rsidR="00E12E07" w:rsidRPr="002524D8">
        <w:rPr>
          <w:rFonts w:ascii="Tahoma" w:hAnsi="Tahoma" w:cs="Tahoma"/>
          <w:sz w:val="16"/>
          <w:szCs w:val="16"/>
          <w:lang w:val="cs-CZ"/>
        </w:rPr>
        <w:t>,</w:t>
      </w:r>
      <w:r w:rsidRPr="002524D8">
        <w:rPr>
          <w:rFonts w:ascii="Tahoma" w:hAnsi="Tahoma" w:cs="Tahoma"/>
          <w:sz w:val="16"/>
          <w:szCs w:val="16"/>
        </w:rPr>
        <w:t xml:space="preserve"> zejména:</w:t>
      </w:r>
    </w:p>
    <w:p w14:paraId="106A43BF" w14:textId="77777777" w:rsidR="003D6FFE" w:rsidRPr="002524D8" w:rsidRDefault="003D6FFE" w:rsidP="003D6FFE">
      <w:pPr>
        <w:numPr>
          <w:ilvl w:val="0"/>
          <w:numId w:val="35"/>
        </w:numPr>
        <w:tabs>
          <w:tab w:val="clear" w:pos="360"/>
          <w:tab w:val="num" w:pos="851"/>
        </w:tabs>
        <w:suppressAutoHyphens w:val="0"/>
        <w:ind w:left="851" w:hanging="425"/>
        <w:jc w:val="both"/>
        <w:rPr>
          <w:rFonts w:ascii="Tahoma" w:hAnsi="Tahoma" w:cs="Tahoma"/>
          <w:sz w:val="16"/>
          <w:szCs w:val="16"/>
        </w:rPr>
      </w:pPr>
      <w:r w:rsidRPr="002524D8">
        <w:rPr>
          <w:rFonts w:ascii="Tahoma" w:hAnsi="Tahoma" w:cs="Tahoma"/>
          <w:sz w:val="16"/>
          <w:szCs w:val="16"/>
        </w:rPr>
        <w:t xml:space="preserve">na straně kupujícího nezaplacení kupní ceny podle této smlouvy ve lhůtě delší 60 dní po dni splatnosti příslušné faktury, </w:t>
      </w:r>
    </w:p>
    <w:p w14:paraId="57B5C2AA" w14:textId="5C05A9BA" w:rsidR="003D6FFE" w:rsidRPr="002524D8" w:rsidRDefault="003D6FFE" w:rsidP="003D6FFE">
      <w:pPr>
        <w:numPr>
          <w:ilvl w:val="0"/>
          <w:numId w:val="35"/>
        </w:numPr>
        <w:tabs>
          <w:tab w:val="clear" w:pos="360"/>
          <w:tab w:val="num" w:pos="851"/>
        </w:tabs>
        <w:suppressAutoHyphens w:val="0"/>
        <w:ind w:left="851" w:hanging="425"/>
        <w:jc w:val="both"/>
        <w:rPr>
          <w:rFonts w:ascii="Tahoma" w:hAnsi="Tahoma" w:cs="Tahoma"/>
          <w:sz w:val="16"/>
          <w:szCs w:val="16"/>
        </w:rPr>
      </w:pPr>
      <w:r w:rsidRPr="002524D8">
        <w:rPr>
          <w:rFonts w:ascii="Tahoma" w:hAnsi="Tahoma" w:cs="Tahoma"/>
          <w:sz w:val="16"/>
          <w:szCs w:val="16"/>
        </w:rPr>
        <w:lastRenderedPageBreak/>
        <w:t xml:space="preserve">na straně prodávajícího </w:t>
      </w:r>
      <w:r w:rsidR="000B4048" w:rsidRPr="002524D8">
        <w:rPr>
          <w:rFonts w:ascii="Tahoma" w:hAnsi="Tahoma" w:cs="Tahoma"/>
          <w:sz w:val="16"/>
          <w:szCs w:val="16"/>
        </w:rPr>
        <w:t xml:space="preserve">zejména </w:t>
      </w:r>
      <w:r w:rsidRPr="002524D8">
        <w:rPr>
          <w:rFonts w:ascii="Tahoma" w:hAnsi="Tahoma" w:cs="Tahoma"/>
          <w:sz w:val="16"/>
          <w:szCs w:val="16"/>
        </w:rPr>
        <w:t>jednání uveden</w:t>
      </w:r>
      <w:r w:rsidR="000B4048" w:rsidRPr="002524D8">
        <w:rPr>
          <w:rFonts w:ascii="Tahoma" w:hAnsi="Tahoma" w:cs="Tahoma"/>
          <w:sz w:val="16"/>
          <w:szCs w:val="16"/>
        </w:rPr>
        <w:t>á</w:t>
      </w:r>
      <w:r w:rsidRPr="002524D8">
        <w:rPr>
          <w:rFonts w:ascii="Tahoma" w:hAnsi="Tahoma" w:cs="Tahoma"/>
          <w:sz w:val="16"/>
          <w:szCs w:val="16"/>
        </w:rPr>
        <w:t xml:space="preserve"> v čl. VII. odst. 2. této smlouvy, pokud </w:t>
      </w:r>
      <w:r w:rsidR="000B4048" w:rsidRPr="002524D8">
        <w:rPr>
          <w:rFonts w:ascii="Tahoma" w:hAnsi="Tahoma" w:cs="Tahoma"/>
          <w:sz w:val="16"/>
          <w:szCs w:val="16"/>
        </w:rPr>
        <w:t xml:space="preserve">prodávající </w:t>
      </w:r>
      <w:r w:rsidRPr="002524D8">
        <w:rPr>
          <w:rFonts w:ascii="Tahoma" w:hAnsi="Tahoma" w:cs="Tahoma"/>
          <w:sz w:val="16"/>
          <w:szCs w:val="16"/>
        </w:rPr>
        <w:t xml:space="preserve">nezjednal nápravu, přestože byl kupujícím na neplnění této smlouvy písemně upozorněn a dále pokud nebude udržovat pojištění dle čl. IX. odst. </w:t>
      </w:r>
      <w:r w:rsidR="006E0384">
        <w:rPr>
          <w:rFonts w:ascii="Tahoma" w:hAnsi="Tahoma" w:cs="Tahoma"/>
          <w:sz w:val="16"/>
          <w:szCs w:val="16"/>
        </w:rPr>
        <w:t xml:space="preserve">6 a </w:t>
      </w:r>
      <w:r w:rsidR="0083422B" w:rsidRPr="002524D8">
        <w:rPr>
          <w:rFonts w:ascii="Tahoma" w:hAnsi="Tahoma" w:cs="Tahoma"/>
          <w:sz w:val="16"/>
          <w:szCs w:val="16"/>
        </w:rPr>
        <w:t>7</w:t>
      </w:r>
      <w:r w:rsidRPr="002524D8">
        <w:rPr>
          <w:rFonts w:ascii="Tahoma" w:hAnsi="Tahoma" w:cs="Tahoma"/>
          <w:sz w:val="16"/>
          <w:szCs w:val="16"/>
        </w:rPr>
        <w:t xml:space="preserve"> této smlouvy v platnosti.</w:t>
      </w:r>
    </w:p>
    <w:p w14:paraId="72F9CA26" w14:textId="77777777" w:rsidR="003D6FFE" w:rsidRPr="002524D8" w:rsidRDefault="003D6FFE" w:rsidP="003D6FFE">
      <w:pPr>
        <w:numPr>
          <w:ilvl w:val="0"/>
          <w:numId w:val="36"/>
        </w:numPr>
        <w:suppressAutoHyphens w:val="0"/>
        <w:jc w:val="both"/>
        <w:rPr>
          <w:rFonts w:ascii="Tahoma" w:hAnsi="Tahoma" w:cs="Tahoma"/>
          <w:sz w:val="16"/>
          <w:szCs w:val="16"/>
        </w:rPr>
      </w:pPr>
      <w:r w:rsidRPr="002524D8">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73CCFE33" w14:textId="77777777" w:rsidR="003D6FFE" w:rsidRPr="002524D8" w:rsidRDefault="003D6FFE" w:rsidP="003D6FFE">
      <w:pPr>
        <w:numPr>
          <w:ilvl w:val="0"/>
          <w:numId w:val="36"/>
        </w:numPr>
        <w:suppressAutoHyphens w:val="0"/>
        <w:jc w:val="both"/>
        <w:rPr>
          <w:rFonts w:ascii="Tahoma" w:hAnsi="Tahoma" w:cs="Tahoma"/>
          <w:sz w:val="16"/>
          <w:szCs w:val="16"/>
        </w:rPr>
      </w:pPr>
      <w:r w:rsidRPr="002524D8">
        <w:rPr>
          <w:rFonts w:ascii="Tahoma" w:hAnsi="Tahoma" w:cs="Tahoma"/>
          <w:sz w:val="16"/>
          <w:szCs w:val="16"/>
          <w:lang w:bidi="en-US"/>
        </w:rPr>
        <w:t xml:space="preserve">Kupující i prodávající jsou dále oprávněni ukončit tuto smlouvu písemnou výpovědí i bez udání důvodu. Výpovědní doba činí 1 měsíc, přičemž tato doba počíná </w:t>
      </w:r>
      <w:proofErr w:type="gramStart"/>
      <w:r w:rsidRPr="002524D8">
        <w:rPr>
          <w:rFonts w:ascii="Tahoma" w:hAnsi="Tahoma" w:cs="Tahoma"/>
          <w:sz w:val="16"/>
          <w:szCs w:val="16"/>
          <w:lang w:bidi="en-US"/>
        </w:rPr>
        <w:t>běžet  prvním</w:t>
      </w:r>
      <w:proofErr w:type="gramEnd"/>
      <w:r w:rsidRPr="002524D8">
        <w:rPr>
          <w:rFonts w:ascii="Tahoma" w:hAnsi="Tahoma" w:cs="Tahoma"/>
          <w:sz w:val="16"/>
          <w:szCs w:val="16"/>
          <w:lang w:bidi="en-US"/>
        </w:rPr>
        <w:t xml:space="preserve"> dnem měsíce následujícího po doručení výpovědi druhé smluvní straně.</w:t>
      </w:r>
    </w:p>
    <w:p w14:paraId="1A40E809" w14:textId="77777777" w:rsidR="003D6FFE" w:rsidRPr="002524D8" w:rsidRDefault="003D6FFE" w:rsidP="003D6FFE">
      <w:pPr>
        <w:suppressAutoHyphens w:val="0"/>
        <w:ind w:left="360"/>
        <w:jc w:val="both"/>
        <w:rPr>
          <w:rFonts w:ascii="Tahoma" w:hAnsi="Tahoma" w:cs="Tahoma"/>
          <w:sz w:val="16"/>
          <w:szCs w:val="16"/>
        </w:rPr>
      </w:pPr>
    </w:p>
    <w:p w14:paraId="47125E56" w14:textId="77777777" w:rsidR="00126A29" w:rsidRPr="002524D8" w:rsidRDefault="00126A29" w:rsidP="003D6FFE">
      <w:pPr>
        <w:rPr>
          <w:rFonts w:ascii="Tahoma" w:hAnsi="Tahoma" w:cs="Tahoma"/>
          <w:b/>
          <w:sz w:val="16"/>
          <w:szCs w:val="16"/>
        </w:rPr>
      </w:pPr>
    </w:p>
    <w:p w14:paraId="26B9E482" w14:textId="77777777" w:rsidR="00126A29" w:rsidRPr="002524D8" w:rsidRDefault="00126A29" w:rsidP="003D6FFE">
      <w:pPr>
        <w:jc w:val="center"/>
        <w:rPr>
          <w:rFonts w:ascii="Tahoma" w:hAnsi="Tahoma" w:cs="Tahoma"/>
          <w:b/>
          <w:sz w:val="16"/>
          <w:szCs w:val="16"/>
        </w:rPr>
      </w:pPr>
      <w:r w:rsidRPr="002524D8">
        <w:rPr>
          <w:rFonts w:ascii="Tahoma" w:hAnsi="Tahoma" w:cs="Tahoma"/>
          <w:b/>
          <w:sz w:val="16"/>
          <w:szCs w:val="16"/>
        </w:rPr>
        <w:t>V</w:t>
      </w:r>
      <w:r w:rsidR="003D6FFE" w:rsidRPr="002524D8">
        <w:rPr>
          <w:rFonts w:ascii="Tahoma" w:hAnsi="Tahoma" w:cs="Tahoma"/>
          <w:b/>
          <w:sz w:val="16"/>
          <w:szCs w:val="16"/>
        </w:rPr>
        <w:t>I</w:t>
      </w:r>
      <w:r w:rsidRPr="002524D8">
        <w:rPr>
          <w:rFonts w:ascii="Tahoma" w:hAnsi="Tahoma" w:cs="Tahoma"/>
          <w:b/>
          <w:sz w:val="16"/>
          <w:szCs w:val="16"/>
        </w:rPr>
        <w:t>.</w:t>
      </w:r>
      <w:r w:rsidR="003D6FFE" w:rsidRPr="002524D8">
        <w:rPr>
          <w:rFonts w:ascii="Tahoma" w:hAnsi="Tahoma" w:cs="Tahoma"/>
          <w:b/>
          <w:sz w:val="16"/>
          <w:szCs w:val="16"/>
        </w:rPr>
        <w:t xml:space="preserve"> </w:t>
      </w:r>
    </w:p>
    <w:p w14:paraId="44800BD8" w14:textId="77777777" w:rsidR="00126A29" w:rsidRPr="002524D8" w:rsidRDefault="00126A29" w:rsidP="00F07574">
      <w:pPr>
        <w:jc w:val="center"/>
        <w:rPr>
          <w:rFonts w:ascii="Tahoma" w:hAnsi="Tahoma" w:cs="Tahoma"/>
          <w:sz w:val="16"/>
          <w:szCs w:val="16"/>
        </w:rPr>
      </w:pPr>
      <w:r w:rsidRPr="002524D8">
        <w:rPr>
          <w:rFonts w:ascii="Tahoma" w:hAnsi="Tahoma" w:cs="Tahoma"/>
          <w:b/>
          <w:sz w:val="16"/>
          <w:szCs w:val="16"/>
        </w:rPr>
        <w:t>Odpovědnost za vady, záruka za jakost, servisní podmínky</w:t>
      </w:r>
      <w:r w:rsidR="00004B07" w:rsidRPr="002524D8">
        <w:rPr>
          <w:rFonts w:ascii="Tahoma" w:hAnsi="Tahoma" w:cs="Tahoma"/>
          <w:b/>
          <w:sz w:val="16"/>
          <w:szCs w:val="16"/>
        </w:rPr>
        <w:t xml:space="preserve"> </w:t>
      </w:r>
    </w:p>
    <w:p w14:paraId="7F533548" w14:textId="77777777" w:rsidR="003413F6" w:rsidRPr="002524D8" w:rsidRDefault="00126A29" w:rsidP="00277834">
      <w:pPr>
        <w:numPr>
          <w:ilvl w:val="0"/>
          <w:numId w:val="6"/>
        </w:numPr>
        <w:tabs>
          <w:tab w:val="clear" w:pos="502"/>
          <w:tab w:val="num" w:pos="426"/>
        </w:tabs>
        <w:ind w:left="425" w:hanging="425"/>
        <w:jc w:val="both"/>
        <w:rPr>
          <w:rFonts w:ascii="Tahoma" w:hAnsi="Tahoma" w:cs="Tahoma"/>
          <w:sz w:val="16"/>
          <w:szCs w:val="16"/>
        </w:rPr>
      </w:pPr>
      <w:r w:rsidRPr="002524D8">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363006DD" w14:textId="77777777" w:rsidR="00126A29" w:rsidRPr="002524D8" w:rsidRDefault="00126A29" w:rsidP="00260943">
      <w:pPr>
        <w:numPr>
          <w:ilvl w:val="0"/>
          <w:numId w:val="6"/>
        </w:numPr>
        <w:tabs>
          <w:tab w:val="clear" w:pos="502"/>
          <w:tab w:val="num" w:pos="426"/>
        </w:tabs>
        <w:ind w:left="425" w:hanging="425"/>
        <w:jc w:val="both"/>
        <w:rPr>
          <w:rFonts w:ascii="Tahoma" w:hAnsi="Tahoma" w:cs="Tahoma"/>
          <w:sz w:val="16"/>
          <w:szCs w:val="16"/>
        </w:rPr>
      </w:pPr>
      <w:r w:rsidRPr="002524D8">
        <w:rPr>
          <w:rFonts w:ascii="Tahoma" w:hAnsi="Tahoma" w:cs="Tahoma"/>
          <w:sz w:val="16"/>
          <w:szCs w:val="16"/>
        </w:rPr>
        <w:t xml:space="preserve">Prodávající poskytuje záruku za jakost zboží po dobu </w:t>
      </w:r>
      <w:r w:rsidR="001264BE" w:rsidRPr="002524D8">
        <w:rPr>
          <w:rFonts w:ascii="Tahoma" w:hAnsi="Tahoma" w:cs="Tahoma"/>
          <w:b/>
          <w:sz w:val="16"/>
          <w:szCs w:val="16"/>
        </w:rPr>
        <w:t>24</w:t>
      </w:r>
      <w:r w:rsidRPr="002524D8">
        <w:rPr>
          <w:rFonts w:ascii="Tahoma" w:hAnsi="Tahoma" w:cs="Tahoma"/>
          <w:b/>
          <w:sz w:val="16"/>
          <w:szCs w:val="16"/>
        </w:rPr>
        <w:t xml:space="preserve"> měsíců</w:t>
      </w:r>
      <w:r w:rsidRPr="002524D8">
        <w:rPr>
          <w:rFonts w:ascii="Tahoma" w:hAnsi="Tahoma" w:cs="Tahoma"/>
          <w:sz w:val="16"/>
          <w:szCs w:val="16"/>
        </w:rPr>
        <w:t xml:space="preserve"> od řádného předání a převzetí zboží a jeho uvedení do provozu. Po tuto dobu bude zboží způsobilé k užívání a zachová si </w:t>
      </w:r>
      <w:proofErr w:type="gramStart"/>
      <w:r w:rsidRPr="002524D8">
        <w:rPr>
          <w:rFonts w:ascii="Tahoma" w:hAnsi="Tahoma" w:cs="Tahoma"/>
          <w:sz w:val="16"/>
          <w:szCs w:val="16"/>
        </w:rPr>
        <w:t>smluvené</w:t>
      </w:r>
      <w:proofErr w:type="gramEnd"/>
      <w:r w:rsidRPr="002524D8">
        <w:rPr>
          <w:rFonts w:ascii="Tahoma" w:hAnsi="Tahoma" w:cs="Tahoma"/>
          <w:sz w:val="16"/>
          <w:szCs w:val="16"/>
        </w:rPr>
        <w:t xml:space="preserve"> resp. obvyklé vlastnosti.</w:t>
      </w:r>
    </w:p>
    <w:p w14:paraId="6B8421ED" w14:textId="1986D636" w:rsidR="00E12E07" w:rsidRPr="002524D8" w:rsidRDefault="00E12E07" w:rsidP="00E12E07">
      <w:pPr>
        <w:numPr>
          <w:ilvl w:val="0"/>
          <w:numId w:val="6"/>
        </w:numPr>
        <w:tabs>
          <w:tab w:val="clear" w:pos="502"/>
          <w:tab w:val="num" w:pos="426"/>
        </w:tabs>
        <w:ind w:left="425" w:hanging="425"/>
        <w:jc w:val="both"/>
        <w:rPr>
          <w:rFonts w:ascii="Tahoma" w:hAnsi="Tahoma" w:cs="Tahoma"/>
          <w:sz w:val="16"/>
          <w:szCs w:val="16"/>
        </w:rPr>
      </w:pPr>
      <w:r w:rsidRPr="002524D8">
        <w:rPr>
          <w:rFonts w:ascii="Tahoma" w:hAnsi="Tahoma" w:cs="Tahoma"/>
          <w:sz w:val="16"/>
          <w:szCs w:val="16"/>
        </w:rPr>
        <w:t>Záruční doba počíná běžet dnem převzetí zboží kupujícím</w:t>
      </w:r>
      <w:r w:rsidR="006A3DD5" w:rsidRPr="002524D8">
        <w:rPr>
          <w:rFonts w:ascii="Tahoma" w:hAnsi="Tahoma" w:cs="Tahoma"/>
          <w:sz w:val="16"/>
          <w:szCs w:val="16"/>
        </w:rPr>
        <w:t>.</w:t>
      </w:r>
    </w:p>
    <w:p w14:paraId="4334F246" w14:textId="433FE7EA" w:rsidR="00E12E07" w:rsidRPr="002524D8" w:rsidRDefault="00E12E07" w:rsidP="00E12E07">
      <w:pPr>
        <w:numPr>
          <w:ilvl w:val="0"/>
          <w:numId w:val="6"/>
        </w:numPr>
        <w:tabs>
          <w:tab w:val="clear" w:pos="502"/>
          <w:tab w:val="num" w:pos="426"/>
        </w:tabs>
        <w:ind w:left="425" w:hanging="425"/>
        <w:jc w:val="both"/>
        <w:rPr>
          <w:rFonts w:ascii="Tahoma" w:hAnsi="Tahoma" w:cs="Tahoma"/>
          <w:sz w:val="16"/>
          <w:szCs w:val="16"/>
        </w:rPr>
      </w:pPr>
      <w:r w:rsidRPr="002524D8">
        <w:rPr>
          <w:rFonts w:ascii="Tahoma" w:hAnsi="Tahoma" w:cs="Tahoma"/>
          <w:sz w:val="16"/>
          <w:szCs w:val="16"/>
        </w:rPr>
        <w:t xml:space="preserve">Kupující je povinen uplatnit zjištěné vady zboží u prodávajícího bez zbytečného odkladu poté, co je zjistil. Kupující uplatní zjištěné vady písemnou formou na elektronickou adresu: </w:t>
      </w:r>
      <w:proofErr w:type="gramStart"/>
      <w:r w:rsidR="0030493D" w:rsidRPr="002524D8">
        <w:rPr>
          <w:rFonts w:ascii="Tahoma" w:hAnsi="Tahoma" w:cs="Tahoma"/>
          <w:sz w:val="16"/>
          <w:szCs w:val="16"/>
        </w:rPr>
        <w:t>rs.servicerepairczech@medtronic.com</w:t>
      </w:r>
      <w:r w:rsidRPr="002524D8">
        <w:rPr>
          <w:rFonts w:ascii="Tahoma" w:hAnsi="Tahoma" w:cs="Tahoma"/>
          <w:sz w:val="16"/>
          <w:szCs w:val="16"/>
        </w:rPr>
        <w:t xml:space="preserve"> .</w:t>
      </w:r>
      <w:proofErr w:type="gramEnd"/>
      <w:r w:rsidRPr="002524D8">
        <w:rPr>
          <w:rFonts w:ascii="Tahoma" w:hAnsi="Tahoma" w:cs="Tahoma"/>
          <w:sz w:val="16"/>
          <w:szCs w:val="16"/>
        </w:rPr>
        <w:t xml:space="preserve"> Kupující je oprávněn vybrat si způsob uplatnění vad a dále je oprávněn si zvolit mezi nároky z vad.</w:t>
      </w:r>
    </w:p>
    <w:p w14:paraId="613F2E9C" w14:textId="77777777" w:rsidR="00E12E07" w:rsidRPr="002524D8" w:rsidRDefault="00E12E07" w:rsidP="00E12E07">
      <w:pPr>
        <w:numPr>
          <w:ilvl w:val="0"/>
          <w:numId w:val="6"/>
        </w:numPr>
        <w:tabs>
          <w:tab w:val="clear" w:pos="502"/>
          <w:tab w:val="num" w:pos="426"/>
        </w:tabs>
        <w:ind w:left="425" w:hanging="425"/>
        <w:jc w:val="both"/>
        <w:rPr>
          <w:rFonts w:ascii="Tahoma" w:hAnsi="Tahoma" w:cs="Tahoma"/>
          <w:sz w:val="16"/>
          <w:szCs w:val="16"/>
        </w:rPr>
      </w:pPr>
      <w:r w:rsidRPr="002524D8">
        <w:rPr>
          <w:rFonts w:ascii="Tahoma" w:hAnsi="Tahoma" w:cs="Tahoma"/>
          <w:sz w:val="16"/>
          <w:szCs w:val="16"/>
        </w:rPr>
        <w:t>Kupujícímu náleží právo volby mezi nároky z vad dodaného plnění, přičemž je oprávněn po prodávajícím:</w:t>
      </w:r>
    </w:p>
    <w:p w14:paraId="4FEC05F1" w14:textId="77777777" w:rsidR="00E12E07" w:rsidRPr="002524D8" w:rsidRDefault="00E12E07" w:rsidP="00E12E07">
      <w:pPr>
        <w:numPr>
          <w:ilvl w:val="0"/>
          <w:numId w:val="15"/>
        </w:numPr>
        <w:jc w:val="both"/>
        <w:rPr>
          <w:rFonts w:ascii="Tahoma" w:hAnsi="Tahoma" w:cs="Tahoma"/>
          <w:sz w:val="16"/>
          <w:szCs w:val="16"/>
        </w:rPr>
      </w:pPr>
      <w:r w:rsidRPr="002524D8">
        <w:rPr>
          <w:rFonts w:ascii="Tahoma" w:hAnsi="Tahoma" w:cs="Tahoma"/>
          <w:sz w:val="16"/>
          <w:szCs w:val="16"/>
        </w:rPr>
        <w:t>nárokovat dodání chybějícího plnění,</w:t>
      </w:r>
    </w:p>
    <w:p w14:paraId="2CACBE47" w14:textId="77777777" w:rsidR="00E12E07" w:rsidRPr="002524D8" w:rsidRDefault="00E12E07" w:rsidP="00E12E07">
      <w:pPr>
        <w:numPr>
          <w:ilvl w:val="0"/>
          <w:numId w:val="15"/>
        </w:numPr>
        <w:jc w:val="both"/>
        <w:rPr>
          <w:rFonts w:ascii="Tahoma" w:hAnsi="Tahoma" w:cs="Tahoma"/>
          <w:sz w:val="16"/>
          <w:szCs w:val="16"/>
        </w:rPr>
      </w:pPr>
      <w:r w:rsidRPr="002524D8">
        <w:rPr>
          <w:rFonts w:ascii="Tahoma" w:hAnsi="Tahoma" w:cs="Tahoma"/>
          <w:sz w:val="16"/>
          <w:szCs w:val="16"/>
        </w:rPr>
        <w:t>nárokovat dodání náhradního zboží za vadné plnění,</w:t>
      </w:r>
    </w:p>
    <w:p w14:paraId="7A0C6775" w14:textId="77777777" w:rsidR="00E12E07" w:rsidRPr="002524D8" w:rsidRDefault="00E12E07" w:rsidP="00E12E07">
      <w:pPr>
        <w:numPr>
          <w:ilvl w:val="0"/>
          <w:numId w:val="15"/>
        </w:numPr>
        <w:jc w:val="both"/>
        <w:rPr>
          <w:rFonts w:ascii="Tahoma" w:hAnsi="Tahoma" w:cs="Tahoma"/>
          <w:sz w:val="16"/>
          <w:szCs w:val="16"/>
        </w:rPr>
      </w:pPr>
      <w:r w:rsidRPr="002524D8">
        <w:rPr>
          <w:rFonts w:ascii="Tahoma" w:hAnsi="Tahoma" w:cs="Tahoma"/>
          <w:sz w:val="16"/>
          <w:szCs w:val="16"/>
        </w:rPr>
        <w:t>nárokovat slevu z kupní ceny,</w:t>
      </w:r>
    </w:p>
    <w:p w14:paraId="48E9E026" w14:textId="77777777" w:rsidR="00E12E07" w:rsidRPr="002524D8" w:rsidRDefault="00E12E07" w:rsidP="00E12E07">
      <w:pPr>
        <w:numPr>
          <w:ilvl w:val="0"/>
          <w:numId w:val="15"/>
        </w:numPr>
        <w:jc w:val="both"/>
        <w:rPr>
          <w:rFonts w:ascii="Tahoma" w:hAnsi="Tahoma" w:cs="Tahoma"/>
          <w:sz w:val="16"/>
          <w:szCs w:val="16"/>
        </w:rPr>
      </w:pPr>
      <w:r w:rsidRPr="002524D8">
        <w:rPr>
          <w:rFonts w:ascii="Tahoma" w:hAnsi="Tahoma" w:cs="Tahoma"/>
          <w:sz w:val="16"/>
          <w:szCs w:val="16"/>
        </w:rPr>
        <w:t>odstoupit od této smlouvy, bude-li se jednat o podstatnou vadu plnění.</w:t>
      </w:r>
    </w:p>
    <w:p w14:paraId="4F48FA54" w14:textId="77777777" w:rsidR="00E12E07" w:rsidRPr="002524D8" w:rsidRDefault="00E12E07" w:rsidP="00E12E07">
      <w:pPr>
        <w:numPr>
          <w:ilvl w:val="0"/>
          <w:numId w:val="6"/>
        </w:numPr>
        <w:tabs>
          <w:tab w:val="clear" w:pos="502"/>
          <w:tab w:val="num" w:pos="426"/>
        </w:tabs>
        <w:ind w:left="425" w:hanging="425"/>
        <w:jc w:val="both"/>
        <w:rPr>
          <w:rFonts w:ascii="Tahoma" w:hAnsi="Tahoma" w:cs="Tahoma"/>
          <w:sz w:val="16"/>
          <w:szCs w:val="16"/>
        </w:rPr>
      </w:pPr>
      <w:r w:rsidRPr="002524D8">
        <w:rPr>
          <w:rFonts w:ascii="Tahoma" w:hAnsi="Tahoma" w:cs="Tahoma"/>
          <w:sz w:val="16"/>
          <w:szCs w:val="16"/>
        </w:rPr>
        <w:t>V případě uplatnění nároku z vad dodaného zboží kupujícím z důvodu pochybnosti o kvalitě dodávky, se prodávající zavazuje na žádost kupujícího obratem, nejpozději do 3 pracovních dnů zboží vyměnit za nové, které nebude vykazovat obdobné závady, bez ohledu na aktuální stav průběhu reklamačního řízení.</w:t>
      </w:r>
    </w:p>
    <w:p w14:paraId="3DB85144" w14:textId="77777777" w:rsidR="00E12E07" w:rsidRPr="002524D8" w:rsidRDefault="00E12E07" w:rsidP="00E12E07">
      <w:pPr>
        <w:numPr>
          <w:ilvl w:val="0"/>
          <w:numId w:val="6"/>
        </w:numPr>
        <w:tabs>
          <w:tab w:val="clear" w:pos="502"/>
          <w:tab w:val="num" w:pos="426"/>
        </w:tabs>
        <w:ind w:left="425" w:hanging="425"/>
        <w:jc w:val="both"/>
        <w:rPr>
          <w:rFonts w:ascii="Tahoma" w:hAnsi="Tahoma" w:cs="Tahoma"/>
          <w:sz w:val="16"/>
          <w:szCs w:val="16"/>
        </w:rPr>
      </w:pPr>
      <w:r w:rsidRPr="002524D8">
        <w:rPr>
          <w:rFonts w:ascii="Tahoma" w:hAnsi="Tahoma" w:cs="Tahoma"/>
          <w:sz w:val="16"/>
          <w:szCs w:val="16"/>
        </w:rPr>
        <w:t>Záruční doba neběží po dobu, po kterou kupující nemůže užívat zboží pro jeho vady, za které odpovídá prodávající.</w:t>
      </w:r>
    </w:p>
    <w:p w14:paraId="631274FE" w14:textId="77777777" w:rsidR="00E12E07" w:rsidRPr="002524D8" w:rsidRDefault="00E12E07" w:rsidP="00E12E07">
      <w:pPr>
        <w:numPr>
          <w:ilvl w:val="0"/>
          <w:numId w:val="6"/>
        </w:numPr>
        <w:tabs>
          <w:tab w:val="clear" w:pos="502"/>
          <w:tab w:val="num" w:pos="426"/>
        </w:tabs>
        <w:ind w:left="425" w:hanging="425"/>
        <w:jc w:val="both"/>
        <w:rPr>
          <w:rFonts w:ascii="Tahoma" w:hAnsi="Tahoma" w:cs="Tahoma"/>
          <w:sz w:val="16"/>
          <w:szCs w:val="16"/>
        </w:rPr>
      </w:pPr>
      <w:r w:rsidRPr="002524D8">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14:paraId="561F2590" w14:textId="77777777" w:rsidR="00126A29" w:rsidRPr="002524D8" w:rsidRDefault="00126A29" w:rsidP="00F07574">
      <w:pPr>
        <w:ind w:left="360"/>
        <w:jc w:val="both"/>
        <w:rPr>
          <w:rFonts w:ascii="Tahoma" w:hAnsi="Tahoma" w:cs="Tahoma"/>
          <w:sz w:val="16"/>
          <w:szCs w:val="16"/>
        </w:rPr>
      </w:pPr>
    </w:p>
    <w:p w14:paraId="03F0F7BB" w14:textId="77777777" w:rsidR="00126A29" w:rsidRPr="002524D8" w:rsidRDefault="00126A29" w:rsidP="009F21ED">
      <w:pPr>
        <w:jc w:val="center"/>
        <w:rPr>
          <w:rFonts w:ascii="Tahoma" w:hAnsi="Tahoma" w:cs="Tahoma"/>
          <w:b/>
          <w:sz w:val="16"/>
          <w:szCs w:val="16"/>
        </w:rPr>
      </w:pPr>
      <w:r w:rsidRPr="002524D8">
        <w:rPr>
          <w:rFonts w:ascii="Tahoma" w:hAnsi="Tahoma" w:cs="Tahoma"/>
          <w:b/>
          <w:sz w:val="16"/>
          <w:szCs w:val="16"/>
        </w:rPr>
        <w:t>VI</w:t>
      </w:r>
      <w:r w:rsidR="009F21ED" w:rsidRPr="002524D8">
        <w:rPr>
          <w:rFonts w:ascii="Tahoma" w:hAnsi="Tahoma" w:cs="Tahoma"/>
          <w:b/>
          <w:sz w:val="16"/>
          <w:szCs w:val="16"/>
        </w:rPr>
        <w:t>I</w:t>
      </w:r>
      <w:r w:rsidRPr="002524D8">
        <w:rPr>
          <w:rFonts w:ascii="Tahoma" w:hAnsi="Tahoma" w:cs="Tahoma"/>
          <w:b/>
          <w:sz w:val="16"/>
          <w:szCs w:val="16"/>
        </w:rPr>
        <w:t>.</w:t>
      </w:r>
    </w:p>
    <w:p w14:paraId="4E5C826C" w14:textId="77777777" w:rsidR="00126A29" w:rsidRPr="002524D8" w:rsidRDefault="00126A29" w:rsidP="00F07574">
      <w:pPr>
        <w:ind w:left="284" w:hanging="284"/>
        <w:jc w:val="center"/>
        <w:rPr>
          <w:rFonts w:ascii="Tahoma" w:hAnsi="Tahoma" w:cs="Tahoma"/>
          <w:sz w:val="16"/>
          <w:szCs w:val="16"/>
        </w:rPr>
      </w:pPr>
      <w:r w:rsidRPr="002524D8">
        <w:rPr>
          <w:rFonts w:ascii="Tahoma" w:hAnsi="Tahoma" w:cs="Tahoma"/>
          <w:b/>
          <w:sz w:val="16"/>
          <w:szCs w:val="16"/>
        </w:rPr>
        <w:t>Smluvní pokuta a úrok z prodlení</w:t>
      </w:r>
    </w:p>
    <w:p w14:paraId="4E0439A2" w14:textId="77777777" w:rsidR="003413F6" w:rsidRPr="002524D8" w:rsidRDefault="00126A29" w:rsidP="00277834">
      <w:pPr>
        <w:numPr>
          <w:ilvl w:val="0"/>
          <w:numId w:val="3"/>
        </w:numPr>
        <w:tabs>
          <w:tab w:val="clear" w:pos="360"/>
          <w:tab w:val="num" w:pos="426"/>
        </w:tabs>
        <w:ind w:left="425" w:hanging="425"/>
        <w:jc w:val="both"/>
        <w:rPr>
          <w:rFonts w:ascii="Tahoma" w:hAnsi="Tahoma" w:cs="Tahoma"/>
          <w:sz w:val="16"/>
          <w:szCs w:val="16"/>
        </w:rPr>
      </w:pPr>
      <w:r w:rsidRPr="002524D8">
        <w:rPr>
          <w:rFonts w:ascii="Tahoma" w:hAnsi="Tahoma" w:cs="Tahoma"/>
          <w:sz w:val="16"/>
          <w:szCs w:val="16"/>
        </w:rPr>
        <w:t>V případě prodlení kupuj</w:t>
      </w:r>
      <w:r w:rsidRPr="002524D8">
        <w:rPr>
          <w:rFonts w:ascii="Tahoma" w:hAnsi="Tahoma" w:cs="Tahoma"/>
          <w:bCs/>
          <w:sz w:val="16"/>
          <w:szCs w:val="16"/>
        </w:rPr>
        <w:t xml:space="preserve">ícího s úhradou </w:t>
      </w:r>
      <w:r w:rsidRPr="002524D8">
        <w:rPr>
          <w:rFonts w:ascii="Tahoma" w:hAnsi="Tahoma" w:cs="Tahoma"/>
          <w:sz w:val="16"/>
          <w:szCs w:val="16"/>
        </w:rPr>
        <w:t>řádně fakturované kupní ceny je prodáva</w:t>
      </w:r>
      <w:r w:rsidRPr="002524D8">
        <w:rPr>
          <w:rFonts w:ascii="Tahoma" w:hAnsi="Tahoma" w:cs="Tahoma"/>
          <w:bCs/>
          <w:sz w:val="16"/>
          <w:szCs w:val="16"/>
        </w:rPr>
        <w:t>jící oprávněn</w:t>
      </w:r>
      <w:r w:rsidRPr="002524D8">
        <w:rPr>
          <w:rFonts w:ascii="Tahoma" w:hAnsi="Tahoma" w:cs="Tahoma"/>
          <w:sz w:val="16"/>
          <w:szCs w:val="16"/>
        </w:rPr>
        <w:t xml:space="preserve"> požadovat zaplacení smluvního úroku z prodlení ve vý</w:t>
      </w:r>
      <w:r w:rsidRPr="002524D8">
        <w:rPr>
          <w:rFonts w:ascii="Tahoma" w:hAnsi="Tahoma" w:cs="Tahoma"/>
          <w:bCs/>
          <w:sz w:val="16"/>
          <w:szCs w:val="16"/>
        </w:rPr>
        <w:t xml:space="preserve">ši </w:t>
      </w:r>
      <w:proofErr w:type="gramStart"/>
      <w:r w:rsidRPr="002524D8">
        <w:rPr>
          <w:rFonts w:ascii="Tahoma" w:hAnsi="Tahoma" w:cs="Tahoma"/>
          <w:bCs/>
          <w:sz w:val="16"/>
          <w:szCs w:val="16"/>
        </w:rPr>
        <w:t>0,01%</w:t>
      </w:r>
      <w:proofErr w:type="gramEnd"/>
      <w:r w:rsidRPr="002524D8">
        <w:rPr>
          <w:rFonts w:ascii="Tahoma" w:hAnsi="Tahoma" w:cs="Tahoma"/>
          <w:bCs/>
          <w:sz w:val="16"/>
          <w:szCs w:val="16"/>
        </w:rPr>
        <w:t xml:space="preserve"> z dlu</w:t>
      </w:r>
      <w:r w:rsidRPr="002524D8">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r w:rsidR="003413F6" w:rsidRPr="002524D8">
        <w:rPr>
          <w:rFonts w:ascii="Tahoma" w:hAnsi="Tahoma" w:cs="Tahoma"/>
          <w:sz w:val="16"/>
          <w:szCs w:val="16"/>
        </w:rPr>
        <w:t xml:space="preserve"> </w:t>
      </w:r>
    </w:p>
    <w:p w14:paraId="1323D1DF" w14:textId="77777777" w:rsidR="00126A29" w:rsidRPr="002524D8" w:rsidRDefault="00126A29" w:rsidP="0029173F">
      <w:pPr>
        <w:numPr>
          <w:ilvl w:val="0"/>
          <w:numId w:val="3"/>
        </w:numPr>
        <w:tabs>
          <w:tab w:val="clear" w:pos="360"/>
          <w:tab w:val="num" w:pos="426"/>
        </w:tabs>
        <w:ind w:left="425" w:hanging="425"/>
        <w:jc w:val="both"/>
        <w:rPr>
          <w:rFonts w:ascii="Tahoma" w:hAnsi="Tahoma" w:cs="Tahoma"/>
          <w:sz w:val="16"/>
          <w:szCs w:val="16"/>
        </w:rPr>
      </w:pPr>
      <w:r w:rsidRPr="002524D8">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r w:rsidR="00EF4C42" w:rsidRPr="002524D8">
        <w:rPr>
          <w:rFonts w:ascii="Tahoma" w:hAnsi="Tahoma" w:cs="Tahoma"/>
          <w:sz w:val="16"/>
          <w:szCs w:val="16"/>
        </w:rPr>
        <w:t>10 000</w:t>
      </w:r>
      <w:r w:rsidRPr="002524D8">
        <w:rPr>
          <w:rFonts w:ascii="Tahoma" w:hAnsi="Tahoma" w:cs="Tahoma"/>
          <w:sz w:val="16"/>
          <w:szCs w:val="16"/>
        </w:rPr>
        <w:t xml:space="preserve"> Kč. Dále je kupující oprávněn požadovat zaplacení další smluvní pokuty ve výši 0,1 % z celkové kupní ceny bez DPH za každý započatý den prodlení s dodáním zboží. Kupující je dále v těchto případech oprávněn odmítnout převzetí zboží a odstoupit od smlouvy. </w:t>
      </w:r>
    </w:p>
    <w:p w14:paraId="60371F91" w14:textId="77777777" w:rsidR="009F21ED" w:rsidRPr="002524D8" w:rsidRDefault="009F21ED" w:rsidP="00277834">
      <w:pPr>
        <w:numPr>
          <w:ilvl w:val="0"/>
          <w:numId w:val="3"/>
        </w:numPr>
        <w:tabs>
          <w:tab w:val="clear" w:pos="360"/>
          <w:tab w:val="num" w:pos="426"/>
        </w:tabs>
        <w:ind w:left="425" w:hanging="425"/>
        <w:jc w:val="both"/>
        <w:rPr>
          <w:rFonts w:ascii="Tahoma" w:hAnsi="Tahoma" w:cs="Tahoma"/>
          <w:sz w:val="16"/>
          <w:szCs w:val="16"/>
        </w:rPr>
      </w:pPr>
      <w:r w:rsidRPr="002524D8">
        <w:rPr>
          <w:rFonts w:ascii="Tahoma" w:hAnsi="Tahoma" w:cs="Tahoma"/>
          <w:sz w:val="16"/>
          <w:szCs w:val="16"/>
        </w:rPr>
        <w:t>Podmínky z čl. VII. odst. 2 se nevztahují na situaci, kdy výrobce ukončí výrobu některého ze smluvních modelů (viz příloha č. 1). O této skutečnosti bude prodávající kupujícího informovat neprodleně a ukončení výroby takového modelu doloží potvrzením od výrobce. V takovém případě prodávající zabezpečí a dodá dodávku náhradního modelu, který bude v souladu s požadavky kupujícího dle zadání zakázky poptávkovým řízením. Nový model musí být před dodávkou písemně odsouhlasen kupujícím a cena nesmí překročit cenu původního modelu dle nabídky.</w:t>
      </w:r>
    </w:p>
    <w:p w14:paraId="3DC2E96C" w14:textId="175227D9" w:rsidR="00E12E07" w:rsidRPr="002524D8" w:rsidRDefault="00E12E07" w:rsidP="00E12E07">
      <w:pPr>
        <w:numPr>
          <w:ilvl w:val="0"/>
          <w:numId w:val="3"/>
        </w:numPr>
        <w:tabs>
          <w:tab w:val="clear" w:pos="360"/>
          <w:tab w:val="num" w:pos="426"/>
        </w:tabs>
        <w:ind w:left="425" w:hanging="425"/>
        <w:jc w:val="both"/>
        <w:rPr>
          <w:rFonts w:ascii="Tahoma" w:hAnsi="Tahoma" w:cs="Tahoma"/>
          <w:sz w:val="16"/>
          <w:szCs w:val="16"/>
        </w:rPr>
      </w:pPr>
      <w:r w:rsidRPr="002524D8">
        <w:rPr>
          <w:rFonts w:ascii="Tahoma" w:hAnsi="Tahoma" w:cs="Tahoma"/>
          <w:sz w:val="16"/>
          <w:szCs w:val="16"/>
        </w:rPr>
        <w:t xml:space="preserve">Za nedodržení každé z povinností dle čl. IX. odst. </w:t>
      </w:r>
      <w:r w:rsidR="002D7D71">
        <w:rPr>
          <w:rFonts w:ascii="Tahoma" w:hAnsi="Tahoma" w:cs="Tahoma"/>
          <w:sz w:val="16"/>
          <w:szCs w:val="16"/>
        </w:rPr>
        <w:t xml:space="preserve">6, </w:t>
      </w:r>
      <w:r w:rsidRPr="002524D8">
        <w:rPr>
          <w:rFonts w:ascii="Tahoma" w:hAnsi="Tahoma" w:cs="Tahoma"/>
          <w:sz w:val="16"/>
          <w:szCs w:val="16"/>
        </w:rPr>
        <w:t>7</w:t>
      </w:r>
      <w:r w:rsidR="002D7D71">
        <w:rPr>
          <w:rFonts w:ascii="Tahoma" w:hAnsi="Tahoma" w:cs="Tahoma"/>
          <w:sz w:val="16"/>
          <w:szCs w:val="16"/>
        </w:rPr>
        <w:t xml:space="preserve"> a</w:t>
      </w:r>
      <w:r w:rsidRPr="002524D8">
        <w:rPr>
          <w:rFonts w:ascii="Tahoma" w:hAnsi="Tahoma" w:cs="Tahoma"/>
          <w:sz w:val="16"/>
          <w:szCs w:val="16"/>
        </w:rPr>
        <w:t xml:space="preserve"> </w:t>
      </w:r>
      <w:proofErr w:type="gramStart"/>
      <w:r w:rsidRPr="002524D8">
        <w:rPr>
          <w:rFonts w:ascii="Tahoma" w:hAnsi="Tahoma" w:cs="Tahoma"/>
          <w:sz w:val="16"/>
          <w:szCs w:val="16"/>
        </w:rPr>
        <w:t>8</w:t>
      </w:r>
      <w:r w:rsidR="002D7D71">
        <w:rPr>
          <w:rFonts w:ascii="Tahoma" w:hAnsi="Tahoma" w:cs="Tahoma"/>
          <w:sz w:val="16"/>
          <w:szCs w:val="16"/>
        </w:rPr>
        <w:t xml:space="preserve"> </w:t>
      </w:r>
      <w:r w:rsidRPr="002524D8">
        <w:rPr>
          <w:rFonts w:ascii="Tahoma" w:hAnsi="Tahoma" w:cs="Tahoma"/>
          <w:sz w:val="16"/>
          <w:szCs w:val="16"/>
        </w:rPr>
        <w:t xml:space="preserve"> této</w:t>
      </w:r>
      <w:proofErr w:type="gramEnd"/>
      <w:r w:rsidRPr="002524D8">
        <w:rPr>
          <w:rFonts w:ascii="Tahoma" w:hAnsi="Tahoma" w:cs="Tahoma"/>
          <w:sz w:val="16"/>
          <w:szCs w:val="16"/>
        </w:rPr>
        <w:t xml:space="preserve"> smlouvy má kupující právo účtovat smluvní pokutu ve výši 10.000,- Kč.</w:t>
      </w:r>
    </w:p>
    <w:p w14:paraId="7981B5B7" w14:textId="77777777" w:rsidR="00FB5355" w:rsidRPr="002524D8" w:rsidRDefault="00FB5355" w:rsidP="00CF5E2E">
      <w:pPr>
        <w:numPr>
          <w:ilvl w:val="0"/>
          <w:numId w:val="3"/>
        </w:numPr>
        <w:tabs>
          <w:tab w:val="clear" w:pos="360"/>
          <w:tab w:val="num" w:pos="0"/>
        </w:tabs>
        <w:ind w:left="425" w:hanging="425"/>
        <w:jc w:val="both"/>
        <w:rPr>
          <w:rFonts w:ascii="Tahoma" w:hAnsi="Tahoma" w:cs="Tahoma"/>
          <w:sz w:val="16"/>
          <w:szCs w:val="16"/>
        </w:rPr>
      </w:pPr>
      <w:r w:rsidRPr="002524D8">
        <w:rPr>
          <w:rFonts w:ascii="Tahoma" w:hAnsi="Tahoma" w:cs="Tahoma"/>
          <w:sz w:val="16"/>
          <w:szCs w:val="16"/>
        </w:rPr>
        <w:t>V případě nedodržení povinnosti stanovené v čl. IX. odst. 3 smlouvy má kupující právo účtovat smluvní pokutu ve výši pohledávky, která byla postoupena v rozporu s touto smlouvu. Kupující má zároveň právo odstoupit od smlouvy.</w:t>
      </w:r>
    </w:p>
    <w:p w14:paraId="00251363" w14:textId="77777777" w:rsidR="00126A29" w:rsidRPr="002524D8" w:rsidRDefault="00126A29" w:rsidP="00277834">
      <w:pPr>
        <w:numPr>
          <w:ilvl w:val="0"/>
          <w:numId w:val="3"/>
        </w:numPr>
        <w:tabs>
          <w:tab w:val="clear" w:pos="360"/>
          <w:tab w:val="num" w:pos="426"/>
        </w:tabs>
        <w:ind w:left="425" w:hanging="425"/>
        <w:jc w:val="both"/>
        <w:rPr>
          <w:rFonts w:ascii="Tahoma" w:hAnsi="Tahoma" w:cs="Tahoma"/>
          <w:sz w:val="16"/>
          <w:szCs w:val="16"/>
        </w:rPr>
      </w:pPr>
      <w:r w:rsidRPr="002524D8">
        <w:rPr>
          <w:rFonts w:ascii="Tahoma" w:hAnsi="Tahoma" w:cs="Tahoma"/>
          <w:sz w:val="16"/>
          <w:szCs w:val="16"/>
        </w:rPr>
        <w:t xml:space="preserve">Smluvní pokuta bude vyúčtovaná samostatným daňovým dokladem a její splatnost činí 30 dní ode dne doručení daňového dokladu. </w:t>
      </w:r>
    </w:p>
    <w:p w14:paraId="296571A4" w14:textId="77777777" w:rsidR="00126A29" w:rsidRPr="002524D8" w:rsidRDefault="00126A29" w:rsidP="00277834">
      <w:pPr>
        <w:numPr>
          <w:ilvl w:val="0"/>
          <w:numId w:val="3"/>
        </w:numPr>
        <w:tabs>
          <w:tab w:val="clear" w:pos="360"/>
          <w:tab w:val="num" w:pos="426"/>
        </w:tabs>
        <w:ind w:left="425" w:hanging="425"/>
        <w:jc w:val="both"/>
        <w:rPr>
          <w:rFonts w:ascii="Tahoma" w:hAnsi="Tahoma" w:cs="Tahoma"/>
          <w:sz w:val="16"/>
          <w:szCs w:val="16"/>
        </w:rPr>
      </w:pPr>
      <w:r w:rsidRPr="002524D8">
        <w:rPr>
          <w:rFonts w:ascii="Tahoma" w:hAnsi="Tahoma" w:cs="Tahoma"/>
          <w:sz w:val="16"/>
          <w:szCs w:val="16"/>
        </w:rPr>
        <w:t>Kupujícímu vzniká právo na náhradu škody způsobené porušením smluvních povinností i po úhradách výše sjednaných smluvních pokut.</w:t>
      </w:r>
    </w:p>
    <w:p w14:paraId="33C56EA8" w14:textId="77777777" w:rsidR="00126A29" w:rsidRPr="002524D8" w:rsidRDefault="00126A29" w:rsidP="00F07574">
      <w:pPr>
        <w:rPr>
          <w:rFonts w:ascii="Tahoma" w:hAnsi="Tahoma" w:cs="Tahoma"/>
          <w:sz w:val="16"/>
          <w:szCs w:val="16"/>
        </w:rPr>
      </w:pPr>
    </w:p>
    <w:p w14:paraId="3832EF3C" w14:textId="77777777" w:rsidR="00126A29" w:rsidRPr="002524D8" w:rsidRDefault="00126A29" w:rsidP="005F1A05">
      <w:pPr>
        <w:jc w:val="center"/>
        <w:rPr>
          <w:rFonts w:ascii="Tahoma" w:hAnsi="Tahoma" w:cs="Tahoma"/>
          <w:sz w:val="16"/>
          <w:szCs w:val="16"/>
        </w:rPr>
      </w:pPr>
      <w:r w:rsidRPr="002524D8">
        <w:rPr>
          <w:rFonts w:ascii="Tahoma" w:hAnsi="Tahoma" w:cs="Tahoma"/>
          <w:b/>
          <w:sz w:val="16"/>
          <w:szCs w:val="16"/>
        </w:rPr>
        <w:t>VII</w:t>
      </w:r>
      <w:r w:rsidR="005F1A05" w:rsidRPr="002524D8">
        <w:rPr>
          <w:rFonts w:ascii="Tahoma" w:hAnsi="Tahoma" w:cs="Tahoma"/>
          <w:b/>
          <w:sz w:val="16"/>
          <w:szCs w:val="16"/>
        </w:rPr>
        <w:t>I</w:t>
      </w:r>
      <w:r w:rsidRPr="002524D8">
        <w:rPr>
          <w:rFonts w:ascii="Tahoma" w:hAnsi="Tahoma" w:cs="Tahoma"/>
          <w:b/>
          <w:sz w:val="16"/>
          <w:szCs w:val="16"/>
        </w:rPr>
        <w:t>.</w:t>
      </w:r>
    </w:p>
    <w:p w14:paraId="1510A039" w14:textId="77777777" w:rsidR="00126A29" w:rsidRPr="002524D8" w:rsidRDefault="005F1A05" w:rsidP="00F07574">
      <w:pPr>
        <w:pStyle w:val="Nadpis3"/>
        <w:rPr>
          <w:rFonts w:ascii="Tahoma" w:hAnsi="Tahoma" w:cs="Tahoma"/>
          <w:sz w:val="16"/>
          <w:szCs w:val="16"/>
        </w:rPr>
      </w:pPr>
      <w:r w:rsidRPr="002524D8">
        <w:rPr>
          <w:rFonts w:ascii="Tahoma" w:hAnsi="Tahoma" w:cs="Tahoma"/>
          <w:sz w:val="16"/>
          <w:szCs w:val="16"/>
        </w:rPr>
        <w:t>Kontaktní osoby</w:t>
      </w:r>
    </w:p>
    <w:p w14:paraId="39DF72DD" w14:textId="77777777" w:rsidR="005F1A05" w:rsidRPr="002524D8" w:rsidRDefault="005F1A05" w:rsidP="005F1A05">
      <w:pPr>
        <w:numPr>
          <w:ilvl w:val="0"/>
          <w:numId w:val="38"/>
        </w:numPr>
        <w:suppressAutoHyphens w:val="0"/>
        <w:jc w:val="both"/>
        <w:rPr>
          <w:rFonts w:ascii="Tahoma" w:hAnsi="Tahoma" w:cs="Tahoma"/>
          <w:sz w:val="16"/>
          <w:szCs w:val="16"/>
          <w:lang w:bidi="en-US"/>
        </w:rPr>
      </w:pPr>
      <w:r w:rsidRPr="002524D8">
        <w:rPr>
          <w:rFonts w:ascii="Tahoma" w:hAnsi="Tahoma" w:cs="Tahoma"/>
          <w:sz w:val="16"/>
          <w:szCs w:val="16"/>
          <w:lang w:bidi="en-US"/>
        </w:rPr>
        <w:t>Prodávající určil, že osobou oprávněnou k jednání za prodávajícího ve věcech, které se týkají této smlouvy, její realizace a podávání pokynů kupujícímu je:</w:t>
      </w:r>
    </w:p>
    <w:p w14:paraId="5C22427B" w14:textId="48ACDE12" w:rsidR="005F1A05" w:rsidRPr="002524D8" w:rsidRDefault="003044F8" w:rsidP="005F1A05">
      <w:pPr>
        <w:ind w:firstLine="360"/>
        <w:outlineLvl w:val="0"/>
        <w:rPr>
          <w:rFonts w:ascii="Tahoma" w:hAnsi="Tahoma" w:cs="Tahoma"/>
          <w:bCs/>
          <w:iCs/>
          <w:sz w:val="16"/>
          <w:szCs w:val="16"/>
          <w:lang w:bidi="en-US"/>
        </w:rPr>
      </w:pPr>
      <w:proofErr w:type="spellStart"/>
      <w:r>
        <w:rPr>
          <w:rFonts w:ascii="Tahoma" w:hAnsi="Tahoma" w:cs="Tahoma"/>
          <w:bCs/>
          <w:iCs/>
          <w:sz w:val="16"/>
          <w:szCs w:val="16"/>
          <w:lang w:bidi="en-US"/>
        </w:rPr>
        <w:t>xxxxxxxxxxx</w:t>
      </w:r>
      <w:proofErr w:type="spellEnd"/>
    </w:p>
    <w:p w14:paraId="295D4DEA" w14:textId="77777777" w:rsidR="005F1A05" w:rsidRPr="002524D8" w:rsidRDefault="005F1A05" w:rsidP="005F1A05">
      <w:pPr>
        <w:numPr>
          <w:ilvl w:val="0"/>
          <w:numId w:val="38"/>
        </w:numPr>
        <w:suppressAutoHyphens w:val="0"/>
        <w:jc w:val="both"/>
        <w:rPr>
          <w:rFonts w:ascii="Tahoma" w:hAnsi="Tahoma" w:cs="Tahoma"/>
          <w:sz w:val="16"/>
          <w:szCs w:val="16"/>
          <w:lang w:bidi="en-US"/>
        </w:rPr>
      </w:pPr>
      <w:r w:rsidRPr="002524D8">
        <w:rPr>
          <w:rFonts w:ascii="Tahoma" w:hAnsi="Tahoma" w:cs="Tahoma"/>
          <w:sz w:val="16"/>
          <w:szCs w:val="16"/>
          <w:lang w:bidi="en-US"/>
        </w:rPr>
        <w:t xml:space="preserve">Kupující určil, že jeho oprávněným </w:t>
      </w:r>
      <w:proofErr w:type="gramStart"/>
      <w:r w:rsidRPr="002524D8">
        <w:rPr>
          <w:rFonts w:ascii="Tahoma" w:hAnsi="Tahoma" w:cs="Tahoma"/>
          <w:sz w:val="16"/>
          <w:szCs w:val="16"/>
          <w:lang w:bidi="en-US"/>
        </w:rPr>
        <w:t>zaměstnancem  ve</w:t>
      </w:r>
      <w:proofErr w:type="gramEnd"/>
      <w:r w:rsidRPr="002524D8">
        <w:rPr>
          <w:rFonts w:ascii="Tahoma" w:hAnsi="Tahoma" w:cs="Tahoma"/>
          <w:sz w:val="16"/>
          <w:szCs w:val="16"/>
          <w:lang w:bidi="en-US"/>
        </w:rPr>
        <w:t xml:space="preserve"> věcech, které se týkají této smlouvy, její realizace a podávání pokynů prodávajícímu je:</w:t>
      </w:r>
    </w:p>
    <w:p w14:paraId="12B9D71E" w14:textId="34DA7C7C" w:rsidR="005F1A05" w:rsidRPr="002524D8" w:rsidRDefault="003044F8" w:rsidP="0030493D">
      <w:pPr>
        <w:ind w:left="360"/>
        <w:rPr>
          <w:rFonts w:ascii="Tahoma" w:hAnsi="Tahoma" w:cs="Tahoma"/>
          <w:bCs/>
          <w:iCs/>
          <w:sz w:val="16"/>
          <w:szCs w:val="16"/>
          <w:lang w:bidi="en-US"/>
        </w:rPr>
      </w:pPr>
      <w:proofErr w:type="spellStart"/>
      <w:r>
        <w:rPr>
          <w:rFonts w:ascii="Tahoma" w:hAnsi="Tahoma" w:cs="Tahoma"/>
          <w:sz w:val="16"/>
          <w:szCs w:val="16"/>
          <w:lang w:bidi="en-US"/>
        </w:rPr>
        <w:t>xxxxxxxxxxx</w:t>
      </w:r>
      <w:proofErr w:type="spellEnd"/>
    </w:p>
    <w:p w14:paraId="7E7E480D" w14:textId="77777777" w:rsidR="005F1A05" w:rsidRPr="002524D8" w:rsidRDefault="005F1A05" w:rsidP="00CF5E2E">
      <w:pPr>
        <w:pStyle w:val="Odstavecseseznamem"/>
        <w:ind w:left="360"/>
        <w:jc w:val="both"/>
        <w:outlineLvl w:val="0"/>
        <w:rPr>
          <w:rFonts w:ascii="Tahoma" w:hAnsi="Tahoma" w:cs="Tahoma"/>
          <w:sz w:val="16"/>
          <w:szCs w:val="16"/>
          <w:lang w:bidi="en-US"/>
        </w:rPr>
      </w:pPr>
      <w:r w:rsidRPr="002524D8">
        <w:rPr>
          <w:rFonts w:ascii="Tahoma" w:hAnsi="Tahoma" w:cs="Tahoma"/>
          <w:sz w:val="16"/>
          <w:szCs w:val="16"/>
          <w:lang w:bidi="en-US"/>
        </w:rPr>
        <w:t>Každá ze stran může změnit svou kontaktní osobu písemným oznámením zaslaným druhé straně v souladu s tímto ustanovením.</w:t>
      </w:r>
    </w:p>
    <w:p w14:paraId="4D9F16BA" w14:textId="77777777" w:rsidR="005F1A05" w:rsidRPr="002524D8" w:rsidRDefault="005F1A05" w:rsidP="005F1A05">
      <w:pPr>
        <w:pStyle w:val="Odstavecseseznamem"/>
        <w:ind w:left="360"/>
        <w:outlineLvl w:val="0"/>
        <w:rPr>
          <w:rFonts w:ascii="Tahoma" w:hAnsi="Tahoma" w:cs="Tahoma"/>
          <w:bCs/>
          <w:iCs/>
          <w:sz w:val="16"/>
          <w:szCs w:val="16"/>
          <w:lang w:bidi="en-US"/>
        </w:rPr>
      </w:pPr>
    </w:p>
    <w:p w14:paraId="6B37CF16" w14:textId="77777777" w:rsidR="00126A29" w:rsidRPr="002524D8" w:rsidRDefault="00126A29" w:rsidP="005F1A05">
      <w:pPr>
        <w:jc w:val="center"/>
        <w:rPr>
          <w:rFonts w:ascii="Tahoma" w:hAnsi="Tahoma" w:cs="Tahoma"/>
          <w:sz w:val="16"/>
          <w:szCs w:val="16"/>
        </w:rPr>
      </w:pPr>
      <w:r w:rsidRPr="002524D8">
        <w:rPr>
          <w:rFonts w:ascii="Tahoma" w:hAnsi="Tahoma" w:cs="Tahoma"/>
          <w:b/>
          <w:sz w:val="16"/>
          <w:szCs w:val="16"/>
        </w:rPr>
        <w:lastRenderedPageBreak/>
        <w:t>I</w:t>
      </w:r>
      <w:r w:rsidR="005F1A05" w:rsidRPr="002524D8">
        <w:rPr>
          <w:rFonts w:ascii="Tahoma" w:hAnsi="Tahoma" w:cs="Tahoma"/>
          <w:b/>
          <w:sz w:val="16"/>
          <w:szCs w:val="16"/>
        </w:rPr>
        <w:t>X</w:t>
      </w:r>
      <w:r w:rsidRPr="002524D8">
        <w:rPr>
          <w:rFonts w:ascii="Tahoma" w:hAnsi="Tahoma" w:cs="Tahoma"/>
          <w:b/>
          <w:sz w:val="16"/>
          <w:szCs w:val="16"/>
        </w:rPr>
        <w:t>.</w:t>
      </w:r>
    </w:p>
    <w:p w14:paraId="57105FF3" w14:textId="77777777" w:rsidR="00126A29" w:rsidRPr="002524D8" w:rsidRDefault="00126A29" w:rsidP="00F07574">
      <w:pPr>
        <w:pStyle w:val="Nadpis3"/>
        <w:rPr>
          <w:rFonts w:ascii="Tahoma" w:hAnsi="Tahoma" w:cs="Tahoma"/>
          <w:sz w:val="16"/>
          <w:szCs w:val="16"/>
        </w:rPr>
      </w:pPr>
      <w:r w:rsidRPr="002524D8">
        <w:rPr>
          <w:rFonts w:ascii="Tahoma" w:hAnsi="Tahoma" w:cs="Tahoma"/>
          <w:sz w:val="16"/>
          <w:szCs w:val="16"/>
        </w:rPr>
        <w:t>Ostatní ujednání</w:t>
      </w:r>
    </w:p>
    <w:p w14:paraId="2A3DC8EB" w14:textId="435A9A41" w:rsidR="00E2532F" w:rsidRPr="002524D8" w:rsidRDefault="00126A29" w:rsidP="00A156ED">
      <w:pPr>
        <w:numPr>
          <w:ilvl w:val="0"/>
          <w:numId w:val="14"/>
        </w:numPr>
        <w:tabs>
          <w:tab w:val="clear" w:pos="360"/>
          <w:tab w:val="num" w:pos="0"/>
        </w:tabs>
        <w:suppressAutoHyphens w:val="0"/>
        <w:ind w:left="425" w:hanging="425"/>
        <w:jc w:val="both"/>
        <w:rPr>
          <w:rFonts w:ascii="Tahoma" w:hAnsi="Tahoma" w:cs="Tahoma"/>
          <w:sz w:val="16"/>
          <w:szCs w:val="16"/>
        </w:rPr>
      </w:pPr>
      <w:r w:rsidRPr="002524D8">
        <w:rPr>
          <w:rFonts w:ascii="Tahoma" w:hAnsi="Tahoma" w:cs="Tahoma"/>
          <w:sz w:val="16"/>
          <w:szCs w:val="16"/>
        </w:rPr>
        <w:t xml:space="preserve">Prodávající bere na vědomí, že kupující je povinen dle ustanovení § </w:t>
      </w:r>
      <w:r w:rsidR="00A156ED" w:rsidRPr="002524D8">
        <w:rPr>
          <w:rFonts w:ascii="Tahoma" w:hAnsi="Tahoma" w:cs="Tahoma"/>
          <w:sz w:val="16"/>
          <w:szCs w:val="16"/>
        </w:rPr>
        <w:t>219</w:t>
      </w:r>
      <w:r w:rsidRPr="002524D8">
        <w:rPr>
          <w:rFonts w:ascii="Tahoma" w:hAnsi="Tahoma" w:cs="Tahoma"/>
          <w:sz w:val="16"/>
          <w:szCs w:val="16"/>
        </w:rPr>
        <w:t xml:space="preserve"> odst. 1 písm. a) z. č. </w:t>
      </w:r>
      <w:r w:rsidR="00A156ED" w:rsidRPr="002524D8">
        <w:rPr>
          <w:rFonts w:ascii="Tahoma" w:hAnsi="Tahoma" w:cs="Tahoma"/>
          <w:sz w:val="16"/>
          <w:szCs w:val="16"/>
        </w:rPr>
        <w:t>134/2016</w:t>
      </w:r>
      <w:r w:rsidRPr="002524D8">
        <w:rPr>
          <w:rFonts w:ascii="Tahoma" w:hAnsi="Tahoma" w:cs="Tahoma"/>
          <w:sz w:val="16"/>
          <w:szCs w:val="16"/>
        </w:rPr>
        <w:t xml:space="preserve"> Sb.</w:t>
      </w:r>
      <w:r w:rsidR="0024719D" w:rsidRPr="002524D8">
        <w:rPr>
          <w:rFonts w:ascii="Tahoma" w:hAnsi="Tahoma" w:cs="Tahoma"/>
          <w:sz w:val="16"/>
          <w:szCs w:val="16"/>
        </w:rPr>
        <w:t xml:space="preserve"> a dle zákona č. 340/2015 Sb.</w:t>
      </w:r>
      <w:r w:rsidR="00AA2155" w:rsidRPr="002524D8">
        <w:rPr>
          <w:rFonts w:ascii="Tahoma" w:hAnsi="Tahoma" w:cs="Tahoma"/>
          <w:sz w:val="16"/>
          <w:szCs w:val="16"/>
        </w:rPr>
        <w:t>,</w:t>
      </w:r>
      <w:r w:rsidR="0024719D" w:rsidRPr="002524D8">
        <w:rPr>
          <w:rFonts w:ascii="Tahoma" w:hAnsi="Tahoma" w:cs="Tahoma"/>
          <w:sz w:val="16"/>
          <w:szCs w:val="16"/>
        </w:rPr>
        <w:t xml:space="preserve"> o registru smluv</w:t>
      </w:r>
      <w:r w:rsidRPr="002524D8">
        <w:rPr>
          <w:rFonts w:ascii="Tahoma" w:hAnsi="Tahoma" w:cs="Tahoma"/>
          <w:sz w:val="16"/>
          <w:szCs w:val="16"/>
        </w:rPr>
        <w:t xml:space="preserve"> </w:t>
      </w:r>
      <w:r w:rsidR="00A156ED" w:rsidRPr="002524D8">
        <w:rPr>
          <w:rFonts w:ascii="Tahoma" w:hAnsi="Tahoma" w:cs="Tahoma"/>
          <w:sz w:val="16"/>
          <w:szCs w:val="16"/>
        </w:rPr>
        <w:t xml:space="preserve">uveřejnit </w:t>
      </w:r>
      <w:r w:rsidRPr="002524D8">
        <w:rPr>
          <w:rFonts w:ascii="Tahoma" w:hAnsi="Tahoma" w:cs="Tahoma"/>
          <w:sz w:val="16"/>
          <w:szCs w:val="16"/>
        </w:rPr>
        <w:t xml:space="preserve">tuto smlouvu včetně případných dodatků </w:t>
      </w:r>
      <w:r w:rsidR="00DF11EC">
        <w:rPr>
          <w:rFonts w:ascii="Tahoma" w:hAnsi="Tahoma" w:cs="Tahoma"/>
          <w:sz w:val="16"/>
          <w:szCs w:val="16"/>
        </w:rPr>
        <w:t xml:space="preserve">a objednávek vystavených na základě této smlouvy </w:t>
      </w:r>
      <w:r w:rsidR="0024719D" w:rsidRPr="002524D8">
        <w:rPr>
          <w:rFonts w:ascii="Tahoma" w:hAnsi="Tahoma" w:cs="Tahoma"/>
          <w:sz w:val="16"/>
          <w:szCs w:val="16"/>
        </w:rPr>
        <w:t>zákonem stanoveným způsobem</w:t>
      </w:r>
      <w:r w:rsidRPr="002524D8">
        <w:rPr>
          <w:rFonts w:ascii="Tahoma" w:hAnsi="Tahoma" w:cs="Tahoma"/>
          <w:sz w:val="16"/>
          <w:szCs w:val="16"/>
        </w:rPr>
        <w:t>.</w:t>
      </w:r>
    </w:p>
    <w:p w14:paraId="1F519878" w14:textId="77777777" w:rsidR="00126A29" w:rsidRPr="002524D8" w:rsidRDefault="00126A29" w:rsidP="00A156ED">
      <w:pPr>
        <w:numPr>
          <w:ilvl w:val="0"/>
          <w:numId w:val="14"/>
        </w:numPr>
        <w:tabs>
          <w:tab w:val="clear" w:pos="360"/>
          <w:tab w:val="num" w:pos="426"/>
        </w:tabs>
        <w:ind w:left="425" w:hanging="425"/>
        <w:jc w:val="both"/>
        <w:rPr>
          <w:rFonts w:ascii="Tahoma" w:hAnsi="Tahoma" w:cs="Tahoma"/>
          <w:sz w:val="16"/>
          <w:szCs w:val="16"/>
        </w:rPr>
      </w:pPr>
      <w:r w:rsidRPr="002524D8">
        <w:rPr>
          <w:rFonts w:ascii="Tahoma" w:hAnsi="Tahoma" w:cs="Tahoma"/>
          <w:sz w:val="16"/>
          <w:szCs w:val="16"/>
        </w:rPr>
        <w:t>Prodávající se touto smlouvou zavazuje, že při dodávkách zboží, které svěří dopravci nebo poště, zajistí pojištění takové dodávky.</w:t>
      </w:r>
    </w:p>
    <w:p w14:paraId="1852F6CF" w14:textId="77777777" w:rsidR="00126A29" w:rsidRPr="002524D8" w:rsidRDefault="00126A29" w:rsidP="00277834">
      <w:pPr>
        <w:numPr>
          <w:ilvl w:val="0"/>
          <w:numId w:val="14"/>
        </w:numPr>
        <w:tabs>
          <w:tab w:val="clear" w:pos="360"/>
          <w:tab w:val="num" w:pos="426"/>
        </w:tabs>
        <w:ind w:left="425" w:hanging="425"/>
        <w:jc w:val="both"/>
        <w:rPr>
          <w:rFonts w:ascii="Tahoma" w:hAnsi="Tahoma" w:cs="Tahoma"/>
          <w:sz w:val="16"/>
          <w:szCs w:val="16"/>
        </w:rPr>
      </w:pPr>
      <w:r w:rsidRPr="002524D8">
        <w:rPr>
          <w:rFonts w:ascii="Tahoma" w:hAnsi="Tahoma" w:cs="Tahoma"/>
          <w:sz w:val="16"/>
          <w:szCs w:val="16"/>
        </w:rPr>
        <w:t>Prodávající je oprávněn postoupit pohledávku vyplývající z plnění dle této smlouvy na třetí osobu pouze s předchozím písemným souhlasem kupujícího.</w:t>
      </w:r>
    </w:p>
    <w:p w14:paraId="41D3140D" w14:textId="77777777" w:rsidR="00126A29" w:rsidRPr="002524D8" w:rsidRDefault="00126A29" w:rsidP="00277834">
      <w:pPr>
        <w:numPr>
          <w:ilvl w:val="0"/>
          <w:numId w:val="14"/>
        </w:numPr>
        <w:tabs>
          <w:tab w:val="clear" w:pos="360"/>
          <w:tab w:val="num" w:pos="426"/>
        </w:tabs>
        <w:ind w:left="425" w:hanging="425"/>
        <w:jc w:val="both"/>
        <w:rPr>
          <w:rFonts w:ascii="Tahoma" w:hAnsi="Tahoma" w:cs="Tahoma"/>
          <w:sz w:val="16"/>
          <w:szCs w:val="16"/>
        </w:rPr>
      </w:pPr>
      <w:r w:rsidRPr="002524D8">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14C19989" w14:textId="77777777" w:rsidR="00126A29" w:rsidRPr="002524D8" w:rsidRDefault="001F6E37" w:rsidP="005F1A05">
      <w:pPr>
        <w:numPr>
          <w:ilvl w:val="0"/>
          <w:numId w:val="14"/>
        </w:numPr>
        <w:tabs>
          <w:tab w:val="clear" w:pos="360"/>
          <w:tab w:val="num" w:pos="426"/>
        </w:tabs>
        <w:suppressAutoHyphens w:val="0"/>
        <w:ind w:left="425" w:hanging="425"/>
        <w:jc w:val="both"/>
        <w:rPr>
          <w:rFonts w:ascii="Tahoma" w:hAnsi="Tahoma" w:cs="Tahoma"/>
          <w:sz w:val="16"/>
          <w:szCs w:val="16"/>
        </w:rPr>
      </w:pPr>
      <w:r w:rsidRPr="002524D8">
        <w:rPr>
          <w:rFonts w:ascii="Tahoma" w:hAnsi="Tahoma" w:cs="Tahoma"/>
          <w:sz w:val="16"/>
          <w:szCs w:val="16"/>
        </w:rPr>
        <w:t>Prodávající se zavazuje dodržovat nařízení kupujícího, kterým je zakázáno kouření ve všech prostorách i plochá</w:t>
      </w:r>
      <w:r w:rsidR="00991BD9" w:rsidRPr="002524D8">
        <w:rPr>
          <w:rFonts w:ascii="Tahoma" w:hAnsi="Tahoma" w:cs="Tahoma"/>
          <w:sz w:val="16"/>
          <w:szCs w:val="16"/>
        </w:rPr>
        <w:t>ch</w:t>
      </w:r>
      <w:r w:rsidRPr="002524D8">
        <w:rPr>
          <w:rFonts w:ascii="Tahoma" w:hAnsi="Tahoma" w:cs="Tahoma"/>
          <w:sz w:val="16"/>
          <w:szCs w:val="16"/>
        </w:rPr>
        <w:t xml:space="preserve"> areálu kupujícího </w:t>
      </w:r>
      <w:r w:rsidR="00DC54F3" w:rsidRPr="002524D8">
        <w:rPr>
          <w:rFonts w:ascii="Tahoma" w:hAnsi="Tahoma" w:cs="Tahoma"/>
          <w:sz w:val="16"/>
          <w:szCs w:val="16"/>
        </w:rPr>
        <w:t xml:space="preserve">s výjimkou </w:t>
      </w:r>
      <w:r w:rsidRPr="002524D8">
        <w:rPr>
          <w:rFonts w:ascii="Tahoma" w:hAnsi="Tahoma" w:cs="Tahoma"/>
          <w:sz w:val="16"/>
          <w:szCs w:val="16"/>
        </w:rPr>
        <w:t>vyhrazen</w:t>
      </w:r>
      <w:r w:rsidR="00DC54F3" w:rsidRPr="002524D8">
        <w:rPr>
          <w:rFonts w:ascii="Tahoma" w:hAnsi="Tahoma" w:cs="Tahoma"/>
          <w:sz w:val="16"/>
          <w:szCs w:val="16"/>
        </w:rPr>
        <w:t>ých</w:t>
      </w:r>
      <w:r w:rsidRPr="002524D8">
        <w:rPr>
          <w:rFonts w:ascii="Tahoma" w:hAnsi="Tahoma" w:cs="Tahoma"/>
          <w:sz w:val="16"/>
          <w:szCs w:val="16"/>
        </w:rPr>
        <w:t xml:space="preserve"> míst.</w:t>
      </w:r>
    </w:p>
    <w:p w14:paraId="622BDDE1" w14:textId="797ACE55" w:rsidR="00126A29" w:rsidRPr="002524D8" w:rsidRDefault="00126A29" w:rsidP="00277834">
      <w:pPr>
        <w:numPr>
          <w:ilvl w:val="0"/>
          <w:numId w:val="14"/>
        </w:numPr>
        <w:tabs>
          <w:tab w:val="clear" w:pos="360"/>
          <w:tab w:val="num" w:pos="426"/>
        </w:tabs>
        <w:ind w:left="425" w:hanging="425"/>
        <w:jc w:val="both"/>
        <w:rPr>
          <w:rFonts w:ascii="Tahoma" w:hAnsi="Tahoma" w:cs="Tahoma"/>
          <w:sz w:val="16"/>
          <w:szCs w:val="16"/>
        </w:rPr>
      </w:pPr>
      <w:r w:rsidRPr="002524D8">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2524D8">
        <w:rPr>
          <w:rFonts w:ascii="Tahoma" w:hAnsi="Tahoma" w:cs="Tahoma"/>
          <w:sz w:val="16"/>
          <w:szCs w:val="16"/>
        </w:rPr>
        <w:t xml:space="preserve">minimální výši </w:t>
      </w:r>
      <w:r w:rsidR="00EF4C42" w:rsidRPr="002524D8">
        <w:rPr>
          <w:rFonts w:ascii="Tahoma" w:hAnsi="Tahoma" w:cs="Tahoma"/>
          <w:sz w:val="16"/>
          <w:szCs w:val="16"/>
        </w:rPr>
        <w:t>1</w:t>
      </w:r>
      <w:r w:rsidR="00DF11EC">
        <w:rPr>
          <w:rFonts w:ascii="Tahoma" w:hAnsi="Tahoma" w:cs="Tahoma"/>
          <w:sz w:val="16"/>
          <w:szCs w:val="16"/>
        </w:rPr>
        <w:t>.</w:t>
      </w:r>
      <w:r w:rsidR="00EF4C42" w:rsidRPr="002524D8">
        <w:rPr>
          <w:rFonts w:ascii="Tahoma" w:hAnsi="Tahoma" w:cs="Tahoma"/>
          <w:sz w:val="16"/>
          <w:szCs w:val="16"/>
        </w:rPr>
        <w:t>000</w:t>
      </w:r>
      <w:r w:rsidR="00DF11EC">
        <w:rPr>
          <w:rFonts w:ascii="Tahoma" w:hAnsi="Tahoma" w:cs="Tahoma"/>
          <w:sz w:val="16"/>
          <w:szCs w:val="16"/>
        </w:rPr>
        <w:t>.</w:t>
      </w:r>
      <w:r w:rsidR="00EF4C42" w:rsidRPr="002524D8">
        <w:rPr>
          <w:rFonts w:ascii="Tahoma" w:hAnsi="Tahoma" w:cs="Tahoma"/>
          <w:sz w:val="16"/>
          <w:szCs w:val="16"/>
        </w:rPr>
        <w:t>000</w:t>
      </w:r>
      <w:r w:rsidRPr="002524D8">
        <w:rPr>
          <w:rFonts w:ascii="Tahoma" w:hAnsi="Tahoma" w:cs="Tahoma"/>
          <w:sz w:val="16"/>
          <w:szCs w:val="16"/>
        </w:rPr>
        <w:t> Kč</w:t>
      </w:r>
      <w:r w:rsidR="00CF5E2E" w:rsidRPr="002524D8">
        <w:rPr>
          <w:rFonts w:ascii="Tahoma" w:hAnsi="Tahoma" w:cs="Tahoma"/>
          <w:sz w:val="16"/>
          <w:szCs w:val="16"/>
        </w:rPr>
        <w:t>.</w:t>
      </w:r>
    </w:p>
    <w:p w14:paraId="47EBFB05" w14:textId="77777777" w:rsidR="00126A29" w:rsidRPr="002524D8" w:rsidRDefault="00126A29" w:rsidP="00277834">
      <w:pPr>
        <w:numPr>
          <w:ilvl w:val="0"/>
          <w:numId w:val="14"/>
        </w:numPr>
        <w:tabs>
          <w:tab w:val="clear" w:pos="360"/>
          <w:tab w:val="num" w:pos="426"/>
        </w:tabs>
        <w:ind w:left="425" w:hanging="425"/>
        <w:jc w:val="both"/>
        <w:rPr>
          <w:rFonts w:ascii="Tahoma" w:hAnsi="Tahoma" w:cs="Tahoma"/>
          <w:sz w:val="16"/>
          <w:szCs w:val="16"/>
        </w:rPr>
      </w:pPr>
      <w:r w:rsidRPr="002524D8">
        <w:rPr>
          <w:rFonts w:ascii="Tahoma" w:hAnsi="Tahoma" w:cs="Tahoma"/>
          <w:sz w:val="16"/>
          <w:szCs w:val="16"/>
        </w:rPr>
        <w:t>Prodávající je povinen udržovat pojištění dle čl. I</w:t>
      </w:r>
      <w:r w:rsidR="0010371B" w:rsidRPr="002524D8">
        <w:rPr>
          <w:rFonts w:ascii="Tahoma" w:hAnsi="Tahoma" w:cs="Tahoma"/>
          <w:sz w:val="16"/>
          <w:szCs w:val="16"/>
        </w:rPr>
        <w:t>X</w:t>
      </w:r>
      <w:r w:rsidRPr="002524D8">
        <w:rPr>
          <w:rFonts w:ascii="Tahoma" w:hAnsi="Tahoma" w:cs="Tahoma"/>
          <w:sz w:val="16"/>
          <w:szCs w:val="16"/>
        </w:rPr>
        <w:t xml:space="preserve">. odst. </w:t>
      </w:r>
      <w:r w:rsidR="0010371B" w:rsidRPr="002524D8">
        <w:rPr>
          <w:rFonts w:ascii="Tahoma" w:hAnsi="Tahoma" w:cs="Tahoma"/>
          <w:sz w:val="16"/>
          <w:szCs w:val="16"/>
        </w:rPr>
        <w:t>7</w:t>
      </w:r>
      <w:r w:rsidRPr="002524D8">
        <w:rPr>
          <w:rFonts w:ascii="Tahoma" w:hAnsi="Tahoma" w:cs="Tahoma"/>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CF5E2E" w:rsidRPr="002524D8">
        <w:rPr>
          <w:rFonts w:ascii="Tahoma" w:hAnsi="Tahoma" w:cs="Tahoma"/>
          <w:sz w:val="16"/>
          <w:szCs w:val="16"/>
        </w:rPr>
        <w:t>pojištění</w:t>
      </w:r>
      <w:r w:rsidRPr="002524D8">
        <w:rPr>
          <w:rFonts w:ascii="Tahoma" w:hAnsi="Tahoma" w:cs="Tahoma"/>
          <w:sz w:val="16"/>
          <w:szCs w:val="16"/>
        </w:rPr>
        <w:t xml:space="preserve">, k omezení rozsahu pojištěných rizik, ke snížení stanovené min. výše pojistného </w:t>
      </w:r>
      <w:r w:rsidR="00CF5E2E" w:rsidRPr="002524D8">
        <w:rPr>
          <w:rFonts w:ascii="Tahoma" w:hAnsi="Tahoma" w:cs="Tahoma"/>
          <w:sz w:val="16"/>
          <w:szCs w:val="16"/>
        </w:rPr>
        <w:t>plnění</w:t>
      </w:r>
      <w:r w:rsidRPr="002524D8">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4309D971" w14:textId="77777777" w:rsidR="00172EE9" w:rsidRPr="002524D8" w:rsidRDefault="00172EE9" w:rsidP="00A443BB">
      <w:pPr>
        <w:numPr>
          <w:ilvl w:val="0"/>
          <w:numId w:val="14"/>
        </w:numPr>
        <w:tabs>
          <w:tab w:val="clear" w:pos="360"/>
          <w:tab w:val="num" w:pos="426"/>
        </w:tabs>
        <w:ind w:left="425" w:hanging="425"/>
        <w:jc w:val="both"/>
        <w:rPr>
          <w:rFonts w:ascii="Tahoma" w:hAnsi="Tahoma" w:cs="Tahoma"/>
          <w:sz w:val="16"/>
          <w:szCs w:val="16"/>
        </w:rPr>
      </w:pPr>
      <w:r w:rsidRPr="002524D8">
        <w:rPr>
          <w:rFonts w:ascii="Tahoma" w:hAnsi="Tahoma" w:cs="Tahoma"/>
          <w:sz w:val="16"/>
          <w:szCs w:val="16"/>
        </w:rPr>
        <w:t xml:space="preserve">Prodávající je povinen v souladu s ustanovením § 105 z. č. 134/2016 Sb. předložit do 10 pracovních dnů od doručení oznámení o výběru dodavatele kupujícímu seznam, ve kterém </w:t>
      </w:r>
      <w:proofErr w:type="gramStart"/>
      <w:r w:rsidRPr="002524D8">
        <w:rPr>
          <w:rFonts w:ascii="Tahoma" w:hAnsi="Tahoma" w:cs="Tahoma"/>
          <w:sz w:val="16"/>
          <w:szCs w:val="16"/>
        </w:rPr>
        <w:t>uvede</w:t>
      </w:r>
      <w:proofErr w:type="gramEnd"/>
      <w:r w:rsidRPr="002524D8">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6BE789BB" w14:textId="77777777" w:rsidR="0010371B" w:rsidRPr="002524D8" w:rsidRDefault="0010371B">
      <w:pPr>
        <w:suppressAutoHyphens w:val="0"/>
        <w:rPr>
          <w:rFonts w:ascii="Tahoma" w:hAnsi="Tahoma" w:cs="Tahoma"/>
          <w:sz w:val="16"/>
          <w:szCs w:val="16"/>
        </w:rPr>
      </w:pPr>
    </w:p>
    <w:p w14:paraId="2C9BC84A" w14:textId="77777777" w:rsidR="00126A29" w:rsidRPr="002524D8" w:rsidRDefault="00126A29" w:rsidP="00F07574">
      <w:pPr>
        <w:ind w:left="360"/>
        <w:jc w:val="both"/>
        <w:rPr>
          <w:rFonts w:ascii="Tahoma" w:hAnsi="Tahoma" w:cs="Tahoma"/>
          <w:sz w:val="16"/>
          <w:szCs w:val="16"/>
        </w:rPr>
      </w:pPr>
    </w:p>
    <w:p w14:paraId="6F5F9460" w14:textId="77777777" w:rsidR="00126A29" w:rsidRPr="002524D8" w:rsidRDefault="00126A29" w:rsidP="0010371B">
      <w:pPr>
        <w:jc w:val="center"/>
        <w:rPr>
          <w:rFonts w:ascii="Tahoma" w:hAnsi="Tahoma" w:cs="Tahoma"/>
          <w:sz w:val="16"/>
          <w:szCs w:val="16"/>
        </w:rPr>
      </w:pPr>
      <w:r w:rsidRPr="002524D8">
        <w:rPr>
          <w:rFonts w:ascii="Tahoma" w:hAnsi="Tahoma" w:cs="Tahoma"/>
          <w:b/>
          <w:sz w:val="16"/>
          <w:szCs w:val="16"/>
        </w:rPr>
        <w:t>X.</w:t>
      </w:r>
    </w:p>
    <w:p w14:paraId="40CC0A61" w14:textId="77777777" w:rsidR="00126A29" w:rsidRPr="002524D8" w:rsidRDefault="00126A29" w:rsidP="00F07574">
      <w:pPr>
        <w:pStyle w:val="Nadpis3"/>
        <w:rPr>
          <w:rFonts w:ascii="Tahoma" w:hAnsi="Tahoma" w:cs="Tahoma"/>
          <w:sz w:val="16"/>
          <w:szCs w:val="16"/>
        </w:rPr>
      </w:pPr>
      <w:r w:rsidRPr="002524D8">
        <w:rPr>
          <w:rFonts w:ascii="Tahoma" w:hAnsi="Tahoma" w:cs="Tahoma"/>
          <w:sz w:val="16"/>
          <w:szCs w:val="16"/>
        </w:rPr>
        <w:t>Závěrečná ustanovení</w:t>
      </w:r>
    </w:p>
    <w:p w14:paraId="6EB70D77" w14:textId="77777777" w:rsidR="00126A29" w:rsidRPr="002524D8" w:rsidRDefault="00126A29" w:rsidP="00277834">
      <w:pPr>
        <w:numPr>
          <w:ilvl w:val="0"/>
          <w:numId w:val="4"/>
        </w:numPr>
        <w:tabs>
          <w:tab w:val="clear" w:pos="360"/>
          <w:tab w:val="num" w:pos="426"/>
        </w:tabs>
        <w:ind w:left="425" w:hanging="425"/>
        <w:jc w:val="both"/>
        <w:rPr>
          <w:rFonts w:ascii="Tahoma" w:hAnsi="Tahoma" w:cs="Tahoma"/>
          <w:sz w:val="16"/>
          <w:szCs w:val="16"/>
        </w:rPr>
      </w:pPr>
      <w:r w:rsidRPr="002524D8">
        <w:rPr>
          <w:rFonts w:ascii="Tahoma" w:hAnsi="Tahoma" w:cs="Tahoma"/>
          <w:sz w:val="16"/>
          <w:szCs w:val="16"/>
        </w:rPr>
        <w:t>Tuto smlouvu lze měnit nebo doplnit pouze dohodou smluvních stran, a to formou písemného dodatku.</w:t>
      </w:r>
    </w:p>
    <w:p w14:paraId="7F8C9373" w14:textId="77777777" w:rsidR="00126A29" w:rsidRPr="002524D8" w:rsidRDefault="00126A29" w:rsidP="00277834">
      <w:pPr>
        <w:numPr>
          <w:ilvl w:val="0"/>
          <w:numId w:val="4"/>
        </w:numPr>
        <w:tabs>
          <w:tab w:val="clear" w:pos="360"/>
          <w:tab w:val="num" w:pos="426"/>
        </w:tabs>
        <w:ind w:left="425" w:hanging="425"/>
        <w:jc w:val="both"/>
        <w:rPr>
          <w:rFonts w:ascii="Tahoma" w:hAnsi="Tahoma" w:cs="Tahoma"/>
          <w:sz w:val="16"/>
          <w:szCs w:val="16"/>
        </w:rPr>
      </w:pPr>
      <w:r w:rsidRPr="002524D8">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4F01A17B" w14:textId="77777777" w:rsidR="00126A29" w:rsidRPr="002524D8" w:rsidRDefault="00126A29" w:rsidP="00277834">
      <w:pPr>
        <w:numPr>
          <w:ilvl w:val="0"/>
          <w:numId w:val="4"/>
        </w:numPr>
        <w:tabs>
          <w:tab w:val="clear" w:pos="360"/>
          <w:tab w:val="num" w:pos="426"/>
        </w:tabs>
        <w:ind w:left="425" w:hanging="425"/>
        <w:jc w:val="both"/>
        <w:rPr>
          <w:rFonts w:ascii="Tahoma" w:hAnsi="Tahoma" w:cs="Tahoma"/>
          <w:sz w:val="16"/>
          <w:szCs w:val="16"/>
        </w:rPr>
      </w:pPr>
      <w:r w:rsidRPr="002524D8">
        <w:rPr>
          <w:rFonts w:ascii="Tahoma" w:hAnsi="Tahoma" w:cs="Tahoma"/>
          <w:sz w:val="16"/>
          <w:szCs w:val="16"/>
        </w:rPr>
        <w:t>Případné spory smluvních stran budou řešeny smírnou cestou a v případě, že nedojde k dohodě, budou spory řešeny příslušnými soudy ČR.</w:t>
      </w:r>
      <w:r w:rsidR="00CF2231" w:rsidRPr="002524D8">
        <w:rPr>
          <w:rFonts w:ascii="Tahoma" w:hAnsi="Tahoma" w:cs="Tahoma"/>
          <w:sz w:val="16"/>
          <w:szCs w:val="16"/>
        </w:rPr>
        <w:t xml:space="preserve"> </w:t>
      </w:r>
    </w:p>
    <w:p w14:paraId="0C9CCB85" w14:textId="77777777" w:rsidR="00126A29" w:rsidRPr="002524D8" w:rsidRDefault="00126A29" w:rsidP="00277834">
      <w:pPr>
        <w:numPr>
          <w:ilvl w:val="0"/>
          <w:numId w:val="4"/>
        </w:numPr>
        <w:tabs>
          <w:tab w:val="clear" w:pos="360"/>
          <w:tab w:val="num" w:pos="426"/>
        </w:tabs>
        <w:ind w:left="425" w:hanging="425"/>
        <w:jc w:val="both"/>
        <w:rPr>
          <w:rFonts w:ascii="Tahoma" w:hAnsi="Tahoma" w:cs="Tahoma"/>
          <w:sz w:val="16"/>
          <w:szCs w:val="16"/>
        </w:rPr>
      </w:pPr>
      <w:r w:rsidRPr="002524D8">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76386D01" w14:textId="0FBA3DD4" w:rsidR="0083422B" w:rsidRPr="002524D8" w:rsidRDefault="0083422B" w:rsidP="0083422B">
      <w:pPr>
        <w:numPr>
          <w:ilvl w:val="0"/>
          <w:numId w:val="4"/>
        </w:numPr>
        <w:tabs>
          <w:tab w:val="clear" w:pos="360"/>
          <w:tab w:val="num" w:pos="426"/>
        </w:tabs>
        <w:ind w:left="425" w:hanging="425"/>
        <w:jc w:val="both"/>
        <w:rPr>
          <w:rFonts w:ascii="Tahoma" w:hAnsi="Tahoma" w:cs="Tahoma"/>
          <w:sz w:val="16"/>
          <w:szCs w:val="16"/>
        </w:rPr>
      </w:pPr>
      <w:r w:rsidRPr="002524D8">
        <w:rPr>
          <w:rFonts w:ascii="Tahoma" w:hAnsi="Tahoma" w:cs="Tahoma"/>
          <w:sz w:val="16"/>
          <w:szCs w:val="16"/>
        </w:rPr>
        <w:t>Tato smlouva nabývá platnosti a účinnosti dnem podpisu smluvními stranami</w:t>
      </w:r>
      <w:r w:rsidRPr="002524D8">
        <w:rPr>
          <w:rFonts w:ascii="Tahoma" w:hAnsi="Tahoma" w:cs="Tahoma"/>
          <w:b/>
          <w:sz w:val="16"/>
          <w:szCs w:val="16"/>
        </w:rPr>
        <w:t>.</w:t>
      </w:r>
    </w:p>
    <w:p w14:paraId="6DBAA856" w14:textId="77777777" w:rsidR="00126A29" w:rsidRPr="002524D8" w:rsidRDefault="00126A29" w:rsidP="00277834">
      <w:pPr>
        <w:numPr>
          <w:ilvl w:val="0"/>
          <w:numId w:val="4"/>
        </w:numPr>
        <w:tabs>
          <w:tab w:val="clear" w:pos="360"/>
          <w:tab w:val="num" w:pos="426"/>
        </w:tabs>
        <w:ind w:left="425" w:hanging="425"/>
        <w:jc w:val="both"/>
        <w:rPr>
          <w:rFonts w:ascii="Tahoma" w:hAnsi="Tahoma" w:cs="Tahoma"/>
          <w:sz w:val="16"/>
          <w:szCs w:val="16"/>
        </w:rPr>
      </w:pPr>
      <w:r w:rsidRPr="002524D8">
        <w:rPr>
          <w:rFonts w:ascii="Tahoma" w:hAnsi="Tahoma" w:cs="Tahoma"/>
          <w:sz w:val="16"/>
          <w:szCs w:val="16"/>
        </w:rPr>
        <w:t xml:space="preserve">Tato smlouva byla vyhotovena ve dvou stejnopisech, přičemž každá ze smluvních stran obdrží jeden výtisk. </w:t>
      </w:r>
    </w:p>
    <w:p w14:paraId="2CD8D784" w14:textId="77777777" w:rsidR="00126A29" w:rsidRPr="002524D8" w:rsidRDefault="00126A29" w:rsidP="00277834">
      <w:pPr>
        <w:numPr>
          <w:ilvl w:val="0"/>
          <w:numId w:val="4"/>
        </w:numPr>
        <w:tabs>
          <w:tab w:val="clear" w:pos="360"/>
          <w:tab w:val="num" w:pos="426"/>
        </w:tabs>
        <w:ind w:left="425" w:hanging="425"/>
        <w:jc w:val="both"/>
        <w:rPr>
          <w:rFonts w:ascii="Tahoma" w:hAnsi="Tahoma" w:cs="Tahoma"/>
          <w:sz w:val="16"/>
          <w:szCs w:val="16"/>
        </w:rPr>
      </w:pPr>
      <w:r w:rsidRPr="002524D8">
        <w:rPr>
          <w:rFonts w:ascii="Tahoma" w:hAnsi="Tahoma" w:cs="Tahoma"/>
          <w:sz w:val="16"/>
          <w:szCs w:val="16"/>
        </w:rPr>
        <w:t>Nedílnou součástí této smlouvy jsou tyto přílohy:</w:t>
      </w:r>
    </w:p>
    <w:p w14:paraId="15D0A890" w14:textId="77777777" w:rsidR="00126A29" w:rsidRPr="002524D8" w:rsidRDefault="00126A29" w:rsidP="00F07574">
      <w:pPr>
        <w:rPr>
          <w:rFonts w:ascii="Tahoma" w:hAnsi="Tahoma" w:cs="Tahoma"/>
          <w:sz w:val="16"/>
          <w:szCs w:val="16"/>
        </w:rPr>
      </w:pPr>
    </w:p>
    <w:p w14:paraId="00DF6C57" w14:textId="77777777" w:rsidR="00172561" w:rsidRPr="002524D8" w:rsidRDefault="00172561" w:rsidP="00F07574">
      <w:pPr>
        <w:rPr>
          <w:rFonts w:ascii="Tahoma" w:hAnsi="Tahoma" w:cs="Tahoma"/>
          <w:sz w:val="16"/>
          <w:szCs w:val="16"/>
        </w:rPr>
      </w:pPr>
    </w:p>
    <w:p w14:paraId="164BF8C9" w14:textId="77777777" w:rsidR="00126A29" w:rsidRPr="002524D8" w:rsidRDefault="00126A29" w:rsidP="00F07574">
      <w:pPr>
        <w:rPr>
          <w:rFonts w:ascii="Tahoma" w:hAnsi="Tahoma" w:cs="Tahoma"/>
          <w:sz w:val="16"/>
          <w:szCs w:val="16"/>
        </w:rPr>
      </w:pPr>
      <w:r w:rsidRPr="002524D8">
        <w:rPr>
          <w:rFonts w:ascii="Tahoma" w:hAnsi="Tahoma" w:cs="Tahoma"/>
          <w:sz w:val="16"/>
          <w:szCs w:val="16"/>
        </w:rPr>
        <w:t xml:space="preserve">Přílohy: </w:t>
      </w:r>
    </w:p>
    <w:p w14:paraId="7B93ECD1" w14:textId="77777777" w:rsidR="00126A29" w:rsidRPr="002524D8" w:rsidRDefault="00126A29" w:rsidP="00F07574">
      <w:pPr>
        <w:rPr>
          <w:rFonts w:ascii="Tahoma" w:hAnsi="Tahoma" w:cs="Tahoma"/>
          <w:sz w:val="16"/>
          <w:szCs w:val="16"/>
        </w:rPr>
      </w:pPr>
      <w:r w:rsidRPr="002524D8">
        <w:rPr>
          <w:rFonts w:ascii="Tahoma" w:hAnsi="Tahoma" w:cs="Tahoma"/>
          <w:sz w:val="16"/>
          <w:szCs w:val="16"/>
        </w:rPr>
        <w:t xml:space="preserve">Příloha č. 1 </w:t>
      </w:r>
      <w:r w:rsidR="0010371B" w:rsidRPr="002524D8">
        <w:rPr>
          <w:rFonts w:ascii="Tahoma" w:hAnsi="Tahoma" w:cs="Tahoma"/>
          <w:sz w:val="16"/>
          <w:szCs w:val="16"/>
        </w:rPr>
        <w:t>–</w:t>
      </w:r>
      <w:r w:rsidRPr="002524D8">
        <w:rPr>
          <w:rFonts w:ascii="Tahoma" w:hAnsi="Tahoma" w:cs="Tahoma"/>
          <w:sz w:val="16"/>
          <w:szCs w:val="16"/>
        </w:rPr>
        <w:t xml:space="preserve"> Cen</w:t>
      </w:r>
      <w:r w:rsidR="0010371B" w:rsidRPr="002524D8">
        <w:rPr>
          <w:rFonts w:ascii="Tahoma" w:hAnsi="Tahoma" w:cs="Tahoma"/>
          <w:sz w:val="16"/>
          <w:szCs w:val="16"/>
        </w:rPr>
        <w:t xml:space="preserve">ík zboží dle nabídky k VZ + položkový seznam dodávky </w:t>
      </w:r>
      <w:r w:rsidR="0083422B" w:rsidRPr="002524D8">
        <w:rPr>
          <w:rFonts w:ascii="Tahoma" w:hAnsi="Tahoma" w:cs="Tahoma"/>
          <w:sz w:val="16"/>
          <w:szCs w:val="16"/>
        </w:rPr>
        <w:t>zboží</w:t>
      </w:r>
    </w:p>
    <w:p w14:paraId="74F1034C" w14:textId="77777777" w:rsidR="00126A29" w:rsidRPr="002524D8" w:rsidRDefault="00126A29" w:rsidP="00F07574">
      <w:pPr>
        <w:rPr>
          <w:rFonts w:ascii="Tahoma" w:hAnsi="Tahoma" w:cs="Tahoma"/>
          <w:sz w:val="16"/>
          <w:szCs w:val="16"/>
        </w:rPr>
      </w:pPr>
    </w:p>
    <w:p w14:paraId="5D187C75" w14:textId="77777777" w:rsidR="00126A29" w:rsidRPr="002524D8" w:rsidRDefault="00126A29" w:rsidP="00F07574">
      <w:pPr>
        <w:rPr>
          <w:rFonts w:ascii="Tahoma" w:hAnsi="Tahoma" w:cs="Tahoma"/>
          <w:sz w:val="16"/>
          <w:szCs w:val="16"/>
        </w:rPr>
      </w:pPr>
    </w:p>
    <w:p w14:paraId="0F6B8C78" w14:textId="77777777" w:rsidR="00126A29" w:rsidRPr="002524D8" w:rsidRDefault="00126A29" w:rsidP="00F07574">
      <w:pPr>
        <w:rPr>
          <w:rFonts w:ascii="Tahoma" w:hAnsi="Tahoma" w:cs="Tahoma"/>
          <w:sz w:val="16"/>
          <w:szCs w:val="16"/>
        </w:rPr>
      </w:pPr>
    </w:p>
    <w:p w14:paraId="2BF883A7" w14:textId="77777777" w:rsidR="00126A29" w:rsidRPr="002524D8" w:rsidRDefault="00126A29" w:rsidP="00F07574">
      <w:pPr>
        <w:rPr>
          <w:rFonts w:ascii="Tahoma" w:hAnsi="Tahoma" w:cs="Tahoma"/>
          <w:sz w:val="16"/>
          <w:szCs w:val="16"/>
        </w:rPr>
      </w:pPr>
    </w:p>
    <w:p w14:paraId="77DF7003" w14:textId="19F5F8A2" w:rsidR="00126A29" w:rsidRPr="002524D8" w:rsidRDefault="00126A29" w:rsidP="00F07574">
      <w:pPr>
        <w:rPr>
          <w:rFonts w:ascii="Tahoma" w:hAnsi="Tahoma" w:cs="Tahoma"/>
          <w:position w:val="-1"/>
          <w:sz w:val="16"/>
          <w:szCs w:val="16"/>
        </w:rPr>
      </w:pPr>
      <w:r w:rsidRPr="002524D8">
        <w:rPr>
          <w:rFonts w:ascii="Tahoma" w:hAnsi="Tahoma" w:cs="Tahoma"/>
          <w:sz w:val="16"/>
          <w:szCs w:val="16"/>
        </w:rPr>
        <w:t>V</w:t>
      </w:r>
      <w:r w:rsidR="00EC5FDD" w:rsidRPr="002524D8">
        <w:rPr>
          <w:rFonts w:ascii="Tahoma" w:hAnsi="Tahoma" w:cs="Tahoma"/>
          <w:sz w:val="16"/>
          <w:szCs w:val="16"/>
        </w:rPr>
        <w:t> </w:t>
      </w:r>
      <w:r w:rsidR="0030493D" w:rsidRPr="002524D8">
        <w:rPr>
          <w:rFonts w:ascii="Tahoma" w:hAnsi="Tahoma" w:cs="Tahoma"/>
          <w:sz w:val="16"/>
          <w:szCs w:val="16"/>
        </w:rPr>
        <w:t>Praha</w:t>
      </w:r>
      <w:r w:rsidR="00EC5FDD" w:rsidRPr="002524D8">
        <w:rPr>
          <w:rFonts w:ascii="Tahoma" w:hAnsi="Tahoma" w:cs="Tahoma"/>
          <w:sz w:val="16"/>
          <w:szCs w:val="16"/>
        </w:rPr>
        <w:t xml:space="preserve"> </w:t>
      </w:r>
      <w:r w:rsidRPr="002524D8">
        <w:rPr>
          <w:rFonts w:ascii="Tahoma" w:hAnsi="Tahoma" w:cs="Tahoma"/>
          <w:sz w:val="16"/>
          <w:szCs w:val="16"/>
        </w:rPr>
        <w:t>dne</w:t>
      </w:r>
      <w:r w:rsidRPr="002524D8">
        <w:rPr>
          <w:rFonts w:ascii="Tahoma" w:hAnsi="Tahoma" w:cs="Tahoma"/>
          <w:sz w:val="16"/>
          <w:szCs w:val="16"/>
        </w:rPr>
        <w:tab/>
      </w:r>
      <w:r w:rsidRPr="002524D8">
        <w:rPr>
          <w:rFonts w:ascii="Tahoma" w:hAnsi="Tahoma" w:cs="Tahoma"/>
          <w:position w:val="-6"/>
          <w:sz w:val="16"/>
          <w:szCs w:val="16"/>
        </w:rPr>
        <w:t xml:space="preserve">                 </w:t>
      </w:r>
      <w:r w:rsidRPr="002524D8">
        <w:rPr>
          <w:rFonts w:ascii="Tahoma" w:hAnsi="Tahoma" w:cs="Tahoma"/>
          <w:position w:val="-6"/>
          <w:sz w:val="16"/>
          <w:szCs w:val="16"/>
        </w:rPr>
        <w:tab/>
      </w:r>
      <w:r w:rsidRPr="002524D8">
        <w:rPr>
          <w:rFonts w:ascii="Tahoma" w:hAnsi="Tahoma" w:cs="Tahoma"/>
          <w:position w:val="-6"/>
          <w:sz w:val="16"/>
          <w:szCs w:val="16"/>
        </w:rPr>
        <w:tab/>
      </w:r>
      <w:r w:rsidRPr="002524D8">
        <w:rPr>
          <w:rFonts w:ascii="Tahoma" w:hAnsi="Tahoma" w:cs="Tahoma"/>
          <w:position w:val="-6"/>
          <w:sz w:val="16"/>
          <w:szCs w:val="16"/>
        </w:rPr>
        <w:tab/>
      </w:r>
      <w:r w:rsidRPr="002524D8">
        <w:rPr>
          <w:rFonts w:ascii="Tahoma" w:hAnsi="Tahoma" w:cs="Tahoma"/>
          <w:position w:val="-6"/>
          <w:sz w:val="16"/>
          <w:szCs w:val="16"/>
        </w:rPr>
        <w:tab/>
      </w:r>
      <w:r w:rsidRPr="002524D8">
        <w:rPr>
          <w:rFonts w:ascii="Tahoma" w:hAnsi="Tahoma" w:cs="Tahoma"/>
          <w:position w:val="-6"/>
          <w:sz w:val="16"/>
          <w:szCs w:val="16"/>
        </w:rPr>
        <w:tab/>
        <w:t xml:space="preserve"> </w:t>
      </w:r>
      <w:r w:rsidRPr="002524D8">
        <w:rPr>
          <w:rFonts w:ascii="Tahoma" w:hAnsi="Tahoma" w:cs="Tahoma"/>
          <w:position w:val="-6"/>
          <w:sz w:val="16"/>
          <w:szCs w:val="16"/>
        </w:rPr>
        <w:tab/>
      </w:r>
      <w:r w:rsidR="003C506D">
        <w:rPr>
          <w:rFonts w:ascii="Tahoma" w:hAnsi="Tahoma" w:cs="Tahoma"/>
          <w:position w:val="-6"/>
          <w:sz w:val="16"/>
          <w:szCs w:val="16"/>
        </w:rPr>
        <w:tab/>
      </w:r>
      <w:r w:rsidR="003C506D">
        <w:rPr>
          <w:rFonts w:ascii="Tahoma" w:hAnsi="Tahoma" w:cs="Tahoma"/>
          <w:position w:val="-6"/>
          <w:sz w:val="16"/>
          <w:szCs w:val="16"/>
        </w:rPr>
        <w:tab/>
      </w:r>
      <w:r w:rsidR="003C506D">
        <w:rPr>
          <w:rFonts w:ascii="Tahoma" w:hAnsi="Tahoma" w:cs="Tahoma"/>
          <w:position w:val="-6"/>
          <w:sz w:val="16"/>
          <w:szCs w:val="16"/>
        </w:rPr>
        <w:tab/>
      </w:r>
      <w:r w:rsidR="003C506D">
        <w:rPr>
          <w:rFonts w:ascii="Tahoma" w:hAnsi="Tahoma" w:cs="Tahoma"/>
          <w:position w:val="-6"/>
          <w:sz w:val="16"/>
          <w:szCs w:val="16"/>
        </w:rPr>
        <w:tab/>
      </w:r>
      <w:r w:rsidR="003C506D">
        <w:rPr>
          <w:rFonts w:ascii="Tahoma" w:hAnsi="Tahoma" w:cs="Tahoma"/>
          <w:position w:val="-6"/>
          <w:sz w:val="16"/>
          <w:szCs w:val="16"/>
        </w:rPr>
        <w:tab/>
      </w:r>
      <w:r w:rsidR="003C506D">
        <w:rPr>
          <w:rFonts w:ascii="Tahoma" w:hAnsi="Tahoma" w:cs="Tahoma"/>
          <w:position w:val="-6"/>
          <w:sz w:val="16"/>
          <w:szCs w:val="16"/>
        </w:rPr>
        <w:tab/>
      </w:r>
      <w:r w:rsidRPr="002524D8">
        <w:rPr>
          <w:rFonts w:ascii="Tahoma" w:hAnsi="Tahoma" w:cs="Tahoma"/>
          <w:sz w:val="16"/>
          <w:szCs w:val="16"/>
        </w:rPr>
        <w:t>V Praze dne</w:t>
      </w:r>
      <w:r w:rsidRPr="002524D8">
        <w:rPr>
          <w:rFonts w:ascii="Tahoma" w:hAnsi="Tahoma" w:cs="Tahoma"/>
          <w:sz w:val="16"/>
          <w:szCs w:val="16"/>
        </w:rPr>
        <w:tab/>
      </w:r>
      <w:r w:rsidRPr="002524D8">
        <w:rPr>
          <w:rFonts w:ascii="Tahoma" w:hAnsi="Tahoma" w:cs="Tahoma"/>
          <w:position w:val="-6"/>
          <w:sz w:val="16"/>
          <w:szCs w:val="16"/>
        </w:rPr>
        <w:t xml:space="preserve"> </w:t>
      </w:r>
    </w:p>
    <w:p w14:paraId="51D914D5" w14:textId="77777777" w:rsidR="00126A29" w:rsidRPr="002524D8" w:rsidRDefault="00126A29" w:rsidP="00F07574">
      <w:pPr>
        <w:rPr>
          <w:rFonts w:ascii="Tahoma" w:hAnsi="Tahoma" w:cs="Tahoma"/>
          <w:position w:val="-1"/>
          <w:sz w:val="16"/>
          <w:szCs w:val="16"/>
        </w:rPr>
      </w:pPr>
    </w:p>
    <w:p w14:paraId="1000FF08" w14:textId="77777777" w:rsidR="00126A29" w:rsidRPr="002524D8" w:rsidRDefault="00126A29" w:rsidP="00F07574">
      <w:pPr>
        <w:rPr>
          <w:rFonts w:ascii="Tahoma" w:hAnsi="Tahoma" w:cs="Tahoma"/>
          <w:sz w:val="16"/>
          <w:szCs w:val="16"/>
        </w:rPr>
      </w:pPr>
      <w:r w:rsidRPr="002524D8">
        <w:rPr>
          <w:rFonts w:ascii="Tahoma" w:hAnsi="Tahoma" w:cs="Tahoma"/>
          <w:position w:val="-1"/>
          <w:sz w:val="16"/>
          <w:szCs w:val="16"/>
        </w:rPr>
        <w:tab/>
      </w:r>
    </w:p>
    <w:p w14:paraId="11448C9B" w14:textId="77777777" w:rsidR="00126A29" w:rsidRPr="002524D8" w:rsidRDefault="00126A29" w:rsidP="00F07574">
      <w:pPr>
        <w:rPr>
          <w:rFonts w:ascii="Tahoma" w:hAnsi="Tahoma" w:cs="Tahoma"/>
          <w:sz w:val="16"/>
          <w:szCs w:val="16"/>
        </w:rPr>
      </w:pPr>
    </w:p>
    <w:p w14:paraId="0DD2E0B7" w14:textId="0C50248A" w:rsidR="00126A29" w:rsidRPr="002524D8" w:rsidRDefault="00126A29" w:rsidP="00F07574">
      <w:pPr>
        <w:rPr>
          <w:rFonts w:ascii="Tahoma" w:hAnsi="Tahoma" w:cs="Tahoma"/>
          <w:position w:val="-1"/>
          <w:sz w:val="16"/>
          <w:szCs w:val="16"/>
        </w:rPr>
      </w:pPr>
      <w:r w:rsidRPr="002524D8">
        <w:rPr>
          <w:rFonts w:ascii="Tahoma" w:hAnsi="Tahoma" w:cs="Tahoma"/>
          <w:sz w:val="16"/>
          <w:szCs w:val="16"/>
        </w:rPr>
        <w:t xml:space="preserve">za </w:t>
      </w:r>
      <w:proofErr w:type="gramStart"/>
      <w:r w:rsidRPr="002524D8">
        <w:rPr>
          <w:rFonts w:ascii="Tahoma" w:hAnsi="Tahoma" w:cs="Tahoma"/>
          <w:sz w:val="16"/>
          <w:szCs w:val="16"/>
        </w:rPr>
        <w:t xml:space="preserve">prodávajícího:   </w:t>
      </w:r>
      <w:proofErr w:type="gramEnd"/>
      <w:r w:rsidRPr="002524D8">
        <w:rPr>
          <w:rFonts w:ascii="Tahoma" w:hAnsi="Tahoma" w:cs="Tahoma"/>
          <w:sz w:val="16"/>
          <w:szCs w:val="16"/>
        </w:rPr>
        <w:t xml:space="preserve">                                                                      </w:t>
      </w:r>
      <w:r w:rsidRPr="002524D8">
        <w:rPr>
          <w:rFonts w:ascii="Tahoma" w:hAnsi="Tahoma" w:cs="Tahoma"/>
          <w:sz w:val="16"/>
          <w:szCs w:val="16"/>
        </w:rPr>
        <w:tab/>
        <w:t>za kupujícího:</w:t>
      </w:r>
    </w:p>
    <w:p w14:paraId="6E038E1D" w14:textId="77777777" w:rsidR="00126A29" w:rsidRPr="002524D8" w:rsidRDefault="00126A29" w:rsidP="00F07574">
      <w:pPr>
        <w:rPr>
          <w:rFonts w:ascii="Tahoma" w:hAnsi="Tahoma" w:cs="Tahoma"/>
          <w:position w:val="-1"/>
          <w:sz w:val="16"/>
          <w:szCs w:val="16"/>
        </w:rPr>
      </w:pPr>
    </w:p>
    <w:p w14:paraId="196FF33C" w14:textId="77777777" w:rsidR="00126A29" w:rsidRPr="002524D8" w:rsidRDefault="00126A29" w:rsidP="00F07574">
      <w:pPr>
        <w:rPr>
          <w:rFonts w:ascii="Tahoma" w:hAnsi="Tahoma" w:cs="Tahoma"/>
          <w:position w:val="-1"/>
          <w:sz w:val="16"/>
          <w:szCs w:val="16"/>
        </w:rPr>
      </w:pPr>
    </w:p>
    <w:p w14:paraId="76D312A5" w14:textId="77777777" w:rsidR="00126A29" w:rsidRPr="002524D8" w:rsidRDefault="00126A29" w:rsidP="00F07574">
      <w:pPr>
        <w:rPr>
          <w:rFonts w:ascii="Tahoma" w:hAnsi="Tahoma" w:cs="Tahoma"/>
          <w:sz w:val="16"/>
          <w:szCs w:val="16"/>
        </w:rPr>
      </w:pPr>
    </w:p>
    <w:p w14:paraId="1A7F3995" w14:textId="77777777" w:rsidR="00126A29" w:rsidRPr="002524D8" w:rsidRDefault="00126A29" w:rsidP="00F07574">
      <w:pPr>
        <w:rPr>
          <w:rFonts w:ascii="Tahoma" w:hAnsi="Tahoma" w:cs="Tahoma"/>
          <w:sz w:val="16"/>
          <w:szCs w:val="16"/>
        </w:rPr>
      </w:pPr>
    </w:p>
    <w:p w14:paraId="1DD0C380" w14:textId="77777777" w:rsidR="00126A29" w:rsidRPr="002524D8" w:rsidRDefault="00126A29" w:rsidP="00F07574">
      <w:pPr>
        <w:rPr>
          <w:rFonts w:ascii="Tahoma" w:hAnsi="Tahoma" w:cs="Tahoma"/>
          <w:sz w:val="16"/>
          <w:szCs w:val="16"/>
        </w:rPr>
      </w:pPr>
      <w:r w:rsidRPr="002524D8">
        <w:rPr>
          <w:rFonts w:ascii="Tahoma" w:hAnsi="Tahoma" w:cs="Tahoma"/>
          <w:sz w:val="16"/>
          <w:szCs w:val="16"/>
        </w:rPr>
        <w:t xml:space="preserve">   </w:t>
      </w:r>
    </w:p>
    <w:p w14:paraId="6CE8CC14" w14:textId="77777777" w:rsidR="00126A29" w:rsidRPr="002524D8" w:rsidRDefault="00126A29" w:rsidP="00F07574">
      <w:pPr>
        <w:ind w:left="4260" w:firstLine="284"/>
        <w:rPr>
          <w:rFonts w:ascii="Tahoma" w:hAnsi="Tahoma" w:cs="Tahoma"/>
          <w:sz w:val="16"/>
          <w:szCs w:val="16"/>
        </w:rPr>
      </w:pPr>
      <w:r w:rsidRPr="002524D8">
        <w:rPr>
          <w:rFonts w:ascii="Tahoma" w:hAnsi="Tahoma" w:cs="Tahoma"/>
          <w:sz w:val="16"/>
          <w:szCs w:val="16"/>
        </w:rPr>
        <w:tab/>
      </w:r>
      <w:r w:rsidRPr="002524D8">
        <w:rPr>
          <w:rFonts w:ascii="Tahoma" w:hAnsi="Tahoma" w:cs="Tahoma"/>
          <w:sz w:val="16"/>
          <w:szCs w:val="16"/>
        </w:rPr>
        <w:tab/>
      </w:r>
    </w:p>
    <w:p w14:paraId="39EA1F84" w14:textId="7CB33889" w:rsidR="00126A29" w:rsidRPr="002524D8" w:rsidRDefault="00991BD9" w:rsidP="00F07574">
      <w:pPr>
        <w:rPr>
          <w:rFonts w:ascii="Tahoma" w:hAnsi="Tahoma" w:cs="Tahoma"/>
          <w:sz w:val="16"/>
          <w:szCs w:val="16"/>
        </w:rPr>
      </w:pPr>
      <w:r w:rsidRPr="002524D8">
        <w:rPr>
          <w:rFonts w:ascii="Tahoma" w:hAnsi="Tahoma" w:cs="Tahoma"/>
          <w:sz w:val="16"/>
          <w:szCs w:val="16"/>
        </w:rPr>
        <w:t>…………………………..</w:t>
      </w:r>
      <w:r w:rsidR="00126A29" w:rsidRPr="002524D8">
        <w:rPr>
          <w:rFonts w:ascii="Tahoma" w:hAnsi="Tahoma" w:cs="Tahoma"/>
          <w:sz w:val="16"/>
          <w:szCs w:val="16"/>
        </w:rPr>
        <w:t xml:space="preserve">                                                                     </w:t>
      </w:r>
      <w:r w:rsidR="00CF5E2E" w:rsidRPr="002524D8">
        <w:rPr>
          <w:rFonts w:ascii="Tahoma" w:hAnsi="Tahoma" w:cs="Tahoma"/>
          <w:sz w:val="16"/>
          <w:szCs w:val="16"/>
        </w:rPr>
        <w:tab/>
      </w:r>
      <w:r w:rsidR="00ED455F" w:rsidRPr="002524D8">
        <w:rPr>
          <w:rFonts w:ascii="Tahoma" w:hAnsi="Tahoma" w:cs="Tahoma"/>
          <w:sz w:val="16"/>
          <w:szCs w:val="16"/>
        </w:rPr>
        <w:t>…………………………</w:t>
      </w:r>
      <w:r w:rsidR="00ED455F">
        <w:rPr>
          <w:rFonts w:ascii="Tahoma" w:hAnsi="Tahoma" w:cs="Tahoma"/>
          <w:sz w:val="16"/>
          <w:szCs w:val="16"/>
        </w:rPr>
        <w:t>……………………….</w:t>
      </w:r>
      <w:r w:rsidR="00ED455F" w:rsidRPr="002524D8">
        <w:rPr>
          <w:rFonts w:ascii="Tahoma" w:hAnsi="Tahoma" w:cs="Tahoma"/>
          <w:sz w:val="16"/>
          <w:szCs w:val="16"/>
        </w:rPr>
        <w:t xml:space="preserve">.                                                                   </w:t>
      </w:r>
    </w:p>
    <w:p w14:paraId="5984F026" w14:textId="38DF77FC" w:rsidR="0030493D" w:rsidRPr="002524D8" w:rsidRDefault="0030493D" w:rsidP="0030493D">
      <w:pPr>
        <w:rPr>
          <w:rFonts w:ascii="Tahoma" w:hAnsi="Tahoma" w:cs="Tahoma"/>
          <w:sz w:val="16"/>
          <w:szCs w:val="16"/>
        </w:rPr>
      </w:pPr>
      <w:r w:rsidRPr="002524D8">
        <w:rPr>
          <w:rFonts w:ascii="Tahoma" w:hAnsi="Tahoma" w:cs="Tahoma"/>
          <w:sz w:val="16"/>
          <w:szCs w:val="16"/>
        </w:rPr>
        <w:t xml:space="preserve">Mgr. Michal </w:t>
      </w:r>
      <w:proofErr w:type="spellStart"/>
      <w:r w:rsidRPr="002524D8">
        <w:rPr>
          <w:rFonts w:ascii="Tahoma" w:hAnsi="Tahoma" w:cs="Tahoma"/>
          <w:sz w:val="16"/>
          <w:szCs w:val="16"/>
        </w:rPr>
        <w:t>Vondraš</w:t>
      </w:r>
      <w:proofErr w:type="spellEnd"/>
      <w:r w:rsidRPr="002524D8">
        <w:rPr>
          <w:rFonts w:ascii="Tahoma" w:hAnsi="Tahoma" w:cs="Tahoma"/>
          <w:sz w:val="16"/>
          <w:szCs w:val="16"/>
        </w:rPr>
        <w:t xml:space="preserve"> MBA</w:t>
      </w:r>
      <w:r w:rsidRPr="002524D8">
        <w:rPr>
          <w:rFonts w:ascii="Tahoma" w:hAnsi="Tahoma" w:cs="Tahoma"/>
          <w:sz w:val="16"/>
          <w:szCs w:val="16"/>
        </w:rPr>
        <w:tab/>
      </w:r>
      <w:r w:rsidRPr="002524D8">
        <w:rPr>
          <w:rFonts w:ascii="Tahoma" w:hAnsi="Tahoma" w:cs="Tahoma"/>
          <w:sz w:val="16"/>
          <w:szCs w:val="16"/>
        </w:rPr>
        <w:tab/>
      </w:r>
      <w:r w:rsidRPr="002524D8">
        <w:rPr>
          <w:rFonts w:ascii="Tahoma" w:hAnsi="Tahoma" w:cs="Tahoma"/>
          <w:sz w:val="16"/>
          <w:szCs w:val="16"/>
        </w:rPr>
        <w:tab/>
      </w:r>
      <w:r w:rsidRPr="002524D8">
        <w:rPr>
          <w:rFonts w:ascii="Tahoma" w:hAnsi="Tahoma" w:cs="Tahoma"/>
          <w:sz w:val="16"/>
          <w:szCs w:val="16"/>
        </w:rPr>
        <w:tab/>
      </w:r>
      <w:r w:rsidRPr="002524D8">
        <w:rPr>
          <w:rFonts w:ascii="Tahoma" w:hAnsi="Tahoma" w:cs="Tahoma"/>
          <w:sz w:val="16"/>
          <w:szCs w:val="16"/>
        </w:rPr>
        <w:tab/>
      </w:r>
      <w:r w:rsidRPr="002524D8">
        <w:rPr>
          <w:rFonts w:ascii="Tahoma" w:hAnsi="Tahoma" w:cs="Tahoma"/>
          <w:sz w:val="16"/>
          <w:szCs w:val="16"/>
        </w:rPr>
        <w:tab/>
      </w:r>
      <w:r w:rsidRPr="002524D8">
        <w:rPr>
          <w:rFonts w:ascii="Tahoma" w:hAnsi="Tahoma" w:cs="Tahoma"/>
          <w:sz w:val="16"/>
          <w:szCs w:val="16"/>
        </w:rPr>
        <w:tab/>
        <w:t xml:space="preserve">           </w:t>
      </w:r>
      <w:r w:rsidRPr="002524D8">
        <w:rPr>
          <w:rFonts w:ascii="Tahoma" w:hAnsi="Tahoma" w:cs="Tahoma"/>
          <w:sz w:val="16"/>
          <w:szCs w:val="16"/>
        </w:rPr>
        <w:tab/>
      </w:r>
      <w:r w:rsidRPr="002524D8">
        <w:rPr>
          <w:rFonts w:ascii="Tahoma" w:hAnsi="Tahoma" w:cs="Tahoma"/>
          <w:sz w:val="16"/>
          <w:szCs w:val="16"/>
        </w:rPr>
        <w:tab/>
      </w:r>
      <w:r w:rsidRPr="002524D8">
        <w:rPr>
          <w:rFonts w:ascii="Tahoma" w:hAnsi="Tahoma" w:cs="Tahoma"/>
          <w:sz w:val="16"/>
          <w:szCs w:val="16"/>
        </w:rPr>
        <w:tab/>
      </w:r>
      <w:r w:rsidRPr="002524D8">
        <w:rPr>
          <w:rFonts w:ascii="Tahoma" w:hAnsi="Tahoma" w:cs="Tahoma"/>
          <w:sz w:val="16"/>
          <w:szCs w:val="16"/>
        </w:rPr>
        <w:tab/>
      </w:r>
      <w:r w:rsidR="003C506D" w:rsidRPr="002524D8">
        <w:rPr>
          <w:rFonts w:ascii="Tahoma" w:hAnsi="Tahoma" w:cs="Tahoma"/>
          <w:sz w:val="16"/>
          <w:szCs w:val="16"/>
        </w:rPr>
        <w:t xml:space="preserve">prof. MUDr. David Feltl, Ph.D., MBA  </w:t>
      </w:r>
      <w:r w:rsidRPr="002524D8">
        <w:rPr>
          <w:rFonts w:ascii="Tahoma" w:hAnsi="Tahoma" w:cs="Tahoma"/>
          <w:sz w:val="16"/>
          <w:szCs w:val="16"/>
        </w:rPr>
        <w:tab/>
      </w:r>
      <w:r w:rsidRPr="002524D8">
        <w:rPr>
          <w:rFonts w:ascii="Tahoma" w:hAnsi="Tahoma" w:cs="Tahoma"/>
          <w:sz w:val="16"/>
          <w:szCs w:val="16"/>
        </w:rPr>
        <w:tab/>
      </w:r>
      <w:r w:rsidRPr="002524D8">
        <w:rPr>
          <w:rFonts w:ascii="Tahoma" w:hAnsi="Tahoma" w:cs="Tahoma"/>
          <w:sz w:val="16"/>
          <w:szCs w:val="16"/>
        </w:rPr>
        <w:tab/>
      </w:r>
    </w:p>
    <w:p w14:paraId="32A0FD42" w14:textId="1FC63B8C" w:rsidR="0030493D" w:rsidRPr="002524D8" w:rsidRDefault="003C506D" w:rsidP="0030493D">
      <w:pPr>
        <w:rPr>
          <w:rFonts w:ascii="Tahoma" w:hAnsi="Tahoma" w:cs="Tahoma"/>
          <w:sz w:val="16"/>
          <w:szCs w:val="16"/>
        </w:rPr>
      </w:pPr>
      <w:r w:rsidRPr="002524D8">
        <w:rPr>
          <w:rFonts w:ascii="Tahoma" w:hAnsi="Tahoma" w:cs="Tahoma"/>
          <w:sz w:val="16"/>
          <w:szCs w:val="16"/>
        </w:rPr>
        <w:t>J</w:t>
      </w:r>
      <w:r w:rsidR="0030493D" w:rsidRPr="002524D8">
        <w:rPr>
          <w:rFonts w:ascii="Tahoma" w:hAnsi="Tahoma" w:cs="Tahoma"/>
          <w:sz w:val="16"/>
          <w:szCs w:val="16"/>
        </w:rPr>
        <w:t>ednatel</w:t>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t>ředitel</w:t>
      </w:r>
    </w:p>
    <w:p w14:paraId="6520979A" w14:textId="77777777" w:rsidR="0030493D" w:rsidRPr="002524D8" w:rsidRDefault="0030493D" w:rsidP="0030493D">
      <w:pPr>
        <w:rPr>
          <w:rFonts w:ascii="Tahoma" w:hAnsi="Tahoma" w:cs="Tahoma"/>
          <w:sz w:val="16"/>
          <w:szCs w:val="16"/>
        </w:rPr>
      </w:pPr>
    </w:p>
    <w:p w14:paraId="2E64EBDA" w14:textId="49AC2283" w:rsidR="0030493D" w:rsidRPr="002524D8" w:rsidRDefault="0030493D" w:rsidP="0030493D">
      <w:pPr>
        <w:rPr>
          <w:rFonts w:ascii="Tahoma" w:hAnsi="Tahoma" w:cs="Tahoma"/>
          <w:sz w:val="16"/>
          <w:szCs w:val="16"/>
        </w:rPr>
      </w:pPr>
      <w:r w:rsidRPr="002524D8">
        <w:rPr>
          <w:rFonts w:ascii="Tahoma" w:hAnsi="Tahoma" w:cs="Tahoma"/>
          <w:sz w:val="16"/>
          <w:szCs w:val="16"/>
        </w:rPr>
        <w:t xml:space="preserve">v.z. </w:t>
      </w:r>
      <w:proofErr w:type="spellStart"/>
      <w:r w:rsidR="003044F8">
        <w:rPr>
          <w:rFonts w:ascii="Tahoma" w:hAnsi="Tahoma" w:cs="Tahoma"/>
          <w:sz w:val="16"/>
          <w:szCs w:val="16"/>
        </w:rPr>
        <w:t>xxxxxxxxxxxx</w:t>
      </w:r>
      <w:bookmarkStart w:id="0" w:name="_GoBack"/>
      <w:bookmarkEnd w:id="0"/>
      <w:proofErr w:type="spellEnd"/>
    </w:p>
    <w:p w14:paraId="70B8DC2A" w14:textId="77777777" w:rsidR="0030493D" w:rsidRPr="002524D8" w:rsidRDefault="0030493D" w:rsidP="0030493D">
      <w:pPr>
        <w:rPr>
          <w:rFonts w:ascii="Tahoma" w:hAnsi="Tahoma" w:cs="Tahoma"/>
          <w:sz w:val="16"/>
          <w:szCs w:val="16"/>
        </w:rPr>
        <w:sectPr w:rsidR="0030493D" w:rsidRPr="002524D8">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417" w:left="1417" w:header="708" w:footer="594" w:gutter="0"/>
          <w:pgNumType w:start="1"/>
          <w:cols w:space="708"/>
          <w:docGrid w:linePitch="600" w:charSpace="40960"/>
        </w:sectPr>
      </w:pPr>
      <w:r w:rsidRPr="002524D8">
        <w:rPr>
          <w:rFonts w:ascii="Tahoma" w:hAnsi="Tahoma" w:cs="Tahoma"/>
          <w:sz w:val="16"/>
          <w:szCs w:val="16"/>
        </w:rPr>
        <w:t xml:space="preserve">Senior Tender Contract Specialist plná moc na </w:t>
      </w:r>
      <w:proofErr w:type="gramStart"/>
      <w:r w:rsidRPr="002524D8">
        <w:rPr>
          <w:rFonts w:ascii="Tahoma" w:hAnsi="Tahoma" w:cs="Tahoma"/>
          <w:sz w:val="16"/>
          <w:szCs w:val="16"/>
        </w:rPr>
        <w:t>základe</w:t>
      </w:r>
      <w:proofErr w:type="gramEnd"/>
      <w:r w:rsidRPr="002524D8">
        <w:rPr>
          <w:rFonts w:ascii="Tahoma" w:hAnsi="Tahoma" w:cs="Tahoma"/>
          <w:sz w:val="16"/>
          <w:szCs w:val="16"/>
        </w:rPr>
        <w:t xml:space="preserve"> SKD</w:t>
      </w:r>
    </w:p>
    <w:p w14:paraId="2B578A1E" w14:textId="77777777" w:rsidR="0030493D" w:rsidRPr="002524D8" w:rsidRDefault="0030493D" w:rsidP="0030493D">
      <w:pPr>
        <w:rPr>
          <w:rFonts w:ascii="Tahoma" w:hAnsi="Tahoma" w:cs="Tahoma"/>
          <w:sz w:val="16"/>
          <w:szCs w:val="16"/>
        </w:rPr>
      </w:pPr>
      <w:r w:rsidRPr="002524D8">
        <w:rPr>
          <w:rFonts w:ascii="Tahoma" w:hAnsi="Tahoma" w:cs="Tahoma"/>
          <w:sz w:val="16"/>
          <w:szCs w:val="16"/>
        </w:rPr>
        <w:lastRenderedPageBreak/>
        <w:t>Příloha č. 1 – Ceník zboží dle nabídky k VZ + položkový seznam dodávky zboží</w:t>
      </w:r>
    </w:p>
    <w:p w14:paraId="585A6F33" w14:textId="77777777" w:rsidR="0030493D" w:rsidRPr="002524D8" w:rsidRDefault="0030493D" w:rsidP="0030493D">
      <w:pPr>
        <w:rPr>
          <w:rFonts w:ascii="Tahoma" w:hAnsi="Tahoma" w:cs="Tahoma"/>
          <w:sz w:val="16"/>
          <w:szCs w:val="16"/>
        </w:rPr>
      </w:pPr>
    </w:p>
    <w:p w14:paraId="623BEDE5" w14:textId="2068CA40" w:rsidR="0030493D" w:rsidRPr="002524D8" w:rsidRDefault="0030493D" w:rsidP="00F07574">
      <w:pPr>
        <w:rPr>
          <w:rFonts w:ascii="Tahoma" w:hAnsi="Tahoma" w:cs="Tahoma"/>
          <w:sz w:val="16"/>
          <w:szCs w:val="16"/>
        </w:rPr>
      </w:pPr>
    </w:p>
    <w:tbl>
      <w:tblPr>
        <w:tblW w:w="8060" w:type="dxa"/>
        <w:tblLook w:val="04A0" w:firstRow="1" w:lastRow="0" w:firstColumn="1" w:lastColumn="0" w:noHBand="0" w:noVBand="1"/>
      </w:tblPr>
      <w:tblGrid>
        <w:gridCol w:w="266"/>
        <w:gridCol w:w="2003"/>
        <w:gridCol w:w="1880"/>
        <w:gridCol w:w="1376"/>
        <w:gridCol w:w="761"/>
        <w:gridCol w:w="1309"/>
        <w:gridCol w:w="615"/>
      </w:tblGrid>
      <w:tr w:rsidR="0030493D" w:rsidRPr="002524D8" w14:paraId="4E751D2A" w14:textId="77777777" w:rsidTr="0030493D">
        <w:trPr>
          <w:trHeight w:val="1545"/>
        </w:trPr>
        <w:tc>
          <w:tcPr>
            <w:tcW w:w="2200" w:type="dxa"/>
            <w:gridSpan w:val="2"/>
            <w:tcBorders>
              <w:top w:val="single" w:sz="8" w:space="0" w:color="auto"/>
              <w:left w:val="single" w:sz="8" w:space="0" w:color="auto"/>
              <w:bottom w:val="single" w:sz="8" w:space="0" w:color="auto"/>
              <w:right w:val="single" w:sz="4" w:space="0" w:color="000000"/>
            </w:tcBorders>
            <w:shd w:val="clear" w:color="auto" w:fill="auto"/>
            <w:noWrap/>
            <w:vAlign w:val="center"/>
            <w:hideMark/>
          </w:tcPr>
          <w:p w14:paraId="2E7FEC0F" w14:textId="77777777" w:rsidR="0030493D" w:rsidRPr="002524D8" w:rsidRDefault="0030493D" w:rsidP="0030493D">
            <w:pPr>
              <w:suppressAutoHyphens w:val="0"/>
              <w:rPr>
                <w:rFonts w:ascii="Tahoma" w:hAnsi="Tahoma" w:cs="Tahoma"/>
                <w:sz w:val="16"/>
                <w:szCs w:val="16"/>
                <w:lang w:val="en-US" w:eastAsia="en-US"/>
              </w:rPr>
            </w:pPr>
            <w:proofErr w:type="spellStart"/>
            <w:proofErr w:type="gramStart"/>
            <w:r w:rsidRPr="002524D8">
              <w:rPr>
                <w:rFonts w:ascii="Tahoma" w:hAnsi="Tahoma" w:cs="Tahoma"/>
                <w:sz w:val="16"/>
                <w:szCs w:val="16"/>
                <w:lang w:val="en-US" w:eastAsia="en-US"/>
              </w:rPr>
              <w:t>Katal</w:t>
            </w:r>
            <w:proofErr w:type="spellEnd"/>
            <w:r w:rsidRPr="002524D8">
              <w:rPr>
                <w:rFonts w:ascii="Tahoma" w:hAnsi="Tahoma" w:cs="Tahoma"/>
                <w:sz w:val="16"/>
                <w:szCs w:val="16"/>
                <w:lang w:val="en-US" w:eastAsia="en-US"/>
              </w:rPr>
              <w:t>.(</w:t>
            </w:r>
            <w:proofErr w:type="spellStart"/>
            <w:proofErr w:type="gramEnd"/>
            <w:r w:rsidRPr="002524D8">
              <w:rPr>
                <w:rFonts w:ascii="Tahoma" w:hAnsi="Tahoma" w:cs="Tahoma"/>
                <w:sz w:val="16"/>
                <w:szCs w:val="16"/>
                <w:lang w:val="en-US" w:eastAsia="en-US"/>
              </w:rPr>
              <w:t>objednací</w:t>
            </w:r>
            <w:proofErr w:type="spellEnd"/>
            <w:r w:rsidRPr="002524D8">
              <w:rPr>
                <w:rFonts w:ascii="Tahoma" w:hAnsi="Tahoma" w:cs="Tahoma"/>
                <w:sz w:val="16"/>
                <w:szCs w:val="16"/>
                <w:lang w:val="en-US" w:eastAsia="en-US"/>
              </w:rPr>
              <w:t xml:space="preserve">) </w:t>
            </w:r>
            <w:proofErr w:type="spellStart"/>
            <w:r w:rsidRPr="002524D8">
              <w:rPr>
                <w:rFonts w:ascii="Tahoma" w:hAnsi="Tahoma" w:cs="Tahoma"/>
                <w:sz w:val="16"/>
                <w:szCs w:val="16"/>
                <w:lang w:val="en-US" w:eastAsia="en-US"/>
              </w:rPr>
              <w:t>číslo</w:t>
            </w:r>
            <w:proofErr w:type="spellEnd"/>
          </w:p>
        </w:tc>
        <w:tc>
          <w:tcPr>
            <w:tcW w:w="1880" w:type="dxa"/>
            <w:tcBorders>
              <w:top w:val="single" w:sz="8" w:space="0" w:color="auto"/>
              <w:left w:val="nil"/>
              <w:bottom w:val="single" w:sz="8" w:space="0" w:color="auto"/>
              <w:right w:val="single" w:sz="4" w:space="0" w:color="auto"/>
            </w:tcBorders>
            <w:shd w:val="clear" w:color="auto" w:fill="auto"/>
            <w:noWrap/>
            <w:vAlign w:val="center"/>
            <w:hideMark/>
          </w:tcPr>
          <w:p w14:paraId="7C8FD37D" w14:textId="77777777" w:rsidR="0030493D" w:rsidRPr="002524D8" w:rsidRDefault="0030493D" w:rsidP="0030493D">
            <w:pPr>
              <w:suppressAutoHyphens w:val="0"/>
              <w:jc w:val="center"/>
              <w:rPr>
                <w:rFonts w:ascii="Tahoma" w:hAnsi="Tahoma" w:cs="Tahoma"/>
                <w:sz w:val="16"/>
                <w:szCs w:val="16"/>
                <w:lang w:val="en-US" w:eastAsia="en-US"/>
              </w:rPr>
            </w:pPr>
            <w:proofErr w:type="spellStart"/>
            <w:r w:rsidRPr="002524D8">
              <w:rPr>
                <w:rFonts w:ascii="Tahoma" w:hAnsi="Tahoma" w:cs="Tahoma"/>
                <w:sz w:val="16"/>
                <w:szCs w:val="16"/>
                <w:lang w:val="en-US" w:eastAsia="en-US"/>
              </w:rPr>
              <w:t>Obchodní</w:t>
            </w:r>
            <w:proofErr w:type="spellEnd"/>
            <w:r w:rsidRPr="002524D8">
              <w:rPr>
                <w:rFonts w:ascii="Tahoma" w:hAnsi="Tahoma" w:cs="Tahoma"/>
                <w:sz w:val="16"/>
                <w:szCs w:val="16"/>
                <w:lang w:val="en-US" w:eastAsia="en-US"/>
              </w:rPr>
              <w:t xml:space="preserve"> </w:t>
            </w:r>
            <w:proofErr w:type="spellStart"/>
            <w:r w:rsidRPr="002524D8">
              <w:rPr>
                <w:rFonts w:ascii="Tahoma" w:hAnsi="Tahoma" w:cs="Tahoma"/>
                <w:sz w:val="16"/>
                <w:szCs w:val="16"/>
                <w:lang w:val="en-US" w:eastAsia="en-US"/>
              </w:rPr>
              <w:t>název</w:t>
            </w:r>
            <w:proofErr w:type="spellEnd"/>
            <w:r w:rsidRPr="002524D8">
              <w:rPr>
                <w:rFonts w:ascii="Tahoma" w:hAnsi="Tahoma" w:cs="Tahoma"/>
                <w:sz w:val="16"/>
                <w:szCs w:val="16"/>
                <w:lang w:val="en-US" w:eastAsia="en-US"/>
              </w:rPr>
              <w:t xml:space="preserve"> </w:t>
            </w:r>
            <w:proofErr w:type="spellStart"/>
            <w:r w:rsidRPr="002524D8">
              <w:rPr>
                <w:rFonts w:ascii="Tahoma" w:hAnsi="Tahoma" w:cs="Tahoma"/>
                <w:sz w:val="16"/>
                <w:szCs w:val="16"/>
                <w:lang w:val="en-US" w:eastAsia="en-US"/>
              </w:rPr>
              <w:t>zboží</w:t>
            </w:r>
            <w:proofErr w:type="spellEnd"/>
          </w:p>
        </w:tc>
        <w:tc>
          <w:tcPr>
            <w:tcW w:w="1376" w:type="dxa"/>
            <w:tcBorders>
              <w:top w:val="single" w:sz="8" w:space="0" w:color="auto"/>
              <w:left w:val="nil"/>
              <w:bottom w:val="single" w:sz="8" w:space="0" w:color="auto"/>
              <w:right w:val="single" w:sz="4" w:space="0" w:color="auto"/>
            </w:tcBorders>
            <w:shd w:val="clear" w:color="auto" w:fill="auto"/>
            <w:vAlign w:val="center"/>
            <w:hideMark/>
          </w:tcPr>
          <w:p w14:paraId="34B14CA9" w14:textId="77777777" w:rsidR="0030493D" w:rsidRPr="002524D8" w:rsidRDefault="0030493D" w:rsidP="0030493D">
            <w:pPr>
              <w:suppressAutoHyphens w:val="0"/>
              <w:jc w:val="center"/>
              <w:rPr>
                <w:rFonts w:ascii="Tahoma" w:hAnsi="Tahoma" w:cs="Tahoma"/>
                <w:sz w:val="16"/>
                <w:szCs w:val="16"/>
                <w:lang w:val="en-US" w:eastAsia="en-US"/>
              </w:rPr>
            </w:pPr>
            <w:proofErr w:type="spellStart"/>
            <w:r w:rsidRPr="002524D8">
              <w:rPr>
                <w:rFonts w:ascii="Tahoma" w:hAnsi="Tahoma" w:cs="Tahoma"/>
                <w:sz w:val="16"/>
                <w:szCs w:val="16"/>
                <w:lang w:val="en-US" w:eastAsia="en-US"/>
              </w:rPr>
              <w:t>Třída</w:t>
            </w:r>
            <w:proofErr w:type="spellEnd"/>
            <w:r w:rsidRPr="002524D8">
              <w:rPr>
                <w:rFonts w:ascii="Tahoma" w:hAnsi="Tahoma" w:cs="Tahoma"/>
                <w:sz w:val="16"/>
                <w:szCs w:val="16"/>
                <w:lang w:val="en-US" w:eastAsia="en-US"/>
              </w:rPr>
              <w:t xml:space="preserve"> </w:t>
            </w:r>
            <w:proofErr w:type="spellStart"/>
            <w:r w:rsidRPr="002524D8">
              <w:rPr>
                <w:rFonts w:ascii="Tahoma" w:hAnsi="Tahoma" w:cs="Tahoma"/>
                <w:sz w:val="16"/>
                <w:szCs w:val="16"/>
                <w:lang w:val="en-US" w:eastAsia="en-US"/>
              </w:rPr>
              <w:t>zdravotnického</w:t>
            </w:r>
            <w:proofErr w:type="spellEnd"/>
            <w:r w:rsidRPr="002524D8">
              <w:rPr>
                <w:rFonts w:ascii="Tahoma" w:hAnsi="Tahoma" w:cs="Tahoma"/>
                <w:sz w:val="16"/>
                <w:szCs w:val="16"/>
                <w:lang w:val="en-US" w:eastAsia="en-US"/>
              </w:rPr>
              <w:t xml:space="preserve"> </w:t>
            </w:r>
            <w:proofErr w:type="spellStart"/>
            <w:r w:rsidRPr="002524D8">
              <w:rPr>
                <w:rFonts w:ascii="Tahoma" w:hAnsi="Tahoma" w:cs="Tahoma"/>
                <w:sz w:val="16"/>
                <w:szCs w:val="16"/>
                <w:lang w:val="en-US" w:eastAsia="en-US"/>
              </w:rPr>
              <w:t>prostředku</w:t>
            </w:r>
            <w:proofErr w:type="spellEnd"/>
          </w:p>
        </w:tc>
        <w:tc>
          <w:tcPr>
            <w:tcW w:w="731" w:type="dxa"/>
            <w:tcBorders>
              <w:top w:val="single" w:sz="8" w:space="0" w:color="auto"/>
              <w:left w:val="nil"/>
              <w:bottom w:val="single" w:sz="8" w:space="0" w:color="auto"/>
              <w:right w:val="single" w:sz="4" w:space="0" w:color="auto"/>
            </w:tcBorders>
            <w:shd w:val="clear" w:color="auto" w:fill="auto"/>
            <w:vAlign w:val="center"/>
            <w:hideMark/>
          </w:tcPr>
          <w:p w14:paraId="10D6B8C1" w14:textId="77777777" w:rsidR="0030493D" w:rsidRPr="002524D8" w:rsidRDefault="0030493D" w:rsidP="0030493D">
            <w:pPr>
              <w:suppressAutoHyphens w:val="0"/>
              <w:jc w:val="center"/>
              <w:rPr>
                <w:rFonts w:ascii="Tahoma" w:hAnsi="Tahoma" w:cs="Tahoma"/>
                <w:sz w:val="16"/>
                <w:szCs w:val="16"/>
                <w:lang w:val="en-US" w:eastAsia="en-US"/>
              </w:rPr>
            </w:pPr>
            <w:proofErr w:type="spellStart"/>
            <w:r w:rsidRPr="002524D8">
              <w:rPr>
                <w:rFonts w:ascii="Tahoma" w:hAnsi="Tahoma" w:cs="Tahoma"/>
                <w:sz w:val="16"/>
                <w:szCs w:val="16"/>
                <w:lang w:val="en-US" w:eastAsia="en-US"/>
              </w:rPr>
              <w:t>Velikost</w:t>
            </w:r>
            <w:proofErr w:type="spellEnd"/>
            <w:r w:rsidRPr="002524D8">
              <w:rPr>
                <w:rFonts w:ascii="Tahoma" w:hAnsi="Tahoma" w:cs="Tahoma"/>
                <w:sz w:val="16"/>
                <w:szCs w:val="16"/>
                <w:lang w:val="en-US" w:eastAsia="en-US"/>
              </w:rPr>
              <w:t xml:space="preserve"> bal.</w:t>
            </w:r>
          </w:p>
        </w:tc>
        <w:tc>
          <w:tcPr>
            <w:tcW w:w="1309" w:type="dxa"/>
            <w:tcBorders>
              <w:top w:val="single" w:sz="8" w:space="0" w:color="auto"/>
              <w:left w:val="nil"/>
              <w:bottom w:val="single" w:sz="8" w:space="0" w:color="auto"/>
              <w:right w:val="single" w:sz="4" w:space="0" w:color="auto"/>
            </w:tcBorders>
            <w:shd w:val="clear" w:color="auto" w:fill="auto"/>
            <w:vAlign w:val="center"/>
            <w:hideMark/>
          </w:tcPr>
          <w:p w14:paraId="187A70EC" w14:textId="77777777" w:rsidR="0030493D" w:rsidRPr="002524D8" w:rsidRDefault="0030493D" w:rsidP="0030493D">
            <w:pPr>
              <w:suppressAutoHyphens w:val="0"/>
              <w:jc w:val="center"/>
              <w:rPr>
                <w:rFonts w:ascii="Tahoma" w:hAnsi="Tahoma" w:cs="Tahoma"/>
                <w:sz w:val="16"/>
                <w:szCs w:val="16"/>
                <w:lang w:val="en-US" w:eastAsia="en-US"/>
              </w:rPr>
            </w:pPr>
            <w:r w:rsidRPr="002524D8">
              <w:rPr>
                <w:rFonts w:ascii="Tahoma" w:hAnsi="Tahoma" w:cs="Tahoma"/>
                <w:sz w:val="16"/>
                <w:szCs w:val="16"/>
                <w:lang w:val="en-US" w:eastAsia="en-US"/>
              </w:rPr>
              <w:t>Cena bez DPH</w:t>
            </w:r>
          </w:p>
        </w:tc>
        <w:tc>
          <w:tcPr>
            <w:tcW w:w="564" w:type="dxa"/>
            <w:tcBorders>
              <w:top w:val="single" w:sz="8" w:space="0" w:color="auto"/>
              <w:left w:val="nil"/>
              <w:bottom w:val="single" w:sz="8" w:space="0" w:color="auto"/>
              <w:right w:val="single" w:sz="8" w:space="0" w:color="auto"/>
            </w:tcBorders>
            <w:shd w:val="clear" w:color="auto" w:fill="auto"/>
            <w:vAlign w:val="center"/>
            <w:hideMark/>
          </w:tcPr>
          <w:p w14:paraId="2C4AD90A" w14:textId="77777777" w:rsidR="0030493D" w:rsidRPr="002524D8" w:rsidRDefault="0030493D" w:rsidP="0030493D">
            <w:pPr>
              <w:suppressAutoHyphens w:val="0"/>
              <w:jc w:val="center"/>
              <w:rPr>
                <w:rFonts w:ascii="Tahoma" w:hAnsi="Tahoma" w:cs="Tahoma"/>
                <w:sz w:val="16"/>
                <w:szCs w:val="16"/>
                <w:lang w:val="en-US" w:eastAsia="en-US"/>
              </w:rPr>
            </w:pPr>
            <w:proofErr w:type="spellStart"/>
            <w:r w:rsidRPr="002524D8">
              <w:rPr>
                <w:rFonts w:ascii="Tahoma" w:hAnsi="Tahoma" w:cs="Tahoma"/>
                <w:sz w:val="16"/>
                <w:szCs w:val="16"/>
                <w:lang w:val="en-US" w:eastAsia="en-US"/>
              </w:rPr>
              <w:t>sazba</w:t>
            </w:r>
            <w:proofErr w:type="spellEnd"/>
            <w:r w:rsidRPr="002524D8">
              <w:rPr>
                <w:rFonts w:ascii="Tahoma" w:hAnsi="Tahoma" w:cs="Tahoma"/>
                <w:sz w:val="16"/>
                <w:szCs w:val="16"/>
                <w:lang w:val="en-US" w:eastAsia="en-US"/>
              </w:rPr>
              <w:t xml:space="preserve"> DPH</w:t>
            </w:r>
          </w:p>
        </w:tc>
      </w:tr>
      <w:tr w:rsidR="0030493D" w:rsidRPr="002524D8" w14:paraId="0F9E1869" w14:textId="77777777" w:rsidTr="0030493D">
        <w:trPr>
          <w:trHeight w:val="255"/>
        </w:trPr>
        <w:tc>
          <w:tcPr>
            <w:tcW w:w="197" w:type="dxa"/>
            <w:tcBorders>
              <w:top w:val="nil"/>
              <w:left w:val="single" w:sz="8" w:space="0" w:color="auto"/>
              <w:bottom w:val="single" w:sz="4" w:space="0" w:color="auto"/>
              <w:right w:val="nil"/>
            </w:tcBorders>
            <w:shd w:val="clear" w:color="auto" w:fill="auto"/>
            <w:noWrap/>
            <w:vAlign w:val="bottom"/>
            <w:hideMark/>
          </w:tcPr>
          <w:p w14:paraId="7DECA780" w14:textId="77777777" w:rsidR="0030493D" w:rsidRPr="002524D8" w:rsidRDefault="0030493D" w:rsidP="0030493D">
            <w:pPr>
              <w:suppressAutoHyphens w:val="0"/>
              <w:rPr>
                <w:rFonts w:ascii="Tahoma" w:hAnsi="Tahoma" w:cs="Tahoma"/>
                <w:sz w:val="16"/>
                <w:szCs w:val="16"/>
                <w:lang w:val="en-US" w:eastAsia="en-US"/>
              </w:rPr>
            </w:pPr>
            <w:r w:rsidRPr="002524D8">
              <w:rPr>
                <w:rFonts w:ascii="Tahoma" w:hAnsi="Tahoma" w:cs="Tahoma"/>
                <w:sz w:val="16"/>
                <w:szCs w:val="16"/>
                <w:lang w:val="en-US" w:eastAsia="en-US"/>
              </w:rPr>
              <w:t> </w:t>
            </w:r>
          </w:p>
        </w:tc>
        <w:tc>
          <w:tcPr>
            <w:tcW w:w="2003" w:type="dxa"/>
            <w:tcBorders>
              <w:top w:val="nil"/>
              <w:left w:val="nil"/>
              <w:bottom w:val="single" w:sz="4" w:space="0" w:color="auto"/>
              <w:right w:val="single" w:sz="4" w:space="0" w:color="auto"/>
            </w:tcBorders>
            <w:shd w:val="clear" w:color="auto" w:fill="auto"/>
            <w:noWrap/>
            <w:vAlign w:val="bottom"/>
            <w:hideMark/>
          </w:tcPr>
          <w:p w14:paraId="7AE2D222" w14:textId="77777777" w:rsidR="0030493D" w:rsidRPr="002524D8" w:rsidRDefault="0030493D" w:rsidP="0030493D">
            <w:pPr>
              <w:suppressAutoHyphens w:val="0"/>
              <w:rPr>
                <w:rFonts w:ascii="Tahoma" w:hAnsi="Tahoma" w:cs="Tahoma"/>
                <w:sz w:val="16"/>
                <w:szCs w:val="16"/>
                <w:lang w:val="en-US" w:eastAsia="en-US"/>
              </w:rPr>
            </w:pPr>
            <w:r w:rsidRPr="002524D8">
              <w:rPr>
                <w:rFonts w:ascii="Tahoma" w:hAnsi="Tahoma" w:cs="Tahoma"/>
                <w:sz w:val="16"/>
                <w:szCs w:val="16"/>
                <w:lang w:val="en-US" w:eastAsia="en-US"/>
              </w:rPr>
              <w:t>SEA3700</w:t>
            </w:r>
          </w:p>
        </w:tc>
        <w:tc>
          <w:tcPr>
            <w:tcW w:w="1880" w:type="dxa"/>
            <w:tcBorders>
              <w:top w:val="nil"/>
              <w:left w:val="nil"/>
              <w:bottom w:val="single" w:sz="4" w:space="0" w:color="auto"/>
              <w:right w:val="single" w:sz="4" w:space="0" w:color="auto"/>
            </w:tcBorders>
            <w:shd w:val="clear" w:color="auto" w:fill="auto"/>
            <w:noWrap/>
            <w:vAlign w:val="bottom"/>
            <w:hideMark/>
          </w:tcPr>
          <w:p w14:paraId="6AA44D46" w14:textId="77777777" w:rsidR="0030493D" w:rsidRPr="002524D8" w:rsidRDefault="0030493D" w:rsidP="0030493D">
            <w:pPr>
              <w:suppressAutoHyphens w:val="0"/>
              <w:rPr>
                <w:rFonts w:ascii="Tahoma" w:hAnsi="Tahoma" w:cs="Tahoma"/>
                <w:sz w:val="16"/>
                <w:szCs w:val="16"/>
                <w:lang w:val="en-US" w:eastAsia="en-US"/>
              </w:rPr>
            </w:pPr>
            <w:proofErr w:type="spellStart"/>
            <w:r w:rsidRPr="002524D8">
              <w:rPr>
                <w:rFonts w:ascii="Tahoma" w:hAnsi="Tahoma" w:cs="Tahoma"/>
                <w:sz w:val="16"/>
                <w:szCs w:val="16"/>
                <w:lang w:val="en-US" w:eastAsia="en-US"/>
              </w:rPr>
              <w:t>Filtr</w:t>
            </w:r>
            <w:proofErr w:type="spellEnd"/>
            <w:r w:rsidRPr="002524D8">
              <w:rPr>
                <w:rFonts w:ascii="Tahoma" w:hAnsi="Tahoma" w:cs="Tahoma"/>
                <w:sz w:val="16"/>
                <w:szCs w:val="16"/>
                <w:lang w:val="en-US" w:eastAsia="en-US"/>
              </w:rPr>
              <w:t xml:space="preserve"> </w:t>
            </w:r>
            <w:proofErr w:type="spellStart"/>
            <w:r w:rsidRPr="002524D8">
              <w:rPr>
                <w:rFonts w:ascii="Tahoma" w:hAnsi="Tahoma" w:cs="Tahoma"/>
                <w:sz w:val="16"/>
                <w:szCs w:val="16"/>
                <w:lang w:val="en-US" w:eastAsia="en-US"/>
              </w:rPr>
              <w:t>RapidVac</w:t>
            </w:r>
            <w:proofErr w:type="spellEnd"/>
          </w:p>
        </w:tc>
        <w:tc>
          <w:tcPr>
            <w:tcW w:w="1376" w:type="dxa"/>
            <w:tcBorders>
              <w:top w:val="nil"/>
              <w:left w:val="nil"/>
              <w:bottom w:val="single" w:sz="4" w:space="0" w:color="auto"/>
              <w:right w:val="single" w:sz="4" w:space="0" w:color="auto"/>
            </w:tcBorders>
            <w:shd w:val="clear" w:color="auto" w:fill="auto"/>
            <w:noWrap/>
            <w:vAlign w:val="bottom"/>
            <w:hideMark/>
          </w:tcPr>
          <w:p w14:paraId="3C355810" w14:textId="77777777" w:rsidR="0030493D" w:rsidRPr="002524D8" w:rsidRDefault="0030493D" w:rsidP="0030493D">
            <w:pPr>
              <w:suppressAutoHyphens w:val="0"/>
              <w:rPr>
                <w:rFonts w:ascii="Tahoma" w:hAnsi="Tahoma" w:cs="Tahoma"/>
                <w:sz w:val="16"/>
                <w:szCs w:val="16"/>
                <w:lang w:val="en-US" w:eastAsia="en-US"/>
              </w:rPr>
            </w:pPr>
            <w:r w:rsidRPr="002524D8">
              <w:rPr>
                <w:rFonts w:ascii="Tahoma" w:hAnsi="Tahoma" w:cs="Tahoma"/>
                <w:sz w:val="16"/>
                <w:szCs w:val="16"/>
                <w:lang w:val="en-US" w:eastAsia="en-US"/>
              </w:rPr>
              <w:t>I</w:t>
            </w:r>
          </w:p>
        </w:tc>
        <w:tc>
          <w:tcPr>
            <w:tcW w:w="731" w:type="dxa"/>
            <w:tcBorders>
              <w:top w:val="nil"/>
              <w:left w:val="nil"/>
              <w:bottom w:val="single" w:sz="4" w:space="0" w:color="auto"/>
              <w:right w:val="single" w:sz="4" w:space="0" w:color="auto"/>
            </w:tcBorders>
            <w:shd w:val="clear" w:color="auto" w:fill="auto"/>
            <w:noWrap/>
            <w:vAlign w:val="bottom"/>
            <w:hideMark/>
          </w:tcPr>
          <w:p w14:paraId="65802B49" w14:textId="77777777" w:rsidR="0030493D" w:rsidRPr="002524D8" w:rsidRDefault="0030493D" w:rsidP="0030493D">
            <w:pPr>
              <w:suppressAutoHyphens w:val="0"/>
              <w:jc w:val="right"/>
              <w:rPr>
                <w:rFonts w:ascii="Tahoma" w:hAnsi="Tahoma" w:cs="Tahoma"/>
                <w:sz w:val="16"/>
                <w:szCs w:val="16"/>
                <w:lang w:val="en-US" w:eastAsia="en-US"/>
              </w:rPr>
            </w:pPr>
            <w:r w:rsidRPr="002524D8">
              <w:rPr>
                <w:rFonts w:ascii="Tahoma" w:hAnsi="Tahoma" w:cs="Tahoma"/>
                <w:sz w:val="16"/>
                <w:szCs w:val="16"/>
                <w:lang w:val="en-US" w:eastAsia="en-US"/>
              </w:rPr>
              <w:t>2</w:t>
            </w:r>
          </w:p>
        </w:tc>
        <w:tc>
          <w:tcPr>
            <w:tcW w:w="1309" w:type="dxa"/>
            <w:tcBorders>
              <w:top w:val="nil"/>
              <w:left w:val="nil"/>
              <w:bottom w:val="single" w:sz="4" w:space="0" w:color="auto"/>
              <w:right w:val="single" w:sz="4" w:space="0" w:color="auto"/>
            </w:tcBorders>
            <w:shd w:val="clear" w:color="auto" w:fill="auto"/>
            <w:noWrap/>
            <w:vAlign w:val="bottom"/>
            <w:hideMark/>
          </w:tcPr>
          <w:p w14:paraId="010988AF" w14:textId="77777777" w:rsidR="0030493D" w:rsidRPr="002524D8" w:rsidRDefault="0030493D" w:rsidP="0030493D">
            <w:pPr>
              <w:suppressAutoHyphens w:val="0"/>
              <w:rPr>
                <w:rFonts w:ascii="Tahoma" w:hAnsi="Tahoma" w:cs="Tahoma"/>
                <w:sz w:val="16"/>
                <w:szCs w:val="16"/>
                <w:lang w:val="en-US" w:eastAsia="en-US"/>
              </w:rPr>
            </w:pPr>
            <w:proofErr w:type="gramStart"/>
            <w:r w:rsidRPr="002524D8">
              <w:rPr>
                <w:rFonts w:ascii="Tahoma" w:hAnsi="Tahoma" w:cs="Tahoma"/>
                <w:sz w:val="16"/>
                <w:szCs w:val="16"/>
                <w:lang w:val="en-US" w:eastAsia="en-US"/>
              </w:rPr>
              <w:t>7200,-</w:t>
            </w:r>
            <w:proofErr w:type="gramEnd"/>
            <w:r w:rsidRPr="002524D8">
              <w:rPr>
                <w:rFonts w:ascii="Tahoma" w:hAnsi="Tahoma" w:cs="Tahoma"/>
                <w:sz w:val="16"/>
                <w:szCs w:val="16"/>
                <w:lang w:val="en-US" w:eastAsia="en-US"/>
              </w:rPr>
              <w:t xml:space="preserve"> </w:t>
            </w:r>
            <w:proofErr w:type="spellStart"/>
            <w:r w:rsidRPr="002524D8">
              <w:rPr>
                <w:rFonts w:ascii="Tahoma" w:hAnsi="Tahoma" w:cs="Tahoma"/>
                <w:sz w:val="16"/>
                <w:szCs w:val="16"/>
                <w:lang w:val="en-US" w:eastAsia="en-US"/>
              </w:rPr>
              <w:t>Kč</w:t>
            </w:r>
            <w:proofErr w:type="spellEnd"/>
            <w:r w:rsidRPr="002524D8">
              <w:rPr>
                <w:rFonts w:ascii="Tahoma" w:hAnsi="Tahoma" w:cs="Tahoma"/>
                <w:sz w:val="16"/>
                <w:szCs w:val="16"/>
                <w:lang w:val="en-US" w:eastAsia="en-US"/>
              </w:rPr>
              <w:t xml:space="preserve">/1 </w:t>
            </w:r>
            <w:proofErr w:type="spellStart"/>
            <w:r w:rsidRPr="002524D8">
              <w:rPr>
                <w:rFonts w:ascii="Tahoma" w:hAnsi="Tahoma" w:cs="Tahoma"/>
                <w:sz w:val="16"/>
                <w:szCs w:val="16"/>
                <w:lang w:val="en-US" w:eastAsia="en-US"/>
              </w:rPr>
              <w:t>ks</w:t>
            </w:r>
            <w:proofErr w:type="spellEnd"/>
          </w:p>
        </w:tc>
        <w:tc>
          <w:tcPr>
            <w:tcW w:w="564" w:type="dxa"/>
            <w:tcBorders>
              <w:top w:val="nil"/>
              <w:left w:val="nil"/>
              <w:bottom w:val="single" w:sz="4" w:space="0" w:color="auto"/>
              <w:right w:val="single" w:sz="8" w:space="0" w:color="auto"/>
            </w:tcBorders>
            <w:shd w:val="clear" w:color="auto" w:fill="auto"/>
            <w:noWrap/>
            <w:vAlign w:val="bottom"/>
            <w:hideMark/>
          </w:tcPr>
          <w:p w14:paraId="65CD4A09" w14:textId="77777777" w:rsidR="0030493D" w:rsidRPr="002524D8" w:rsidRDefault="0030493D" w:rsidP="0030493D">
            <w:pPr>
              <w:suppressAutoHyphens w:val="0"/>
              <w:jc w:val="right"/>
              <w:rPr>
                <w:rFonts w:ascii="Tahoma" w:hAnsi="Tahoma" w:cs="Tahoma"/>
                <w:sz w:val="16"/>
                <w:szCs w:val="16"/>
                <w:lang w:val="en-US" w:eastAsia="en-US"/>
              </w:rPr>
            </w:pPr>
            <w:r w:rsidRPr="002524D8">
              <w:rPr>
                <w:rFonts w:ascii="Tahoma" w:hAnsi="Tahoma" w:cs="Tahoma"/>
                <w:sz w:val="16"/>
                <w:szCs w:val="16"/>
                <w:lang w:val="en-US" w:eastAsia="en-US"/>
              </w:rPr>
              <w:t>21%</w:t>
            </w:r>
          </w:p>
        </w:tc>
      </w:tr>
    </w:tbl>
    <w:p w14:paraId="6F23C11B" w14:textId="77777777" w:rsidR="0030493D" w:rsidRPr="002524D8" w:rsidRDefault="0030493D" w:rsidP="00F07574">
      <w:pPr>
        <w:rPr>
          <w:rFonts w:ascii="Tahoma" w:hAnsi="Tahoma" w:cs="Tahoma"/>
          <w:sz w:val="16"/>
          <w:szCs w:val="16"/>
        </w:rPr>
      </w:pPr>
    </w:p>
    <w:sectPr w:rsidR="0030493D" w:rsidRPr="002524D8" w:rsidSect="00673188">
      <w:headerReference w:type="default" r:id="rId19"/>
      <w:footerReference w:type="default" r:id="rId20"/>
      <w:pgSz w:w="11906" w:h="16838"/>
      <w:pgMar w:top="1134" w:right="1417" w:bottom="1417" w:left="1417" w:header="708" w:footer="594" w:gutter="0"/>
      <w:pgNumType w:start="1"/>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79C3A8" w14:textId="77777777" w:rsidR="00CE16AB" w:rsidRDefault="00CE16AB">
      <w:r>
        <w:separator/>
      </w:r>
    </w:p>
  </w:endnote>
  <w:endnote w:type="continuationSeparator" w:id="0">
    <w:p w14:paraId="7BA9F7B7" w14:textId="77777777" w:rsidR="00CE16AB" w:rsidRDefault="00CE1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Tunga">
    <w:panose1 w:val="020B0502040204020203"/>
    <w:charset w:val="00"/>
    <w:family w:val="swiss"/>
    <w:pitch w:val="variable"/>
    <w:sig w:usb0="004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Yu Gothic Light">
    <w:charset w:val="80"/>
    <w:family w:val="swiss"/>
    <w:pitch w:val="variable"/>
    <w:sig w:usb0="E00002FF" w:usb1="2AC7FDFF" w:usb2="00000016" w:usb3="00000000" w:csb0="0002009F" w:csb1="00000000"/>
  </w:font>
  <w:font w:name="Calibri Light">
    <w:panose1 w:val="020F0302020204030204"/>
    <w:charset w:val="EE"/>
    <w:family w:val="swiss"/>
    <w:pitch w:val="variable"/>
    <w:sig w:usb0="A00002EF" w:usb1="4000207B"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672BF" w14:textId="77777777" w:rsidR="00F30F25" w:rsidRDefault="00F30F2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851E7" w14:textId="77777777" w:rsidR="0030493D" w:rsidRPr="008B24E0" w:rsidRDefault="0030493D">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9776" behindDoc="0" locked="0" layoutInCell="1" allowOverlap="1" wp14:anchorId="4AF9B753" wp14:editId="68FAD89F">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E32C84" w14:textId="77777777" w:rsidR="0030493D" w:rsidRDefault="0030493D">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F9B753"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" stroked="f">
              <v:fill opacity="0"/>
              <v:textbox inset="0,0,0,0">
                <w:txbxContent>
                  <w:p w14:paraId="7EE32C84" w14:textId="77777777" w:rsidR="0030493D" w:rsidRDefault="0030493D">
                    <w:pPr>
                      <w:pStyle w:val="Zpat"/>
                      <w:jc w:val="center"/>
                    </w:pPr>
                  </w:p>
                </w:txbxContent>
              </v:textbox>
              <w10:wrap type="square" side="largest" anchorx="page"/>
            </v:shape>
          </w:pict>
        </mc:Fallback>
      </mc:AlternateContent>
    </w:r>
    <w:r w:rsidRPr="008B24E0">
      <w:rPr>
        <w:rStyle w:val="slostrnky"/>
        <w:rFonts w:ascii="Arial" w:hAnsi="Arial" w:cs="Arial"/>
        <w:sz w:val="18"/>
        <w:szCs w:val="18"/>
      </w:rPr>
      <w:fldChar w:fldCharType="begin"/>
    </w:r>
    <w:r w:rsidRPr="008B24E0">
      <w:rPr>
        <w:rStyle w:val="slostrnky"/>
        <w:rFonts w:ascii="Arial" w:hAnsi="Arial" w:cs="Arial"/>
        <w:sz w:val="18"/>
        <w:szCs w:val="18"/>
      </w:rPr>
      <w:instrText xml:space="preserve"> PAGE </w:instrText>
    </w:r>
    <w:r w:rsidRPr="008B24E0">
      <w:rPr>
        <w:rStyle w:val="slostrnky"/>
        <w:rFonts w:ascii="Arial" w:hAnsi="Arial" w:cs="Arial"/>
        <w:sz w:val="18"/>
        <w:szCs w:val="18"/>
      </w:rPr>
      <w:fldChar w:fldCharType="separate"/>
    </w:r>
    <w:r>
      <w:rPr>
        <w:rStyle w:val="slostrnky"/>
        <w:rFonts w:ascii="Arial" w:hAnsi="Arial" w:cs="Arial"/>
        <w:noProof/>
        <w:sz w:val="18"/>
        <w:szCs w:val="18"/>
      </w:rPr>
      <w:t>3</w:t>
    </w:r>
    <w:r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8F06B" w14:textId="77777777" w:rsidR="00F30F25" w:rsidRDefault="00F30F25">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E7E88" w14:textId="77777777" w:rsidR="00080269" w:rsidRPr="008B24E0" w:rsidRDefault="001113A9">
    <w:pPr>
      <w:pStyle w:val="Zpat"/>
      <w:ind w:right="360"/>
      <w:jc w:val="center"/>
      <w:rPr>
        <w:rFonts w:ascii="Arial" w:hAnsi="Arial" w:cs="Arial"/>
      </w:rPr>
    </w:pPr>
    <w:r>
      <w:rPr>
        <w:rFonts w:ascii="Arial" w:hAnsi="Arial" w:cs="Arial"/>
        <w:noProof/>
        <w:lang w:eastAsia="cs-CZ"/>
      </w:rPr>
      <mc:AlternateContent>
        <mc:Choice Requires="wps">
          <w:drawing>
            <wp:anchor distT="0" distB="0" distL="0" distR="0" simplePos="0" relativeHeight="251657728" behindDoc="0" locked="0" layoutInCell="1" allowOverlap="1" wp14:anchorId="0F29B23B" wp14:editId="4DA74B8A">
              <wp:simplePos x="0" y="0"/>
              <wp:positionH relativeFrom="page">
                <wp:posOffset>6645910</wp:posOffset>
              </wp:positionH>
              <wp:positionV relativeFrom="paragraph">
                <wp:posOffset>635</wp:posOffset>
              </wp:positionV>
              <wp:extent cx="13970" cy="14668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09B943" w14:textId="77777777" w:rsidR="00080269" w:rsidRDefault="0008026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29B23B" id="_x0000_t202" coordsize="21600,21600" o:spt="202" path="m,l,21600r21600,l21600,xe">
              <v:stroke joinstyle="miter"/>
              <v:path gradientshapeok="t" o:connecttype="rect"/>
            </v:shapetype>
            <v:shape id="_x0000_s1027" type="#_x0000_t202" style="position:absolute;left:0;text-align:left;margin-left:523.3pt;margin-top:.05pt;width:1.1pt;height:11.5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" stroked="f">
              <v:fill opacity="0"/>
              <v:textbox inset="0,0,0,0">
                <w:txbxContent>
                  <w:p w14:paraId="2609B943" w14:textId="77777777" w:rsidR="00080269" w:rsidRDefault="00080269">
                    <w:pPr>
                      <w:pStyle w:val="Zpat"/>
                      <w:jc w:val="center"/>
                    </w:pPr>
                  </w:p>
                </w:txbxContent>
              </v:textbox>
              <w10:wrap type="square" side="largest" anchorx="page"/>
            </v:shape>
          </w:pict>
        </mc:Fallback>
      </mc:AlternateContent>
    </w:r>
    <w:r w:rsidR="00080269" w:rsidRPr="008B24E0">
      <w:rPr>
        <w:rStyle w:val="slostrnky"/>
        <w:rFonts w:ascii="Arial" w:hAnsi="Arial" w:cs="Arial"/>
        <w:sz w:val="18"/>
        <w:szCs w:val="18"/>
      </w:rPr>
      <w:fldChar w:fldCharType="begin"/>
    </w:r>
    <w:r w:rsidR="00080269" w:rsidRPr="008B24E0">
      <w:rPr>
        <w:rStyle w:val="slostrnky"/>
        <w:rFonts w:ascii="Arial" w:hAnsi="Arial" w:cs="Arial"/>
        <w:sz w:val="18"/>
        <w:szCs w:val="18"/>
      </w:rPr>
      <w:instrText xml:space="preserve"> PAGE </w:instrText>
    </w:r>
    <w:r w:rsidR="00080269" w:rsidRPr="008B24E0">
      <w:rPr>
        <w:rStyle w:val="slostrnky"/>
        <w:rFonts w:ascii="Arial" w:hAnsi="Arial" w:cs="Arial"/>
        <w:sz w:val="18"/>
        <w:szCs w:val="18"/>
      </w:rPr>
      <w:fldChar w:fldCharType="separate"/>
    </w:r>
    <w:r w:rsidR="00434FFF">
      <w:rPr>
        <w:rStyle w:val="slostrnky"/>
        <w:rFonts w:ascii="Arial" w:hAnsi="Arial" w:cs="Arial"/>
        <w:noProof/>
        <w:sz w:val="18"/>
        <w:szCs w:val="18"/>
      </w:rPr>
      <w:t>1</w:t>
    </w:r>
    <w:r w:rsidR="00080269" w:rsidRPr="008B24E0">
      <w:rPr>
        <w:rStyle w:val="slostrnk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204DDB" w14:textId="77777777" w:rsidR="00CE16AB" w:rsidRDefault="00CE16AB">
      <w:r>
        <w:separator/>
      </w:r>
    </w:p>
  </w:footnote>
  <w:footnote w:type="continuationSeparator" w:id="0">
    <w:p w14:paraId="692D98FF" w14:textId="77777777" w:rsidR="00CE16AB" w:rsidRDefault="00CE16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63E1A" w14:textId="77777777" w:rsidR="00F30F25" w:rsidRDefault="00F30F2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FD621" w14:textId="775638F8" w:rsidR="0030493D" w:rsidRPr="008D0A8F" w:rsidRDefault="0030493D"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2524D8">
      <w:rPr>
        <w:rFonts w:ascii="Arial" w:hAnsi="Arial" w:cs="Arial"/>
        <w:b/>
        <w:sz w:val="18"/>
        <w:szCs w:val="18"/>
        <w:lang w:val="cs-CZ"/>
      </w:rPr>
      <w:t>1525</w:t>
    </w:r>
    <w:r w:rsidRPr="008B24E0">
      <w:rPr>
        <w:rFonts w:ascii="Arial" w:hAnsi="Arial" w:cs="Arial"/>
        <w:b/>
        <w:sz w:val="18"/>
        <w:szCs w:val="18"/>
      </w:rPr>
      <w:t>/S/1</w:t>
    </w:r>
    <w:r>
      <w:rPr>
        <w:rFonts w:ascii="Arial" w:hAnsi="Arial" w:cs="Arial"/>
        <w:b/>
        <w:sz w:val="18"/>
        <w:szCs w:val="18"/>
        <w:lang w:val="cs-CZ"/>
      </w:rPr>
      <w:t>9</w:t>
    </w:r>
  </w:p>
  <w:p w14:paraId="088669E0" w14:textId="77777777" w:rsidR="0030493D" w:rsidRDefault="0030493D">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B2C8E" w14:textId="77777777" w:rsidR="00F30F25" w:rsidRDefault="00F30F25">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479E2" w14:textId="77777777" w:rsidR="00080269" w:rsidRPr="00B8524F" w:rsidRDefault="00080269" w:rsidP="008B24E0">
    <w:pPr>
      <w:pStyle w:val="Zhlav"/>
      <w:jc w:val="right"/>
      <w:rPr>
        <w:rFonts w:ascii="Arial" w:hAnsi="Arial" w:cs="Arial"/>
        <w:b/>
        <w:sz w:val="18"/>
        <w:szCs w:val="18"/>
        <w:lang w:val="cs-CZ"/>
      </w:rPr>
    </w:pPr>
    <w:r w:rsidRPr="008B24E0">
      <w:rPr>
        <w:rFonts w:ascii="Arial" w:hAnsi="Arial" w:cs="Arial"/>
        <w:b/>
        <w:sz w:val="18"/>
        <w:szCs w:val="18"/>
      </w:rPr>
      <w:t>PO …./S/1</w:t>
    </w:r>
    <w:r w:rsidR="00B8524F">
      <w:rPr>
        <w:rFonts w:ascii="Arial" w:hAnsi="Arial" w:cs="Arial"/>
        <w:b/>
        <w:sz w:val="18"/>
        <w:szCs w:val="18"/>
        <w:lang w:val="cs-CZ"/>
      </w:rPr>
      <w:t>9</w:t>
    </w:r>
  </w:p>
  <w:p w14:paraId="1684908C" w14:textId="77777777" w:rsidR="00080269" w:rsidRDefault="0008026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ADB36CD"/>
    <w:multiLevelType w:val="multilevel"/>
    <w:tmpl w:val="FCCCE6B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675"/>
        </w:tabs>
        <w:ind w:left="675" w:hanging="67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0BED3CC3"/>
    <w:multiLevelType w:val="hybridMultilevel"/>
    <w:tmpl w:val="8D72DA14"/>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0E565BD"/>
    <w:multiLevelType w:val="hybridMultilevel"/>
    <w:tmpl w:val="9E6E7C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79F354A"/>
    <w:multiLevelType w:val="multilevel"/>
    <w:tmpl w:val="7D50D2CA"/>
    <w:lvl w:ilvl="0">
      <w:start w:val="1"/>
      <w:numFmt w:val="decimal"/>
      <w:lvlText w:val="%1."/>
      <w:lvlJc w:val="left"/>
      <w:pPr>
        <w:tabs>
          <w:tab w:val="num" w:pos="360"/>
        </w:tabs>
        <w:ind w:left="360" w:hanging="360"/>
      </w:pPr>
      <w:rPr>
        <w:rFonts w:hint="default"/>
        <w:b w:val="0"/>
        <w:i w:val="0"/>
      </w:rPr>
    </w:lvl>
    <w:lvl w:ilvl="1">
      <w:start w:val="1"/>
      <w:numFmt w:val="lowerLetter"/>
      <w:lvlText w:val="%2)"/>
      <w:legacy w:legacy="1" w:legacySpace="0" w:legacyIndent="284"/>
      <w:lvlJc w:val="left"/>
      <w:pPr>
        <w:ind w:left="568" w:hanging="284"/>
      </w:p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lvl>
    <w:lvl w:ilvl="4">
      <w:start w:val="1"/>
      <w:numFmt w:val="decimal"/>
      <w:lvlText w:val="(%5)"/>
      <w:legacy w:legacy="1" w:legacySpace="0" w:legacyIndent="708"/>
      <w:lvlJc w:val="left"/>
      <w:pPr>
        <w:ind w:left="2268" w:hanging="708"/>
      </w:pPr>
    </w:lvl>
    <w:lvl w:ilvl="5">
      <w:start w:val="1"/>
      <w:numFmt w:val="lowerLetter"/>
      <w:lvlText w:val="(%6)"/>
      <w:legacy w:legacy="1" w:legacySpace="0" w:legacyIndent="708"/>
      <w:lvlJc w:val="left"/>
      <w:pPr>
        <w:ind w:left="2976" w:hanging="708"/>
      </w:pPr>
    </w:lvl>
    <w:lvl w:ilvl="6">
      <w:start w:val="1"/>
      <w:numFmt w:val="lowerRoman"/>
      <w:lvlText w:val="(%7)"/>
      <w:legacy w:legacy="1" w:legacySpace="0" w:legacyIndent="708"/>
      <w:lvlJc w:val="left"/>
      <w:pPr>
        <w:ind w:left="3684" w:hanging="708"/>
      </w:pPr>
    </w:lvl>
    <w:lvl w:ilvl="7">
      <w:start w:val="1"/>
      <w:numFmt w:val="lowerLetter"/>
      <w:lvlText w:val="(%8)"/>
      <w:legacy w:legacy="1" w:legacySpace="0" w:legacyIndent="708"/>
      <w:lvlJc w:val="left"/>
      <w:pPr>
        <w:ind w:left="4392" w:hanging="708"/>
      </w:pPr>
    </w:lvl>
    <w:lvl w:ilvl="8">
      <w:start w:val="1"/>
      <w:numFmt w:val="lowerRoman"/>
      <w:lvlText w:val="(%9)"/>
      <w:legacy w:legacy="1" w:legacySpace="0" w:legacyIndent="708"/>
      <w:lvlJc w:val="left"/>
      <w:pPr>
        <w:ind w:left="5100" w:hanging="708"/>
      </w:pPr>
    </w:lvl>
  </w:abstractNum>
  <w:abstractNum w:abstractNumId="21" w15:restartNumberingAfterBreak="0">
    <w:nsid w:val="2A4C4E8B"/>
    <w:multiLevelType w:val="hybridMultilevel"/>
    <w:tmpl w:val="BB702E12"/>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2" w15:restartNumberingAfterBreak="0">
    <w:nsid w:val="33EB044E"/>
    <w:multiLevelType w:val="hybridMultilevel"/>
    <w:tmpl w:val="413C0FB8"/>
    <w:lvl w:ilvl="0" w:tplc="9906FBE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5C92633"/>
    <w:multiLevelType w:val="hybridMultilevel"/>
    <w:tmpl w:val="35BE40B6"/>
    <w:lvl w:ilvl="0" w:tplc="9906FBE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9426960"/>
    <w:multiLevelType w:val="hybridMultilevel"/>
    <w:tmpl w:val="3B767D9E"/>
    <w:lvl w:ilvl="0" w:tplc="A516E366">
      <w:start w:val="1"/>
      <w:numFmt w:val="decimal"/>
      <w:lvlText w:val="%1."/>
      <w:lvlJc w:val="left"/>
      <w:pPr>
        <w:tabs>
          <w:tab w:val="num" w:pos="720"/>
        </w:tabs>
        <w:ind w:left="720" w:hanging="360"/>
      </w:pPr>
      <w:rPr>
        <w:rFonts w:ascii="Arial" w:hAnsi="Arial" w:cs="Arial" w:hint="default"/>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39118FD"/>
    <w:multiLevelType w:val="hybridMultilevel"/>
    <w:tmpl w:val="D2F0BD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84353D3"/>
    <w:multiLevelType w:val="hybridMultilevel"/>
    <w:tmpl w:val="29B6893E"/>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1"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3"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6325FED"/>
    <w:multiLevelType w:val="hybridMultilevel"/>
    <w:tmpl w:val="BE78B38C"/>
    <w:lvl w:ilvl="0" w:tplc="04050001">
      <w:start w:val="1"/>
      <w:numFmt w:val="bullet"/>
      <w:lvlText w:val=""/>
      <w:lvlJc w:val="left"/>
      <w:pPr>
        <w:tabs>
          <w:tab w:val="num" w:pos="360"/>
        </w:tabs>
        <w:ind w:left="360" w:hanging="360"/>
      </w:pPr>
      <w:rPr>
        <w:rFonts w:ascii="Symbol" w:hAnsi="Symbol" w:hint="default"/>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A6B5966"/>
    <w:multiLevelType w:val="hybridMultilevel"/>
    <w:tmpl w:val="D91A7754"/>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6"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D465633"/>
    <w:multiLevelType w:val="hybridMultilevel"/>
    <w:tmpl w:val="03D8F1EC"/>
    <w:lvl w:ilvl="0" w:tplc="84C063D8">
      <w:start w:val="1"/>
      <w:numFmt w:val="decimal"/>
      <w:lvlText w:val="%1."/>
      <w:lvlJc w:val="left"/>
      <w:pPr>
        <w:tabs>
          <w:tab w:val="num" w:pos="360"/>
        </w:tabs>
        <w:ind w:left="360" w:hanging="360"/>
      </w:pPr>
      <w:rPr>
        <w:rFonts w:hint="default"/>
        <w:color w:val="auto"/>
      </w:rPr>
    </w:lvl>
    <w:lvl w:ilvl="1" w:tplc="AED83A02">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75F763B0"/>
    <w:multiLevelType w:val="hybridMultilevel"/>
    <w:tmpl w:val="313AFAF4"/>
    <w:lvl w:ilvl="0" w:tplc="9F203E6A">
      <w:start w:val="3"/>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40"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5"/>
  </w:num>
  <w:num w:numId="17">
    <w:abstractNumId w:val="31"/>
  </w:num>
  <w:num w:numId="18">
    <w:abstractNumId w:val="40"/>
  </w:num>
  <w:num w:numId="19">
    <w:abstractNumId w:val="19"/>
  </w:num>
  <w:num w:numId="20">
    <w:abstractNumId w:val="15"/>
  </w:num>
  <w:num w:numId="21">
    <w:abstractNumId w:val="26"/>
  </w:num>
  <w:num w:numId="22">
    <w:abstractNumId w:val="36"/>
  </w:num>
  <w:num w:numId="23">
    <w:abstractNumId w:val="33"/>
  </w:num>
  <w:num w:numId="24">
    <w:abstractNumId w:val="32"/>
  </w:num>
  <w:num w:numId="25">
    <w:abstractNumId w:val="39"/>
  </w:num>
  <w:num w:numId="26">
    <w:abstractNumId w:val="18"/>
  </w:num>
  <w:num w:numId="27">
    <w:abstractNumId w:val="28"/>
  </w:num>
  <w:num w:numId="28">
    <w:abstractNumId w:val="35"/>
  </w:num>
  <w:num w:numId="29">
    <w:abstractNumId w:val="21"/>
  </w:num>
  <w:num w:numId="30">
    <w:abstractNumId w:val="30"/>
  </w:num>
  <w:num w:numId="31">
    <w:abstractNumId w:val="16"/>
  </w:num>
  <w:num w:numId="32">
    <w:abstractNumId w:val="20"/>
  </w:num>
  <w:num w:numId="33">
    <w:abstractNumId w:val="23"/>
  </w:num>
  <w:num w:numId="34">
    <w:abstractNumId w:val="24"/>
  </w:num>
  <w:num w:numId="35">
    <w:abstractNumId w:val="34"/>
  </w:num>
  <w:num w:numId="36">
    <w:abstractNumId w:val="38"/>
  </w:num>
  <w:num w:numId="37">
    <w:abstractNumId w:val="37"/>
  </w:num>
  <w:num w:numId="38">
    <w:abstractNumId w:val="22"/>
  </w:num>
  <w:num w:numId="39">
    <w:abstractNumId w:val="17"/>
  </w:num>
  <w:num w:numId="40">
    <w:abstractNumId w:val="29"/>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hideGrammaticalError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4BE"/>
    <w:rsid w:val="00003C42"/>
    <w:rsid w:val="00004B07"/>
    <w:rsid w:val="000068D8"/>
    <w:rsid w:val="000234E8"/>
    <w:rsid w:val="00040A8B"/>
    <w:rsid w:val="00040F01"/>
    <w:rsid w:val="0004104C"/>
    <w:rsid w:val="000468B6"/>
    <w:rsid w:val="00053017"/>
    <w:rsid w:val="0007740C"/>
    <w:rsid w:val="00077F86"/>
    <w:rsid w:val="00080269"/>
    <w:rsid w:val="0009098A"/>
    <w:rsid w:val="00092E0F"/>
    <w:rsid w:val="000B1E12"/>
    <w:rsid w:val="000B4048"/>
    <w:rsid w:val="000D27CD"/>
    <w:rsid w:val="000D5E8B"/>
    <w:rsid w:val="000E276C"/>
    <w:rsid w:val="0010101E"/>
    <w:rsid w:val="00101D39"/>
    <w:rsid w:val="0010371B"/>
    <w:rsid w:val="00105E39"/>
    <w:rsid w:val="00107BD9"/>
    <w:rsid w:val="00107EDC"/>
    <w:rsid w:val="00110A1E"/>
    <w:rsid w:val="001113A9"/>
    <w:rsid w:val="001134FC"/>
    <w:rsid w:val="001264BE"/>
    <w:rsid w:val="00126A29"/>
    <w:rsid w:val="00126B52"/>
    <w:rsid w:val="00172561"/>
    <w:rsid w:val="00172EE9"/>
    <w:rsid w:val="001733AA"/>
    <w:rsid w:val="00182D33"/>
    <w:rsid w:val="00186CD2"/>
    <w:rsid w:val="00192270"/>
    <w:rsid w:val="00197634"/>
    <w:rsid w:val="001A0F10"/>
    <w:rsid w:val="001A0F14"/>
    <w:rsid w:val="001A1FF3"/>
    <w:rsid w:val="001A7810"/>
    <w:rsid w:val="001C3F3A"/>
    <w:rsid w:val="001F0D28"/>
    <w:rsid w:val="001F2696"/>
    <w:rsid w:val="001F3331"/>
    <w:rsid w:val="001F4C7E"/>
    <w:rsid w:val="001F6E37"/>
    <w:rsid w:val="001F7982"/>
    <w:rsid w:val="00214DB3"/>
    <w:rsid w:val="00215619"/>
    <w:rsid w:val="0022186F"/>
    <w:rsid w:val="00222701"/>
    <w:rsid w:val="002266C7"/>
    <w:rsid w:val="002329F7"/>
    <w:rsid w:val="00242658"/>
    <w:rsid w:val="0024719D"/>
    <w:rsid w:val="002524D8"/>
    <w:rsid w:val="00255D71"/>
    <w:rsid w:val="00260943"/>
    <w:rsid w:val="00261BAC"/>
    <w:rsid w:val="00271761"/>
    <w:rsid w:val="00277834"/>
    <w:rsid w:val="00277986"/>
    <w:rsid w:val="0029173F"/>
    <w:rsid w:val="00295FCD"/>
    <w:rsid w:val="002C40EC"/>
    <w:rsid w:val="002D7D71"/>
    <w:rsid w:val="002E4EEE"/>
    <w:rsid w:val="003001E9"/>
    <w:rsid w:val="00300FFC"/>
    <w:rsid w:val="003044F8"/>
    <w:rsid w:val="0030493D"/>
    <w:rsid w:val="003342A6"/>
    <w:rsid w:val="00341362"/>
    <w:rsid w:val="003413F6"/>
    <w:rsid w:val="003477BF"/>
    <w:rsid w:val="00353C4D"/>
    <w:rsid w:val="0036293D"/>
    <w:rsid w:val="00370918"/>
    <w:rsid w:val="00385B93"/>
    <w:rsid w:val="00396B2D"/>
    <w:rsid w:val="003A40E6"/>
    <w:rsid w:val="003B7E11"/>
    <w:rsid w:val="003C36C2"/>
    <w:rsid w:val="003C506D"/>
    <w:rsid w:val="003D6FFE"/>
    <w:rsid w:val="003E2D93"/>
    <w:rsid w:val="003E61C7"/>
    <w:rsid w:val="003F195B"/>
    <w:rsid w:val="00434FFF"/>
    <w:rsid w:val="00436E61"/>
    <w:rsid w:val="00441537"/>
    <w:rsid w:val="00477F7C"/>
    <w:rsid w:val="00481E8F"/>
    <w:rsid w:val="004841CB"/>
    <w:rsid w:val="00492ED4"/>
    <w:rsid w:val="004A3751"/>
    <w:rsid w:val="004A4C87"/>
    <w:rsid w:val="004B154A"/>
    <w:rsid w:val="004B495C"/>
    <w:rsid w:val="004C2CBA"/>
    <w:rsid w:val="004D3C9E"/>
    <w:rsid w:val="004F744C"/>
    <w:rsid w:val="00521BF5"/>
    <w:rsid w:val="0052428F"/>
    <w:rsid w:val="00527AF5"/>
    <w:rsid w:val="00537415"/>
    <w:rsid w:val="00541A56"/>
    <w:rsid w:val="00550304"/>
    <w:rsid w:val="005548D4"/>
    <w:rsid w:val="0055500A"/>
    <w:rsid w:val="00555AAF"/>
    <w:rsid w:val="00561D1B"/>
    <w:rsid w:val="00564D3E"/>
    <w:rsid w:val="00575D20"/>
    <w:rsid w:val="005902F2"/>
    <w:rsid w:val="0059753F"/>
    <w:rsid w:val="005B0B7B"/>
    <w:rsid w:val="005D5492"/>
    <w:rsid w:val="005F1A05"/>
    <w:rsid w:val="006338E0"/>
    <w:rsid w:val="0065298A"/>
    <w:rsid w:val="00655FE3"/>
    <w:rsid w:val="00661F99"/>
    <w:rsid w:val="006640B7"/>
    <w:rsid w:val="00671665"/>
    <w:rsid w:val="00673188"/>
    <w:rsid w:val="006825E6"/>
    <w:rsid w:val="0068291D"/>
    <w:rsid w:val="0069733C"/>
    <w:rsid w:val="006A0951"/>
    <w:rsid w:val="006A3DD5"/>
    <w:rsid w:val="006B18B4"/>
    <w:rsid w:val="006B1BFE"/>
    <w:rsid w:val="006B3F58"/>
    <w:rsid w:val="006B52E7"/>
    <w:rsid w:val="006B6FBD"/>
    <w:rsid w:val="006D5DA5"/>
    <w:rsid w:val="006E0384"/>
    <w:rsid w:val="006E2108"/>
    <w:rsid w:val="006E7803"/>
    <w:rsid w:val="00726383"/>
    <w:rsid w:val="007271C6"/>
    <w:rsid w:val="00764B4D"/>
    <w:rsid w:val="00776BC9"/>
    <w:rsid w:val="00780D5C"/>
    <w:rsid w:val="00794E1B"/>
    <w:rsid w:val="007A28DA"/>
    <w:rsid w:val="007A5552"/>
    <w:rsid w:val="007A7DEE"/>
    <w:rsid w:val="007C52EC"/>
    <w:rsid w:val="007D1694"/>
    <w:rsid w:val="00807618"/>
    <w:rsid w:val="00830C9F"/>
    <w:rsid w:val="0083422B"/>
    <w:rsid w:val="00840A07"/>
    <w:rsid w:val="008415EE"/>
    <w:rsid w:val="008459B0"/>
    <w:rsid w:val="00851018"/>
    <w:rsid w:val="00863282"/>
    <w:rsid w:val="0086688D"/>
    <w:rsid w:val="0088410A"/>
    <w:rsid w:val="00897B2F"/>
    <w:rsid w:val="008B24E0"/>
    <w:rsid w:val="008B7D58"/>
    <w:rsid w:val="008C66B5"/>
    <w:rsid w:val="008E178B"/>
    <w:rsid w:val="0090156A"/>
    <w:rsid w:val="00911AD4"/>
    <w:rsid w:val="00946603"/>
    <w:rsid w:val="00955BF8"/>
    <w:rsid w:val="00967100"/>
    <w:rsid w:val="00967E1E"/>
    <w:rsid w:val="00974DF2"/>
    <w:rsid w:val="00985E18"/>
    <w:rsid w:val="00991BD9"/>
    <w:rsid w:val="00992DC0"/>
    <w:rsid w:val="009A2EC9"/>
    <w:rsid w:val="009B104B"/>
    <w:rsid w:val="009B109E"/>
    <w:rsid w:val="009B4404"/>
    <w:rsid w:val="009C0775"/>
    <w:rsid w:val="009E2714"/>
    <w:rsid w:val="009F21ED"/>
    <w:rsid w:val="009F31C9"/>
    <w:rsid w:val="009F42CD"/>
    <w:rsid w:val="009F4580"/>
    <w:rsid w:val="00A010B0"/>
    <w:rsid w:val="00A13562"/>
    <w:rsid w:val="00A156ED"/>
    <w:rsid w:val="00A250C1"/>
    <w:rsid w:val="00A443BB"/>
    <w:rsid w:val="00A6645C"/>
    <w:rsid w:val="00A774B4"/>
    <w:rsid w:val="00AA2155"/>
    <w:rsid w:val="00AB4F2E"/>
    <w:rsid w:val="00AB5E9F"/>
    <w:rsid w:val="00AC5057"/>
    <w:rsid w:val="00AE1D96"/>
    <w:rsid w:val="00AF01E1"/>
    <w:rsid w:val="00B00AF8"/>
    <w:rsid w:val="00B32B78"/>
    <w:rsid w:val="00B53495"/>
    <w:rsid w:val="00B57199"/>
    <w:rsid w:val="00B608BB"/>
    <w:rsid w:val="00B72918"/>
    <w:rsid w:val="00B7365E"/>
    <w:rsid w:val="00B75512"/>
    <w:rsid w:val="00B8524F"/>
    <w:rsid w:val="00B912E6"/>
    <w:rsid w:val="00BC3666"/>
    <w:rsid w:val="00BF53E5"/>
    <w:rsid w:val="00C17494"/>
    <w:rsid w:val="00C22E2F"/>
    <w:rsid w:val="00C41D5A"/>
    <w:rsid w:val="00C56B2F"/>
    <w:rsid w:val="00C75A70"/>
    <w:rsid w:val="00C84283"/>
    <w:rsid w:val="00C865DF"/>
    <w:rsid w:val="00CC3273"/>
    <w:rsid w:val="00CC7A0C"/>
    <w:rsid w:val="00CD3604"/>
    <w:rsid w:val="00CD7BE7"/>
    <w:rsid w:val="00CE16AB"/>
    <w:rsid w:val="00CE3E77"/>
    <w:rsid w:val="00CF2231"/>
    <w:rsid w:val="00CF5E2E"/>
    <w:rsid w:val="00D006EB"/>
    <w:rsid w:val="00D24DAA"/>
    <w:rsid w:val="00D262B2"/>
    <w:rsid w:val="00D304C6"/>
    <w:rsid w:val="00D30EB6"/>
    <w:rsid w:val="00D346C1"/>
    <w:rsid w:val="00D40556"/>
    <w:rsid w:val="00D42A70"/>
    <w:rsid w:val="00D42FF8"/>
    <w:rsid w:val="00D47E39"/>
    <w:rsid w:val="00D50766"/>
    <w:rsid w:val="00D50D8D"/>
    <w:rsid w:val="00D54F3B"/>
    <w:rsid w:val="00D573AE"/>
    <w:rsid w:val="00D744DA"/>
    <w:rsid w:val="00D91776"/>
    <w:rsid w:val="00D948C7"/>
    <w:rsid w:val="00D950FD"/>
    <w:rsid w:val="00DA061B"/>
    <w:rsid w:val="00DC54F3"/>
    <w:rsid w:val="00DC7118"/>
    <w:rsid w:val="00DD31B4"/>
    <w:rsid w:val="00DD3C2E"/>
    <w:rsid w:val="00DF11EC"/>
    <w:rsid w:val="00DF2C9F"/>
    <w:rsid w:val="00E05A0F"/>
    <w:rsid w:val="00E07AD7"/>
    <w:rsid w:val="00E12E07"/>
    <w:rsid w:val="00E155BA"/>
    <w:rsid w:val="00E162C5"/>
    <w:rsid w:val="00E2532F"/>
    <w:rsid w:val="00E25390"/>
    <w:rsid w:val="00E31577"/>
    <w:rsid w:val="00E364F1"/>
    <w:rsid w:val="00E524C7"/>
    <w:rsid w:val="00E566DC"/>
    <w:rsid w:val="00E567E0"/>
    <w:rsid w:val="00E670AC"/>
    <w:rsid w:val="00E748FF"/>
    <w:rsid w:val="00E8214C"/>
    <w:rsid w:val="00E8634C"/>
    <w:rsid w:val="00E911A3"/>
    <w:rsid w:val="00EA5E01"/>
    <w:rsid w:val="00EB6191"/>
    <w:rsid w:val="00EB674F"/>
    <w:rsid w:val="00EC1ABB"/>
    <w:rsid w:val="00EC25A5"/>
    <w:rsid w:val="00EC5FDD"/>
    <w:rsid w:val="00EC7CBA"/>
    <w:rsid w:val="00EC7E32"/>
    <w:rsid w:val="00ED455F"/>
    <w:rsid w:val="00ED75A7"/>
    <w:rsid w:val="00EE2CBC"/>
    <w:rsid w:val="00EE2E2E"/>
    <w:rsid w:val="00EF4C42"/>
    <w:rsid w:val="00F06AF7"/>
    <w:rsid w:val="00F07574"/>
    <w:rsid w:val="00F30C44"/>
    <w:rsid w:val="00F30F25"/>
    <w:rsid w:val="00F5192A"/>
    <w:rsid w:val="00F63908"/>
    <w:rsid w:val="00F85198"/>
    <w:rsid w:val="00F91CC9"/>
    <w:rsid w:val="00F94432"/>
    <w:rsid w:val="00FA112B"/>
    <w:rsid w:val="00FA2E19"/>
    <w:rsid w:val="00FB302B"/>
    <w:rsid w:val="00FB5355"/>
    <w:rsid w:val="00FB57C7"/>
    <w:rsid w:val="00FB7EBD"/>
    <w:rsid w:val="00FC7C74"/>
    <w:rsid w:val="00FC7D45"/>
    <w:rsid w:val="00FD0172"/>
    <w:rsid w:val="00FD128D"/>
    <w:rsid w:val="00FE2D23"/>
    <w:rsid w:val="0FB8EA46"/>
    <w:rsid w:val="1BC7E62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326FBA0E"/>
  <w15:chartTrackingRefBased/>
  <w15:docId w15:val="{C2FA309C-29FA-4470-BC5F-585F74B74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uiPriority w:val="99"/>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uiPriority w:val="99"/>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uiPriority w:val="99"/>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uiPriority w:val="99"/>
    <w:rsid w:val="008B24E0"/>
    <w:rPr>
      <w:lang w:eastAsia="ar-SA"/>
    </w:rPr>
  </w:style>
  <w:style w:type="paragraph" w:styleId="Odstavecseseznamem">
    <w:name w:val="List Paragraph"/>
    <w:basedOn w:val="Normln"/>
    <w:uiPriority w:val="34"/>
    <w:qFormat/>
    <w:rsid w:val="00255D71"/>
    <w:pPr>
      <w:ind w:left="720"/>
      <w:contextualSpacing/>
    </w:pPr>
  </w:style>
  <w:style w:type="character" w:styleId="Zmnka">
    <w:name w:val="Mention"/>
    <w:basedOn w:val="Standardnpsmoodstavce"/>
    <w:uiPriority w:val="99"/>
    <w:semiHidden/>
    <w:unhideWhenUsed/>
    <w:rsid w:val="005F1A0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8173686">
      <w:bodyDiv w:val="1"/>
      <w:marLeft w:val="0"/>
      <w:marRight w:val="0"/>
      <w:marTop w:val="0"/>
      <w:marBottom w:val="0"/>
      <w:divBdr>
        <w:top w:val="none" w:sz="0" w:space="0" w:color="auto"/>
        <w:left w:val="none" w:sz="0" w:space="0" w:color="auto"/>
        <w:bottom w:val="none" w:sz="0" w:space="0" w:color="auto"/>
        <w:right w:val="none" w:sz="0" w:space="0" w:color="auto"/>
      </w:divBdr>
    </w:div>
    <w:div w:id="184701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4.xml"/><Relationship Id="rId22"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748\Desktop\IROP-Onkogynekologie-Ods&#225;va&#269;ka%20zplodin\Kupn&#237;_opakuj&#237;c&#237;-se-pln&#283;n&#237;_p&#345;&#237;slu&#353;enstv&#237;_OZT_2019_fin.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PS11139</RequestID>
    <PocetZnRetezec xmlns="acca34e4-9ecd-41c8-99eb-d6aa654aaa55" xsi:nil="true"/>
    <Block_WF xmlns="acca34e4-9ecd-41c8-99eb-d6aa654aaa55">3</Block_WF>
    <ZkracenyRetezec xmlns="acca34e4-9ecd-41c8-99eb-d6aa654aaa55">1638-1525/1525-2019%20RS.docx</ZkracenyRetezec>
    <Smazat xmlns="acca34e4-9ecd-41c8-99eb-d6aa654aaa55">&lt;a href="/sites/evidencesmluv/_layouts/15/IniWrkflIP.aspx?List=%7b06793727-BBB9-4189-9F5D-E18E36F4EA7C%7d&amp;amp;ID=2506&amp;amp;ItemGuid=%7bDFD09312-4D34-4E8B-AE51-792143166257%7d&amp;amp;TemplateID=%7bc9672366-ba83-4c7a-b3ac-82af318e27d3%7d"&gt;&lt;img src="/SiteAssets/Pictogram/Pripominkovani/delete16red.png" /&gt;&lt;/a&gt;</Smazat>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9e62e060-e4df-48a7-a9f4-f192c9c6f413">VFNAPP-2145443181-10786</_dlc_DocId>
    <_dlc_DocIdUrl xmlns="9e62e060-e4df-48a7-a9f4-f192c9c6f413">
      <Url>https://vfnpraha.sharepoint.com/sites/app/pripominkovani/_layouts/15/DocIdRedir.aspx?ID=VFNAPP-2145443181-10786</Url>
      <Description>VFNAPP-2145443181-10786</Description>
    </_dlc_DocIdUrl>
    <NovySoubor xmlns="99dc3306-b526-48dc-a8a1-0868254c2264">
      <Url xsi:nil="true"/>
      <Description xsi:nil="true"/>
    </NovySoubor>
    <WF xmlns="99dc3306-b526-48dc-a8a1-0868254c2264" xsi:nil="true"/>
    <RequestID xmlns="99dc3306-b526-48dc-a8a1-0868254c2264">PS11139</RequestID>
    <NovySouborPS xmlns="651b246b-f6c8-47be-b1f6-349a69e729eb">
      <Url>https://vfnpraha.sharepoint.com/sites/app/pripominkovani/_layouts/15/wrkstat.aspx?List=651b246b-f6c8-47be-b1f6-349a69e729eb&amp;WorkflowInstanceName=5ca760df-b31a-4848-b94b-95fefadc4db6</Url>
      <Description>Stage 1</Description>
    </NovySouborPS>
  </documentManagement>
</p:properti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1BE4ACD4ABAF74B81E6C4ABF9FBDE5D" ma:contentTypeVersion="11" ma:contentTypeDescription="Create a new document." ma:contentTypeScope="" ma:versionID="697a29bf72b156c0745227050e3ad415">
  <xsd:schema xmlns:xsd="http://www.w3.org/2001/XMLSchema" xmlns:xs="http://www.w3.org/2001/XMLSchema" xmlns:p="http://schemas.microsoft.com/office/2006/metadata/properties" xmlns:ns2="acca34e4-9ecd-41c8-99eb-d6aa654aaa55" targetNamespace="http://schemas.microsoft.com/office/2006/metadata/properties" ma:root="true" ma:fieldsID="266cae60f091a3a6bc185c441f4f2df9"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382C9A-F6E3-463B-8B59-0DD0CA7ADB20}"/>
</file>

<file path=customXml/itemProps2.xml><?xml version="1.0" encoding="utf-8"?>
<ds:datastoreItem xmlns:ds="http://schemas.openxmlformats.org/officeDocument/2006/customXml" ds:itemID="{2621F9AF-D787-43D8-A779-5662299EEE7E}"/>
</file>

<file path=customXml/itemProps3.xml><?xml version="1.0" encoding="utf-8"?>
<ds:datastoreItem xmlns:ds="http://schemas.openxmlformats.org/officeDocument/2006/customXml" ds:itemID="{9DB67213-3124-4F84-81B2-7FC5562E9128}"/>
</file>

<file path=customXml/itemProps4.xml><?xml version="1.0" encoding="utf-8"?>
<ds:datastoreItem xmlns:ds="http://schemas.openxmlformats.org/officeDocument/2006/customXml" ds:itemID="{51382C9A-F6E3-463B-8B59-0DD0CA7ADB20}">
  <ds:schemaRefs>
    <ds:schemaRef ds:uri="http://schemas.microsoft.com/office/2006/documentManagement/types"/>
    <ds:schemaRef ds:uri="http://purl.org/dc/elements/1.1/"/>
    <ds:schemaRef ds:uri="http://www.w3.org/XML/1998/namespace"/>
    <ds:schemaRef ds:uri="http://purl.org/dc/dcmitype/"/>
    <ds:schemaRef ds:uri="http://schemas.microsoft.com/office/infopath/2007/PartnerControls"/>
    <ds:schemaRef ds:uri="651b246b-f6c8-47be-b1f6-349a69e729eb"/>
    <ds:schemaRef ds:uri="http://purl.org/dc/terms/"/>
    <ds:schemaRef ds:uri="http://schemas.microsoft.com/office/2006/metadata/properties"/>
    <ds:schemaRef ds:uri="http://schemas.openxmlformats.org/package/2006/metadata/core-properties"/>
    <ds:schemaRef ds:uri="9e62e060-e4df-48a7-a9f4-f192c9c6f413"/>
    <ds:schemaRef ds:uri="99dc3306-b526-48dc-a8a1-0868254c2264"/>
  </ds:schemaRefs>
</ds:datastoreItem>
</file>

<file path=customXml/itemProps5.xml><?xml version="1.0" encoding="utf-8"?>
<ds:datastoreItem xmlns:ds="http://schemas.openxmlformats.org/officeDocument/2006/customXml" ds:itemID="{34EE4B4F-F4E9-4AB3-9232-317BD579F7ED}"/>
</file>

<file path=docProps/app.xml><?xml version="1.0" encoding="utf-8"?>
<Properties xmlns="http://schemas.openxmlformats.org/officeDocument/2006/extended-properties" xmlns:vt="http://schemas.openxmlformats.org/officeDocument/2006/docPropsVTypes">
  <Template>Kupní_opakující-se-plnění_příslušenství_OZT_2019_fin</Template>
  <TotalTime>7</TotalTime>
  <Pages>5</Pages>
  <Words>2875</Words>
  <Characters>16964</Characters>
  <Application>Microsoft Office Word</Application>
  <DocSecurity>0</DocSecurity>
  <Lines>141</Lines>
  <Paragraphs>39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KUPNÍ SMLOUVA</vt:lpstr>
      <vt:lpstr>KUPNÍ SMLOUVA</vt:lpstr>
    </vt:vector>
  </TitlesOfParts>
  <Company>Všeobecná fakultní nemocnice v Praze</Company>
  <LinksUpToDate>false</LinksUpToDate>
  <CharactersWithSpaces>19800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Kraut David, Ing.</dc:creator>
  <cp:keywords>Medtronic Controlled</cp:keywords>
  <cp:lastModifiedBy>Kopačková Tereza, Mgr.</cp:lastModifiedBy>
  <cp:revision>3</cp:revision>
  <cp:lastPrinted>2019-09-18T13:06:00Z</cp:lastPrinted>
  <dcterms:created xsi:type="dcterms:W3CDTF">2019-09-18T13:16:00Z</dcterms:created>
  <dcterms:modified xsi:type="dcterms:W3CDTF">2019-09-18T13:20:00Z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f8762d31-0726-4d3d-a0c7-8357f48798a5,2;f8762d31-0726-4d3d-a0c7-8357f48798a5,2;f8762d31-0726-4d3d-a0c7-8357f48798a5,2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MSIP_Label_2063cd7f-2d21-486a-9f29-9c1683fdd175_Enabled">
    <vt:lpwstr>True</vt:lpwstr>
  </property>
  <property fmtid="{D5CDD505-2E9C-101B-9397-08002B2CF9AE}" pid="9" name="MSIP_Label_2063cd7f-2d21-486a-9f29-9c1683fdd175_Ref">
    <vt:lpwstr>https://api.informationprotection.azure.com/api/0f277086-d4e0-4971-bc1a-bbc5df0eb246</vt:lpwstr>
  </property>
  <property fmtid="{D5CDD505-2E9C-101B-9397-08002B2CF9AE}" pid="10" name="MSIP_Label_2063cd7f-2d21-486a-9f29-9c1683fdd175_AssignedBy">
    <vt:lpwstr>9502@vfn.cz</vt:lpwstr>
  </property>
  <property fmtid="{D5CDD505-2E9C-101B-9397-08002B2CF9AE}" pid="11" name="MSIP_Label_2063cd7f-2d21-486a-9f29-9c1683fdd175_DateCreated">
    <vt:lpwstr>2017-04-28T08:30:38.2923855+02:00</vt:lpwstr>
  </property>
  <property fmtid="{D5CDD505-2E9C-101B-9397-08002B2CF9AE}" pid="12" name="MSIP_Label_2063cd7f-2d21-486a-9f29-9c1683fdd175_Name">
    <vt:lpwstr>Veřejné</vt:lpwstr>
  </property>
  <property fmtid="{D5CDD505-2E9C-101B-9397-08002B2CF9AE}" pid="13" name="MSIP_Label_2063cd7f-2d21-486a-9f29-9c1683fdd175_Extended_MSFT_Method">
    <vt:lpwstr>Automatic</vt:lpwstr>
  </property>
  <property fmtid="{D5CDD505-2E9C-101B-9397-08002B2CF9AE}" pid="14" name="Sensitivity">
    <vt:lpwstr>Veřejné</vt:lpwstr>
  </property>
  <property fmtid="{D5CDD505-2E9C-101B-9397-08002B2CF9AE}" pid="15" name="ContentTypeId">
    <vt:lpwstr>0x010100EFF427952D4E634383E9B8E9D938055A00D1BE4ACD4ABAF74B81E6C4ABF9FBDE5D</vt:lpwstr>
  </property>
  <property fmtid="{D5CDD505-2E9C-101B-9397-08002B2CF9AE}" pid="16" name="_dlc_DocIdItemGuid">
    <vt:lpwstr>9db9c5eb-82c4-45d6-aa14-75d8592a0212</vt:lpwstr>
  </property>
  <property fmtid="{D5CDD505-2E9C-101B-9397-08002B2CF9AE}" pid="17" name="TitusGUID">
    <vt:lpwstr>963c6ee9-dc6d-45ff-82c1-4f1da8ccde6e</vt:lpwstr>
  </property>
  <property fmtid="{D5CDD505-2E9C-101B-9397-08002B2CF9AE}" pid="18" name="Classification">
    <vt:lpwstr>MedtronicControlled</vt:lpwstr>
  </property>
</Properties>
</file>