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Štičková Hana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+420 224 907 852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hana.stickova@czechtrade.cz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IVITERA a.s.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28186575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Kafkova 16/605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16000 Praha 6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INOB201601976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On-line prezentace akcí zajišťovaných odborem Vzdělávání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On-line prezentace CzechTrade (akcí zajišťovaných odborem Vzdělávání) na portále EduCity.cz / HR News / Management News: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Prezentace Czech Trade na EduCity.cz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Prezentace kurzů, seminářů, workshopů a konferencí (bez období 15.7.2017 - 15.8.2017)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Uveřejnění jako TOP dodavatel v sekci Zahraniční obchod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- 6x publikace článku na HR News nebo Management News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- 4x uveřejnění kurzu na Home page EduCity (pokaždé na 30 dní)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- 8x uveřejnění kurzu jako TOP kurz (přednostní umístění v záložce Obchodní kurzy, potažmo Zahraniční obchod)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Základní cena takto sestavené prezentace je 98.600 Kč + DPH / 12 měsíců.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Zvýhodněná cena: 75.000 Kč + DPH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90 750,00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2.1.2017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Dittrichova 21, 12801 Praha 2, CZ - Česká republika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