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531B1">
        <w:trPr>
          <w:trHeight w:val="148"/>
        </w:trPr>
        <w:tc>
          <w:tcPr>
            <w:tcW w:w="115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</w:tr>
      <w:tr w:rsidR="00EF5693" w:rsidTr="00EF5693">
        <w:trPr>
          <w:trHeight w:val="340"/>
        </w:trPr>
        <w:tc>
          <w:tcPr>
            <w:tcW w:w="115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531B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531B1" w:rsidRDefault="007531B1">
            <w:pPr>
              <w:spacing w:after="0" w:line="240" w:lineRule="auto"/>
            </w:pPr>
          </w:p>
        </w:tc>
        <w:tc>
          <w:tcPr>
            <w:tcW w:w="7714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</w:tr>
      <w:tr w:rsidR="007531B1">
        <w:trPr>
          <w:trHeight w:val="100"/>
        </w:trPr>
        <w:tc>
          <w:tcPr>
            <w:tcW w:w="115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</w:tr>
      <w:tr w:rsidR="00EF5693" w:rsidTr="00EF5693">
        <w:tc>
          <w:tcPr>
            <w:tcW w:w="115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7531B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:rsidR="007531B1" w:rsidRDefault="007531B1">
            <w:pPr>
              <w:spacing w:after="0" w:line="240" w:lineRule="auto"/>
            </w:pPr>
          </w:p>
        </w:tc>
        <w:tc>
          <w:tcPr>
            <w:tcW w:w="168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</w:tr>
      <w:tr w:rsidR="007531B1">
        <w:trPr>
          <w:trHeight w:val="349"/>
        </w:trPr>
        <w:tc>
          <w:tcPr>
            <w:tcW w:w="115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531B1" w:rsidRDefault="007531B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</w:tr>
      <w:tr w:rsidR="007531B1">
        <w:trPr>
          <w:trHeight w:val="340"/>
        </w:trPr>
        <w:tc>
          <w:tcPr>
            <w:tcW w:w="115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531B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531B1" w:rsidRDefault="007531B1">
            <w:pPr>
              <w:spacing w:after="0" w:line="240" w:lineRule="auto"/>
            </w:pPr>
          </w:p>
        </w:tc>
        <w:tc>
          <w:tcPr>
            <w:tcW w:w="801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</w:tr>
      <w:tr w:rsidR="007531B1">
        <w:trPr>
          <w:trHeight w:val="229"/>
        </w:trPr>
        <w:tc>
          <w:tcPr>
            <w:tcW w:w="115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</w:tr>
      <w:tr w:rsidR="00EF5693" w:rsidTr="00EF5693">
        <w:tc>
          <w:tcPr>
            <w:tcW w:w="115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531B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5693" w:rsidTr="00EF569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170,39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podpacht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</w:tr>
            <w:tr w:rsidR="00EF5693" w:rsidTr="00EF569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267,39</w:t>
                  </w:r>
                </w:p>
              </w:tc>
            </w:tr>
            <w:tr w:rsidR="00EF5693" w:rsidTr="00EF569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5 470,35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1 320,12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7 439,96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4 101,82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7 077,42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3 795,69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1 228,39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2 372,57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250,19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12 157,56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5 675,52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398,95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877,97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5 191,16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2 179,28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19 065,59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3 368,11</w:t>
                  </w:r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6 651,78</w:t>
                  </w:r>
                </w:p>
              </w:tc>
            </w:tr>
            <w:tr w:rsidR="00EF5693" w:rsidTr="00EF569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730 400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88 622,43</w:t>
                  </w:r>
                </w:p>
              </w:tc>
            </w:tr>
            <w:tr w:rsidR="00EF5693" w:rsidTr="00EF569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7531B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621,60</w:t>
                  </w:r>
                </w:p>
              </w:tc>
            </w:tr>
            <w:tr w:rsidR="00EF5693" w:rsidTr="00EF569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621,60</w:t>
                  </w:r>
                </w:p>
              </w:tc>
            </w:tr>
            <w:tr w:rsidR="00EF5693" w:rsidTr="00EF569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738 565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89 511</w:t>
                  </w:r>
                </w:p>
              </w:tc>
            </w:tr>
            <w:tr w:rsidR="00EF5693" w:rsidTr="00EF569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7531B1">
                  <w:pPr>
                    <w:spacing w:after="0" w:line="240" w:lineRule="auto"/>
                  </w:pPr>
                </w:p>
              </w:tc>
            </w:tr>
          </w:tbl>
          <w:p w:rsidR="007531B1" w:rsidRDefault="007531B1">
            <w:pPr>
              <w:spacing w:after="0" w:line="240" w:lineRule="auto"/>
            </w:pPr>
          </w:p>
        </w:tc>
        <w:tc>
          <w:tcPr>
            <w:tcW w:w="168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</w:tr>
      <w:tr w:rsidR="007531B1">
        <w:trPr>
          <w:trHeight w:val="349"/>
        </w:trPr>
        <w:tc>
          <w:tcPr>
            <w:tcW w:w="115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</w:tr>
      <w:tr w:rsidR="00EF5693" w:rsidTr="00EF5693">
        <w:trPr>
          <w:trHeight w:val="1305"/>
        </w:trPr>
        <w:tc>
          <w:tcPr>
            <w:tcW w:w="115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531B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531B1" w:rsidRDefault="00EF56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7531B1" w:rsidRDefault="00EF56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531B1" w:rsidRDefault="00EF5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531B1" w:rsidRDefault="007531B1">
            <w:pPr>
              <w:spacing w:after="0" w:line="240" w:lineRule="auto"/>
            </w:pPr>
          </w:p>
        </w:tc>
        <w:tc>
          <w:tcPr>
            <w:tcW w:w="480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531B1" w:rsidRDefault="007531B1">
            <w:pPr>
              <w:pStyle w:val="EmptyCellLayoutStyle"/>
              <w:spacing w:after="0" w:line="240" w:lineRule="auto"/>
            </w:pPr>
          </w:p>
        </w:tc>
      </w:tr>
    </w:tbl>
    <w:p w:rsidR="007531B1" w:rsidRDefault="007531B1">
      <w:pPr>
        <w:spacing w:after="0" w:line="240" w:lineRule="auto"/>
      </w:pPr>
    </w:p>
    <w:sectPr w:rsidR="007531B1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F5693">
      <w:pPr>
        <w:spacing w:after="0" w:line="240" w:lineRule="auto"/>
      </w:pPr>
      <w:r>
        <w:separator/>
      </w:r>
    </w:p>
  </w:endnote>
  <w:endnote w:type="continuationSeparator" w:id="0">
    <w:p w:rsidR="00000000" w:rsidRDefault="00EF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7531B1">
      <w:tc>
        <w:tcPr>
          <w:tcW w:w="9097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</w:tr>
    <w:tr w:rsidR="007531B1">
      <w:tc>
        <w:tcPr>
          <w:tcW w:w="9097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531B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531B1" w:rsidRDefault="00EF56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531B1" w:rsidRDefault="007531B1">
          <w:pPr>
            <w:spacing w:after="0" w:line="240" w:lineRule="auto"/>
          </w:pPr>
        </w:p>
      </w:tc>
      <w:tc>
        <w:tcPr>
          <w:tcW w:w="185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</w:tr>
    <w:tr w:rsidR="007531B1">
      <w:tc>
        <w:tcPr>
          <w:tcW w:w="9097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F5693">
      <w:pPr>
        <w:spacing w:after="0" w:line="240" w:lineRule="auto"/>
      </w:pPr>
      <w:r>
        <w:separator/>
      </w:r>
    </w:p>
  </w:footnote>
  <w:footnote w:type="continuationSeparator" w:id="0">
    <w:p w:rsidR="00000000" w:rsidRDefault="00EF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7531B1">
      <w:tc>
        <w:tcPr>
          <w:tcW w:w="144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</w:tr>
    <w:tr w:rsidR="007531B1">
      <w:tc>
        <w:tcPr>
          <w:tcW w:w="144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7531B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</w:tr>
          <w:tr w:rsidR="00EF5693" w:rsidTr="00EF569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7531B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31B1" w:rsidRDefault="00EF5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188N15/04</w:t>
                      </w:r>
                    </w:p>
                  </w:tc>
                </w:tr>
              </w:tbl>
              <w:p w:rsidR="007531B1" w:rsidRDefault="007531B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</w:tr>
          <w:tr w:rsidR="007531B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</w:tr>
          <w:tr w:rsidR="00EF5693" w:rsidTr="00EF569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531B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31B1" w:rsidRDefault="00EF5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531B1" w:rsidRDefault="007531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531B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31B1" w:rsidRDefault="00EF5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18811504</w:t>
                      </w:r>
                    </w:p>
                  </w:tc>
                </w:tr>
              </w:tbl>
              <w:p w:rsidR="007531B1" w:rsidRDefault="007531B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531B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31B1" w:rsidRDefault="00EF5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531B1" w:rsidRDefault="007531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531B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31B1" w:rsidRDefault="00EF5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23.12.2015</w:t>
                      </w:r>
                    </w:p>
                  </w:tc>
                </w:tr>
              </w:tbl>
              <w:p w:rsidR="007531B1" w:rsidRDefault="007531B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531B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31B1" w:rsidRDefault="00EF5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531B1" w:rsidRDefault="007531B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7531B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31B1" w:rsidRDefault="00EF5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89 511 Kč</w:t>
                      </w:r>
                    </w:p>
                  </w:tc>
                </w:tr>
              </w:tbl>
              <w:p w:rsidR="007531B1" w:rsidRDefault="007531B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</w:tr>
          <w:tr w:rsidR="007531B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</w:tr>
          <w:tr w:rsidR="007531B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</w:tr>
          <w:tr w:rsidR="007531B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531B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31B1" w:rsidRDefault="00EF5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531B1" w:rsidRDefault="007531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</w:tr>
          <w:tr w:rsidR="00EF5693" w:rsidTr="00EF569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531B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31B1" w:rsidRDefault="00EF5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7531B1" w:rsidRDefault="007531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531B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31B1" w:rsidRDefault="00EF5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531B1" w:rsidRDefault="007531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</w:tr>
          <w:tr w:rsidR="00EF5693" w:rsidTr="00EF569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531B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31B1" w:rsidRDefault="00EF5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1.1.2016</w:t>
                      </w:r>
                    </w:p>
                  </w:tc>
                </w:tr>
              </w:tbl>
              <w:p w:rsidR="007531B1" w:rsidRDefault="007531B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</w:tr>
          <w:tr w:rsidR="00EF5693" w:rsidTr="00EF569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</w:tr>
          <w:tr w:rsidR="007531B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531B1" w:rsidRDefault="007531B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531B1" w:rsidRDefault="007531B1">
          <w:pPr>
            <w:spacing w:after="0" w:line="240" w:lineRule="auto"/>
          </w:pPr>
        </w:p>
      </w:tc>
      <w:tc>
        <w:tcPr>
          <w:tcW w:w="168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</w:tr>
    <w:tr w:rsidR="007531B1">
      <w:tc>
        <w:tcPr>
          <w:tcW w:w="144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531B1" w:rsidRDefault="007531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1"/>
    <w:rsid w:val="007531B1"/>
    <w:rsid w:val="00E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89CE"/>
  <w15:docId w15:val="{3B31F414-12CB-46AB-8069-48518671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F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5693"/>
  </w:style>
  <w:style w:type="paragraph" w:styleId="Zpat">
    <w:name w:val="footer"/>
    <w:basedOn w:val="Normln"/>
    <w:link w:val="ZpatChar"/>
    <w:uiPriority w:val="99"/>
    <w:unhideWhenUsed/>
    <w:rsid w:val="00EF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1512</Characters>
  <Application>Microsoft Office Word</Application>
  <DocSecurity>4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2</cp:revision>
  <dcterms:created xsi:type="dcterms:W3CDTF">2019-10-07T08:50:00Z</dcterms:created>
  <dcterms:modified xsi:type="dcterms:W3CDTF">2019-10-07T08:50:00Z</dcterms:modified>
</cp:coreProperties>
</file>