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BC" w:rsidRPr="00D06D0F" w:rsidRDefault="004243BC" w:rsidP="000B0AA7">
      <w:pPr>
        <w:pStyle w:val="StylDoprava"/>
      </w:pPr>
      <w:r w:rsidRPr="00D06D0F">
        <w:t>Č.j. SP</w:t>
      </w:r>
      <w:r w:rsidR="005C356D">
        <w:t xml:space="preserve">U </w:t>
      </w:r>
      <w:r w:rsidR="005C356D" w:rsidRPr="005C356D">
        <w:t>341581/2019</w:t>
      </w:r>
    </w:p>
    <w:p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A2149C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A2149C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</w:t>
      </w:r>
      <w:proofErr w:type="gramStart"/>
      <w:r w:rsidR="00CF17C0" w:rsidRPr="00A2149C">
        <w:rPr>
          <w:sz w:val="22"/>
          <w:szCs w:val="22"/>
        </w:rPr>
        <w:t>11a</w:t>
      </w:r>
      <w:proofErr w:type="gramEnd"/>
      <w:r w:rsidR="00CF17C0" w:rsidRPr="00A2149C">
        <w:rPr>
          <w:sz w:val="22"/>
          <w:szCs w:val="22"/>
        </w:rPr>
        <w:t>, PSČ 130 00</w:t>
      </w: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Jan Čekal, zástupce ředitel</w:t>
      </w:r>
      <w:r w:rsidR="005C356D">
        <w:rPr>
          <w:sz w:val="22"/>
          <w:szCs w:val="22"/>
        </w:rPr>
        <w:t>ky</w:t>
      </w:r>
      <w:r w:rsidR="00BC17A6" w:rsidRPr="00A2149C">
        <w:rPr>
          <w:sz w:val="22"/>
          <w:szCs w:val="22"/>
        </w:rPr>
        <w:t xml:space="preserve"> Krajského pozemkového úřadu pro Kraj Vysočina</w:t>
      </w:r>
    </w:p>
    <w:p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adresa </w:t>
      </w:r>
      <w:proofErr w:type="spellStart"/>
      <w:r w:rsidRPr="00A2149C">
        <w:rPr>
          <w:sz w:val="22"/>
          <w:szCs w:val="22"/>
        </w:rPr>
        <w:t>Fritzova</w:t>
      </w:r>
      <w:proofErr w:type="spellEnd"/>
      <w:r w:rsidRPr="00A2149C">
        <w:rPr>
          <w:sz w:val="22"/>
          <w:szCs w:val="22"/>
        </w:rPr>
        <w:t xml:space="preserve"> 4, 58601 Jihlava</w:t>
      </w:r>
    </w:p>
    <w:p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proofErr w:type="spellStart"/>
      <w:r w:rsidRPr="00A2149C">
        <w:rPr>
          <w:b/>
          <w:sz w:val="22"/>
          <w:szCs w:val="22"/>
        </w:rPr>
        <w:t>Selekta</w:t>
      </w:r>
      <w:proofErr w:type="spellEnd"/>
      <w:r w:rsidRPr="00A2149C">
        <w:rPr>
          <w:b/>
          <w:sz w:val="22"/>
          <w:szCs w:val="22"/>
        </w:rPr>
        <w:t xml:space="preserve"> Pacov, a.s.</w:t>
      </w:r>
    </w:p>
    <w:p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Starodvorská 352, Pacov, PSČ 395</w:t>
      </w:r>
      <w:r w:rsidR="005678F6">
        <w:rPr>
          <w:sz w:val="22"/>
          <w:szCs w:val="22"/>
        </w:rPr>
        <w:t xml:space="preserve"> </w:t>
      </w:r>
      <w:r w:rsidRPr="00A2149C">
        <w:rPr>
          <w:sz w:val="22"/>
          <w:szCs w:val="22"/>
        </w:rPr>
        <w:t>01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47238399</w:t>
      </w:r>
    </w:p>
    <w:p w:rsidR="005C356D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CZ47238399</w:t>
      </w:r>
    </w:p>
    <w:p w:rsidR="00BC17A6" w:rsidRDefault="00BC17A6" w:rsidP="000B0AA7">
      <w:pPr>
        <w:pStyle w:val="VnitrniText"/>
        <w:ind w:firstLine="0"/>
        <w:rPr>
          <w:sz w:val="22"/>
          <w:szCs w:val="22"/>
        </w:rPr>
      </w:pPr>
      <w:bookmarkStart w:id="0" w:name="_Hlk17881652"/>
      <w:r w:rsidRPr="00A2149C">
        <w:rPr>
          <w:sz w:val="22"/>
          <w:szCs w:val="22"/>
        </w:rPr>
        <w:t>zapsán</w:t>
      </w:r>
      <w:r w:rsidR="005678F6">
        <w:rPr>
          <w:sz w:val="22"/>
          <w:szCs w:val="22"/>
        </w:rPr>
        <w:t>a</w:t>
      </w:r>
      <w:r w:rsidRPr="00A2149C">
        <w:rPr>
          <w:sz w:val="22"/>
          <w:szCs w:val="22"/>
        </w:rPr>
        <w:t xml:space="preserve"> v obchodním rejstříku vedeném Krajským soudem v Českých Budějovicích, oddíl B, vložka 561</w:t>
      </w:r>
    </w:p>
    <w:p w:rsidR="005C356D" w:rsidRPr="00A2149C" w:rsidRDefault="005C356D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za kterou jedná Ing. Josef Diviš, předseda pře</w:t>
      </w:r>
      <w:r w:rsidR="005678F6">
        <w:rPr>
          <w:sz w:val="22"/>
          <w:szCs w:val="22"/>
        </w:rPr>
        <w:t>d</w:t>
      </w:r>
      <w:r>
        <w:rPr>
          <w:sz w:val="22"/>
          <w:szCs w:val="22"/>
        </w:rPr>
        <w:t>stavenstva</w:t>
      </w:r>
    </w:p>
    <w:bookmarkEnd w:id="0"/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:rsidR="00EB0B9B" w:rsidRDefault="00EB0B9B" w:rsidP="00EB0B9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podle § 2184 a násl. zákona č. 89/2012 Sb., občanský zákoník, v souladu s § 17 odst. 3 písmeno d) zákona č. 229/1991 Sb., o úpravě vlastnických vztahů k půdě a jinému zemědělskému majetku, ve znění pozdějších předpisů, tuto:</w:t>
      </w:r>
    </w:p>
    <w:p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:rsidR="00EB0B9B" w:rsidRPr="005678F6" w:rsidRDefault="00EB0B9B" w:rsidP="00EB0B9B">
      <w:pPr>
        <w:spacing w:after="120"/>
        <w:jc w:val="center"/>
        <w:rPr>
          <w:rFonts w:ascii="Arial" w:hAnsi="Arial" w:cs="Arial"/>
          <w:b/>
          <w:color w:val="000000"/>
        </w:rPr>
      </w:pPr>
      <w:r w:rsidRPr="005678F6">
        <w:rPr>
          <w:rFonts w:ascii="Arial" w:hAnsi="Arial" w:cs="Arial"/>
          <w:b/>
          <w:color w:val="000000"/>
        </w:rPr>
        <w:t xml:space="preserve">S M Ě N </w:t>
      </w:r>
      <w:proofErr w:type="spellStart"/>
      <w:r w:rsidRPr="005678F6">
        <w:rPr>
          <w:rFonts w:ascii="Arial" w:hAnsi="Arial" w:cs="Arial"/>
          <w:b/>
          <w:color w:val="000000"/>
        </w:rPr>
        <w:t>N</w:t>
      </w:r>
      <w:proofErr w:type="spellEnd"/>
      <w:r w:rsidRPr="005678F6">
        <w:rPr>
          <w:rFonts w:ascii="Arial" w:hAnsi="Arial" w:cs="Arial"/>
          <w:b/>
          <w:color w:val="000000"/>
        </w:rPr>
        <w:t xml:space="preserve"> O U   S M L O U V U</w:t>
      </w:r>
    </w:p>
    <w:p w:rsidR="00CF17C0" w:rsidRPr="005678F6" w:rsidRDefault="00CF17C0" w:rsidP="00D06D0F">
      <w:pPr>
        <w:jc w:val="center"/>
        <w:rPr>
          <w:rFonts w:ascii="Arial" w:hAnsi="Arial" w:cs="Arial"/>
          <w:b/>
        </w:rPr>
      </w:pPr>
      <w:r w:rsidRPr="005678F6">
        <w:rPr>
          <w:rFonts w:ascii="Arial" w:hAnsi="Arial" w:cs="Arial"/>
          <w:b/>
        </w:rPr>
        <w:t>č.</w:t>
      </w:r>
      <w:r w:rsidR="00263AF3" w:rsidRPr="005678F6">
        <w:rPr>
          <w:rFonts w:ascii="Arial" w:hAnsi="Arial" w:cs="Arial"/>
          <w:b/>
        </w:rPr>
        <w:t xml:space="preserve"> </w:t>
      </w:r>
      <w:r w:rsidR="00BC17A6" w:rsidRPr="005678F6">
        <w:rPr>
          <w:rFonts w:ascii="Arial" w:hAnsi="Arial" w:cs="Arial"/>
          <w:b/>
        </w:rPr>
        <w:t>2003S18/48</w:t>
      </w:r>
    </w:p>
    <w:p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A21E6E" w:rsidRPr="00A2149C">
        <w:rPr>
          <w:sz w:val="22"/>
          <w:szCs w:val="22"/>
        </w:rPr>
        <w:t xml:space="preserve">je </w:t>
      </w:r>
      <w:r w:rsidR="00CF17C0" w:rsidRPr="00A2149C">
        <w:rPr>
          <w:sz w:val="22"/>
          <w:szCs w:val="22"/>
        </w:rPr>
        <w:t>ve smyslu zákona č.</w:t>
      </w:r>
      <w:r w:rsidR="006D7824" w:rsidRPr="00A2149C">
        <w:rPr>
          <w:sz w:val="22"/>
          <w:szCs w:val="22"/>
        </w:rPr>
        <w:t> </w:t>
      </w:r>
      <w:r w:rsidR="00A21E6E" w:rsidRPr="00A2149C">
        <w:rPr>
          <w:sz w:val="22"/>
          <w:szCs w:val="22"/>
        </w:rPr>
        <w:t>503</w:t>
      </w:r>
      <w:r w:rsidR="00CF17C0" w:rsidRPr="00A2149C">
        <w:rPr>
          <w:sz w:val="22"/>
          <w:szCs w:val="22"/>
        </w:rPr>
        <w:t>/</w:t>
      </w:r>
      <w:r w:rsidR="00A21E6E" w:rsidRPr="00A2149C">
        <w:rPr>
          <w:sz w:val="22"/>
          <w:szCs w:val="22"/>
        </w:rPr>
        <w:t>2012</w:t>
      </w:r>
      <w:r w:rsidR="00CF17C0" w:rsidRPr="00A2149C">
        <w:rPr>
          <w:sz w:val="22"/>
          <w:szCs w:val="22"/>
        </w:rPr>
        <w:t xml:space="preserve"> Sb., </w:t>
      </w:r>
      <w:r w:rsidR="00A21E6E" w:rsidRPr="00A2149C">
        <w:rPr>
          <w:sz w:val="22"/>
          <w:szCs w:val="22"/>
        </w:rPr>
        <w:t>o Státním pozemkovém úřadu a o změně některých souvisejících zákonů</w:t>
      </w:r>
      <w:r w:rsidRPr="00A2149C">
        <w:rPr>
          <w:sz w:val="22"/>
          <w:szCs w:val="22"/>
        </w:rPr>
        <w:t>, ve znění pozdějších předpisů</w:t>
      </w:r>
      <w:r w:rsidR="00D43C07" w:rsidRPr="00A2149C">
        <w:rPr>
          <w:sz w:val="22"/>
          <w:szCs w:val="22"/>
        </w:rPr>
        <w:t xml:space="preserve"> (dále jen “zákon o SPÚ“)</w:t>
      </w:r>
      <w:r w:rsidR="00CF17C0" w:rsidRPr="00A2149C">
        <w:rPr>
          <w:sz w:val="22"/>
          <w:szCs w:val="22"/>
        </w:rPr>
        <w:t xml:space="preserve">, </w:t>
      </w:r>
      <w:r w:rsidR="00A21E6E" w:rsidRPr="00860D45">
        <w:rPr>
          <w:sz w:val="22"/>
          <w:szCs w:val="22"/>
        </w:rPr>
        <w:t xml:space="preserve">příslušný hospodařit </w:t>
      </w:r>
      <w:r w:rsidR="00860D45">
        <w:rPr>
          <w:sz w:val="22"/>
          <w:szCs w:val="22"/>
        </w:rPr>
        <w:t xml:space="preserve">s níže </w:t>
      </w:r>
      <w:r w:rsidR="00860D45" w:rsidRPr="00860D45">
        <w:rPr>
          <w:sz w:val="22"/>
          <w:szCs w:val="22"/>
        </w:rPr>
        <w:t>uvedenou nemovitou věcí</w:t>
      </w:r>
      <w:r w:rsidR="00CF17C0" w:rsidRPr="00860D45">
        <w:rPr>
          <w:sz w:val="22"/>
          <w:szCs w:val="22"/>
        </w:rPr>
        <w:t>:</w:t>
      </w:r>
    </w:p>
    <w:p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stavební</w:t>
      </w:r>
      <w:proofErr w:type="gramEnd"/>
    </w:p>
    <w:p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Pacov</w:t>
      </w:r>
      <w:r w:rsidRPr="00257EB0">
        <w:rPr>
          <w:rStyle w:val="tabulkyNemovitosti"/>
        </w:rPr>
        <w:tab/>
      </w:r>
      <w:proofErr w:type="spellStart"/>
      <w:r w:rsidRPr="00257EB0">
        <w:rPr>
          <w:rStyle w:val="tabulkyNemovitosti"/>
        </w:rPr>
        <w:t>Pacov</w:t>
      </w:r>
      <w:proofErr w:type="spellEnd"/>
      <w:r w:rsidRPr="00257EB0">
        <w:rPr>
          <w:rStyle w:val="tabulkyNemovitosti"/>
        </w:rPr>
        <w:tab/>
        <w:t>782/2</w:t>
      </w:r>
      <w:r w:rsidRPr="00257EB0">
        <w:rPr>
          <w:rStyle w:val="tabulkyNemovitosti"/>
        </w:rPr>
        <w:tab/>
        <w:t>zastavěná plocha a nádvoří</w:t>
      </w:r>
      <w:r w:rsidRPr="00257EB0">
        <w:rPr>
          <w:rStyle w:val="tabulkyNemovitosti"/>
        </w:rPr>
        <w:tab/>
        <w:t>10002</w:t>
      </w:r>
    </w:p>
    <w:p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Vysočinu se sídlem v Jihlavě, Katastrální pracoviště Pelhřimov.</w:t>
      </w:r>
    </w:p>
    <w:p w:rsidR="003D2D95" w:rsidRPr="005C356D" w:rsidRDefault="003D2D95" w:rsidP="003D2D95">
      <w:pPr>
        <w:pStyle w:val="VnitrniText"/>
        <w:ind w:firstLine="0"/>
        <w:rPr>
          <w:color w:val="000000"/>
          <w:sz w:val="22"/>
          <w:szCs w:val="22"/>
        </w:rPr>
      </w:pPr>
      <w:r w:rsidRPr="005C356D">
        <w:rPr>
          <w:sz w:val="22"/>
          <w:szCs w:val="22"/>
        </w:rPr>
        <w:t xml:space="preserve">(dále jen </w:t>
      </w:r>
      <w:r w:rsidRPr="005C356D">
        <w:rPr>
          <w:color w:val="000000"/>
          <w:sz w:val="22"/>
          <w:szCs w:val="22"/>
        </w:rPr>
        <w:t>„</w:t>
      </w:r>
      <w:r w:rsidR="00EB0B9B" w:rsidRPr="005C356D">
        <w:rPr>
          <w:color w:val="000000"/>
          <w:sz w:val="22"/>
          <w:szCs w:val="22"/>
        </w:rPr>
        <w:t xml:space="preserve">směňovaná </w:t>
      </w:r>
      <w:r w:rsidRPr="005C356D">
        <w:rPr>
          <w:color w:val="000000"/>
          <w:sz w:val="22"/>
          <w:szCs w:val="22"/>
        </w:rPr>
        <w:t>nemovitost”)</w:t>
      </w:r>
    </w:p>
    <w:p w:rsidR="006E33CA" w:rsidRDefault="006E33CA" w:rsidP="001274AE">
      <w:pPr>
        <w:rPr>
          <w:rFonts w:ascii="Arial" w:hAnsi="Arial" w:cs="Arial"/>
          <w:sz w:val="22"/>
          <w:szCs w:val="22"/>
        </w:rPr>
      </w:pPr>
    </w:p>
    <w:p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stanovená dohodou činí </w:t>
      </w:r>
      <w:r w:rsidR="001A2AD4">
        <w:rPr>
          <w:rFonts w:ascii="Arial" w:hAnsi="Arial" w:cs="Arial"/>
          <w:iCs/>
          <w:sz w:val="22"/>
          <w:szCs w:val="22"/>
        </w:rPr>
        <w:t>277 200,00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dvě stě sedmdesát sedm tisíc dvě stě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</w:t>
      </w:r>
      <w:r w:rsidR="005C356D">
        <w:rPr>
          <w:sz w:val="22"/>
          <w:szCs w:val="22"/>
        </w:rPr>
        <w:t>ek</w:t>
      </w:r>
      <w:r>
        <w:rPr>
          <w:sz w:val="22"/>
          <w:szCs w:val="22"/>
        </w:rPr>
        <w:t>:</w:t>
      </w:r>
    </w:p>
    <w:p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 xml:space="preserve">Katastr </w:t>
      </w:r>
      <w:proofErr w:type="gramStart"/>
      <w:r w:rsidRPr="00F533CB">
        <w:rPr>
          <w:rStyle w:val="tabulkyNemovitosti"/>
        </w:rPr>
        <w:t>nemovitostí - pozemkové</w:t>
      </w:r>
      <w:proofErr w:type="gramEnd"/>
    </w:p>
    <w:p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Pacov</w:t>
      </w:r>
      <w:r w:rsidRPr="00F533CB">
        <w:rPr>
          <w:rStyle w:val="tabulkyNemovitosti"/>
        </w:rPr>
        <w:tab/>
      </w:r>
      <w:proofErr w:type="spellStart"/>
      <w:r w:rsidRPr="00F533CB">
        <w:rPr>
          <w:rStyle w:val="tabulkyNemovitosti"/>
        </w:rPr>
        <w:t>Pacov</w:t>
      </w:r>
      <w:proofErr w:type="spellEnd"/>
      <w:r w:rsidRPr="00F533CB">
        <w:rPr>
          <w:rStyle w:val="tabulkyNemovitosti"/>
        </w:rPr>
        <w:tab/>
        <w:t>1826/25</w:t>
      </w:r>
      <w:r w:rsidRPr="00F533CB">
        <w:rPr>
          <w:rStyle w:val="tabulkyNemovitosti"/>
        </w:rPr>
        <w:tab/>
        <w:t>trvalý travní porost</w:t>
      </w:r>
      <w:r w:rsidRPr="00F533CB">
        <w:rPr>
          <w:rStyle w:val="tabulkyNemovitosti"/>
        </w:rPr>
        <w:tab/>
        <w:t>2074</w:t>
      </w:r>
    </w:p>
    <w:p w:rsidR="00F533CB" w:rsidRPr="00F533CB" w:rsidRDefault="00F533CB" w:rsidP="00F533CB">
      <w:pPr>
        <w:pBdr>
          <w:bottom w:val="single" w:sz="6" w:space="1" w:color="auto"/>
        </w:pBd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:rsidR="005C356D" w:rsidRPr="00A2149C" w:rsidRDefault="005C356D" w:rsidP="005C356D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Vysočinu se sídlem v Jihlavě, Katastrální pracoviště Pelhřimov.</w:t>
      </w:r>
    </w:p>
    <w:p w:rsidR="00F533CB" w:rsidRPr="005C356D" w:rsidRDefault="00F533CB" w:rsidP="00F533CB">
      <w:pPr>
        <w:jc w:val="both"/>
        <w:rPr>
          <w:rFonts w:ascii="Arial" w:hAnsi="Arial" w:cs="Arial"/>
          <w:sz w:val="22"/>
          <w:szCs w:val="22"/>
        </w:rPr>
      </w:pPr>
      <w:r w:rsidRPr="005C356D">
        <w:rPr>
          <w:rFonts w:ascii="Arial" w:hAnsi="Arial" w:cs="Arial"/>
          <w:sz w:val="22"/>
          <w:szCs w:val="22"/>
        </w:rPr>
        <w:t>(dále jen „směňovan</w:t>
      </w:r>
      <w:r w:rsidR="005C356D">
        <w:rPr>
          <w:rFonts w:ascii="Arial" w:hAnsi="Arial" w:cs="Arial"/>
          <w:sz w:val="22"/>
          <w:szCs w:val="22"/>
        </w:rPr>
        <w:t>á</w:t>
      </w:r>
      <w:r w:rsidRPr="005C356D">
        <w:rPr>
          <w:rFonts w:ascii="Arial" w:hAnsi="Arial" w:cs="Arial"/>
          <w:sz w:val="22"/>
          <w:szCs w:val="22"/>
        </w:rPr>
        <w:t xml:space="preserve"> nemovitost“).</w:t>
      </w:r>
    </w:p>
    <w:p w:rsidR="00F533CB" w:rsidRDefault="00F533CB" w:rsidP="00F533CB">
      <w:pPr>
        <w:pStyle w:val="VnitrniText"/>
        <w:rPr>
          <w:sz w:val="22"/>
          <w:szCs w:val="22"/>
        </w:rPr>
      </w:pPr>
    </w:p>
    <w:p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Cena těchto nemovitostí stanovená dohodou činí</w:t>
      </w:r>
      <w:r>
        <w:rPr>
          <w:sz w:val="22"/>
          <w:szCs w:val="22"/>
        </w:rPr>
        <w:t xml:space="preserve"> 8 502,00 Kč (slovy: osm tisíc pět set dvě koruny české).</w:t>
      </w:r>
    </w:p>
    <w:p w:rsidR="00022579" w:rsidRPr="00A2149C" w:rsidRDefault="00022579" w:rsidP="00EB6C54">
      <w:pPr>
        <w:pStyle w:val="VnitrniText"/>
        <w:rPr>
          <w:sz w:val="22"/>
          <w:szCs w:val="22"/>
        </w:rPr>
      </w:pPr>
    </w:p>
    <w:p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</w:t>
      </w:r>
      <w:r w:rsidR="005C356D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nemovitost uveden</w:t>
      </w:r>
      <w:r w:rsidR="005C356D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čl. II. této smlouvy bud</w:t>
      </w:r>
      <w:r w:rsidR="005C356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 vlastnictví České republiky a příslušnosti hospodařit SPÚ.</w:t>
      </w:r>
    </w:p>
    <w:p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1210FA" w:rsidRDefault="004E34F7" w:rsidP="001210F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BB027D">
        <w:rPr>
          <w:rFonts w:ascii="Arial" w:hAnsi="Arial" w:cs="Arial"/>
          <w:sz w:val="22"/>
          <w:szCs w:val="22"/>
        </w:rPr>
        <w:t xml:space="preserve">Cenový rozdíl ve prospěch SPÚ, tj. rozdíl mezi cenami uvedenými v čl. I. a čl. II. této smlouvy, činí </w:t>
      </w:r>
      <w:r w:rsidR="00CF14A9">
        <w:rPr>
          <w:rFonts w:ascii="Arial" w:hAnsi="Arial" w:cs="Arial"/>
          <w:sz w:val="22"/>
          <w:szCs w:val="22"/>
        </w:rPr>
        <w:t>268 698,00 Kč (slovy: dvě stě šedesát osm tisíc šest set devadesát osm korun českých)</w:t>
      </w:r>
      <w:r w:rsidR="00BB027D">
        <w:rPr>
          <w:rFonts w:ascii="Arial" w:hAnsi="Arial" w:cs="Arial"/>
          <w:sz w:val="22"/>
          <w:szCs w:val="22"/>
        </w:rPr>
        <w:t>. N</w:t>
      </w:r>
      <w:r w:rsidR="001210FA">
        <w:rPr>
          <w:rFonts w:ascii="Arial" w:hAnsi="Arial" w:cs="Arial"/>
          <w:sz w:val="22"/>
          <w:szCs w:val="22"/>
        </w:rPr>
        <w:t xml:space="preserve">áklady spojené se </w:t>
      </w:r>
      <w:r w:rsidR="0065589F">
        <w:rPr>
          <w:rFonts w:ascii="Arial" w:hAnsi="Arial" w:cs="Arial"/>
          <w:sz w:val="22"/>
          <w:szCs w:val="22"/>
        </w:rPr>
        <w:t>s</w:t>
      </w:r>
      <w:r w:rsidR="001210FA">
        <w:rPr>
          <w:rFonts w:ascii="Arial" w:hAnsi="Arial" w:cs="Arial"/>
          <w:sz w:val="22"/>
          <w:szCs w:val="22"/>
        </w:rPr>
        <w:t>měnou činí 7 700,00 Kč.</w:t>
      </w:r>
    </w:p>
    <w:p w:rsidR="001210FA" w:rsidRPr="00683873" w:rsidRDefault="001210FA" w:rsidP="001210FA">
      <w:pPr>
        <w:ind w:firstLine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3873">
        <w:rPr>
          <w:rFonts w:ascii="Arial" w:hAnsi="Arial" w:cs="Arial"/>
          <w:b/>
          <w:color w:val="000000"/>
          <w:sz w:val="22"/>
          <w:szCs w:val="22"/>
        </w:rPr>
        <w:t>Celková úplata činí 276 398,00 Kč.</w:t>
      </w:r>
    </w:p>
    <w:p w:rsidR="001210FA" w:rsidRDefault="001210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:rsidR="00CF17C0" w:rsidRDefault="001210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D92F8C">
        <w:rPr>
          <w:rFonts w:ascii="Arial" w:hAnsi="Arial" w:cs="Arial"/>
          <w:color w:val="000000"/>
          <w:szCs w:val="22"/>
        </w:rPr>
        <w:t xml:space="preserve">Celková úplata ve výši 276 398,00 Kč (slovy: dvě stě sedmdesát šest tisíc tři sta devadesát osm korun českých) byla uhrazena před podpisem této </w:t>
      </w:r>
      <w:r>
        <w:rPr>
          <w:rFonts w:ascii="Arial" w:hAnsi="Arial" w:cs="Arial"/>
          <w:color w:val="000000"/>
          <w:szCs w:val="22"/>
        </w:rPr>
        <w:t>smlouvy</w:t>
      </w:r>
      <w:r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</w:t>
      </w:r>
      <w:proofErr w:type="spellStart"/>
      <w:r w:rsidRPr="00D92F8C">
        <w:rPr>
          <w:rFonts w:ascii="Arial" w:hAnsi="Arial" w:cs="Arial"/>
          <w:color w:val="000000"/>
          <w:szCs w:val="22"/>
        </w:rPr>
        <w:t>ú.</w:t>
      </w:r>
      <w:proofErr w:type="spellEnd"/>
      <w:r w:rsidRPr="00D92F8C">
        <w:rPr>
          <w:rFonts w:ascii="Arial" w:hAnsi="Arial" w:cs="Arial"/>
          <w:color w:val="000000"/>
          <w:szCs w:val="22"/>
        </w:rPr>
        <w:t xml:space="preserve"> 80012-3723001/0710, variabilní symbol 2003481848.</w:t>
      </w:r>
    </w:p>
    <w:p w:rsidR="005678F6" w:rsidRPr="00A2149C" w:rsidRDefault="005678F6" w:rsidP="001210FA">
      <w:pPr>
        <w:pStyle w:val="Zkladntext"/>
        <w:tabs>
          <w:tab w:val="left" w:pos="284"/>
        </w:tabs>
        <w:rPr>
          <w:szCs w:val="22"/>
        </w:rPr>
      </w:pPr>
    </w:p>
    <w:p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:rsidR="00011A73" w:rsidRPr="00A2149C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</w:t>
      </w:r>
      <w:r w:rsidR="00683873">
        <w:rPr>
          <w:sz w:val="22"/>
          <w:szCs w:val="22"/>
        </w:rPr>
        <w:t> </w:t>
      </w:r>
      <w:r w:rsidRPr="00A2149C">
        <w:rPr>
          <w:sz w:val="22"/>
          <w:szCs w:val="22"/>
        </w:rPr>
        <w:t>vytyčování hranic pozemků.</w:t>
      </w:r>
    </w:p>
    <w:p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:rsidR="001D73FD" w:rsidRDefault="001D73FD" w:rsidP="000B0AA7">
      <w:pPr>
        <w:pStyle w:val="VnitrniText"/>
        <w:rPr>
          <w:sz w:val="22"/>
          <w:szCs w:val="22"/>
        </w:rPr>
      </w:pPr>
    </w:p>
    <w:p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:rsidR="00C8663B" w:rsidRPr="00A2149C" w:rsidRDefault="0093274E" w:rsidP="00683873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Užívací vztah k převáděné nemovitosti je řešen nájemní smlouvou č. 17N10/48, uzavřenou se </w:t>
      </w:r>
      <w:r w:rsidR="00683873">
        <w:rPr>
          <w:sz w:val="22"/>
          <w:szCs w:val="22"/>
        </w:rPr>
        <w:t xml:space="preserve">společností </w:t>
      </w:r>
      <w:proofErr w:type="spellStart"/>
      <w:r w:rsidR="00C8663B" w:rsidRPr="00A2149C">
        <w:rPr>
          <w:sz w:val="22"/>
          <w:szCs w:val="22"/>
        </w:rPr>
        <w:t>Selekt</w:t>
      </w:r>
      <w:r w:rsidR="005678F6">
        <w:rPr>
          <w:sz w:val="22"/>
          <w:szCs w:val="22"/>
        </w:rPr>
        <w:t>a</w:t>
      </w:r>
      <w:proofErr w:type="spellEnd"/>
      <w:r w:rsidR="00C8663B" w:rsidRPr="00A2149C">
        <w:rPr>
          <w:sz w:val="22"/>
          <w:szCs w:val="22"/>
        </w:rPr>
        <w:t xml:space="preserve"> Pacov, a. s., jakožto nájemcem. S obsahem nájemní smlouvy byl nabyvatel seznámen před podpisem této smlouvy, což stvrzuje svým podpisem.</w:t>
      </w:r>
    </w:p>
    <w:p w:rsidR="001D73FD" w:rsidRPr="00A2149C" w:rsidRDefault="001D73FD" w:rsidP="00EB6C54">
      <w:pPr>
        <w:pStyle w:val="VnitrniText"/>
        <w:rPr>
          <w:sz w:val="22"/>
          <w:szCs w:val="22"/>
        </w:rPr>
      </w:pPr>
    </w:p>
    <w:p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:rsidR="00696D39" w:rsidRDefault="00696D39" w:rsidP="00683873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1. Nemovitosti uvedené v čl. II. nejsou zatíženy užívacími právy třetích osob.</w:t>
      </w:r>
    </w:p>
    <w:p w:rsidR="00696D39" w:rsidRDefault="00696D39" w:rsidP="00696D39">
      <w:pPr>
        <w:pStyle w:val="VnitrniText"/>
        <w:rPr>
          <w:sz w:val="22"/>
          <w:szCs w:val="22"/>
        </w:rPr>
      </w:pPr>
    </w:p>
    <w:p w:rsidR="00F7224E" w:rsidRDefault="00F7224E" w:rsidP="00696D39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 Pozemek nabývaný státem je součástí společenstevní honitby </w:t>
      </w:r>
      <w:r w:rsidR="008D61F7">
        <w:rPr>
          <w:sz w:val="22"/>
          <w:szCs w:val="22"/>
        </w:rPr>
        <w:t>XXXXX</w:t>
      </w:r>
      <w:r>
        <w:rPr>
          <w:sz w:val="22"/>
          <w:szCs w:val="22"/>
        </w:rPr>
        <w:t xml:space="preserve">, jejímž držitelem je </w:t>
      </w:r>
      <w:r w:rsidR="008D61F7">
        <w:rPr>
          <w:sz w:val="22"/>
          <w:szCs w:val="22"/>
        </w:rPr>
        <w:t>XXXXXXX XXXXXXXXXXXX</w:t>
      </w:r>
      <w:r>
        <w:rPr>
          <w:sz w:val="22"/>
          <w:szCs w:val="22"/>
        </w:rPr>
        <w:t xml:space="preserve"> </w:t>
      </w:r>
      <w:r w:rsidR="008D61F7">
        <w:rPr>
          <w:sz w:val="22"/>
          <w:szCs w:val="22"/>
        </w:rPr>
        <w:t>XXXXX</w:t>
      </w:r>
      <w:r>
        <w:rPr>
          <w:sz w:val="22"/>
          <w:szCs w:val="22"/>
        </w:rPr>
        <w:t xml:space="preserve">. Nabyvatel je členem tohoto honebního společenstva. </w:t>
      </w:r>
    </w:p>
    <w:p w:rsidR="00696D39" w:rsidRDefault="00696D39" w:rsidP="00A87FFB">
      <w:pPr>
        <w:pStyle w:val="para"/>
        <w:rPr>
          <w:rFonts w:ascii="Arial" w:hAnsi="Arial" w:cs="Arial"/>
          <w:sz w:val="22"/>
          <w:szCs w:val="22"/>
        </w:rPr>
      </w:pPr>
    </w:p>
    <w:p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</w:t>
      </w:r>
      <w:r w:rsidR="00683873">
        <w:rPr>
          <w:rFonts w:ascii="Arial" w:hAnsi="Arial" w:cs="Arial"/>
          <w:sz w:val="22"/>
          <w:szCs w:val="22"/>
          <w:lang w:val="en-US"/>
        </w:rPr>
        <w:t>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:rsidR="00AC54C0" w:rsidRPr="00AC54C0" w:rsidRDefault="00AC54C0" w:rsidP="00AC54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AC54C0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 SPÚ a územní samosprávný celek jsou ve smyslu předpisu č. 340/2013 Sb., zákonné opatření Senátu o dani a</w:t>
      </w:r>
      <w:r w:rsidR="00683873">
        <w:rPr>
          <w:rFonts w:ascii="Arial" w:hAnsi="Arial" w:cs="Arial"/>
          <w:sz w:val="22"/>
          <w:szCs w:val="22"/>
        </w:rPr>
        <w:t> </w:t>
      </w:r>
      <w:r w:rsidRPr="00AC54C0">
        <w:rPr>
          <w:rFonts w:ascii="Arial" w:hAnsi="Arial" w:cs="Arial"/>
          <w:sz w:val="22"/>
          <w:szCs w:val="22"/>
        </w:rPr>
        <w:t>nabytí nemovitých věcí, osvobozen</w:t>
      </w:r>
      <w:r w:rsidR="00BC4F54">
        <w:rPr>
          <w:rFonts w:ascii="Arial" w:hAnsi="Arial" w:cs="Arial"/>
          <w:sz w:val="22"/>
          <w:szCs w:val="22"/>
        </w:rPr>
        <w:t>y</w:t>
      </w:r>
      <w:r w:rsidRPr="00AC54C0">
        <w:rPr>
          <w:rFonts w:ascii="Arial" w:hAnsi="Arial" w:cs="Arial"/>
          <w:sz w:val="22"/>
          <w:szCs w:val="22"/>
        </w:rPr>
        <w:t xml:space="preserve"> od daně z nabytí nemovitých věcí. </w:t>
      </w:r>
    </w:p>
    <w:p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359D3" w:rsidRPr="00C707C8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lastRenderedPageBreak/>
        <w:t>I</w:t>
      </w:r>
      <w:r>
        <w:rPr>
          <w:rFonts w:ascii="Arial" w:hAnsi="Arial" w:cs="Arial"/>
          <w:sz w:val="22"/>
          <w:szCs w:val="22"/>
        </w:rPr>
        <w:t>X</w:t>
      </w:r>
      <w:r w:rsidRPr="00C707C8">
        <w:rPr>
          <w:rFonts w:ascii="Arial" w:hAnsi="Arial" w:cs="Arial"/>
          <w:sz w:val="22"/>
          <w:szCs w:val="22"/>
        </w:rPr>
        <w:t>.</w:t>
      </w:r>
    </w:p>
    <w:p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359D3" w:rsidRPr="00C707C8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Pr="00C707C8">
        <w:rPr>
          <w:rFonts w:ascii="Arial" w:hAnsi="Arial" w:cs="Arial"/>
          <w:sz w:val="22"/>
          <w:szCs w:val="22"/>
        </w:rPr>
        <w:t>.</w:t>
      </w:r>
    </w:p>
    <w:p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:rsidR="00E37537" w:rsidRPr="001627D0" w:rsidRDefault="00415244" w:rsidP="006B73C0">
      <w:pPr>
        <w:tabs>
          <w:tab w:val="left" w:pos="709"/>
        </w:tabs>
        <w:ind w:firstLine="426"/>
        <w:jc w:val="both"/>
        <w:rPr>
          <w:rFonts w:ascii="Arial" w:hAnsi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:rsidR="00470DE3" w:rsidRDefault="00470DE3" w:rsidP="00E37537">
      <w:pPr>
        <w:pStyle w:val="VnitrniText"/>
        <w:ind w:firstLine="0"/>
        <w:jc w:val="center"/>
        <w:rPr>
          <w:b/>
          <w:sz w:val="22"/>
          <w:szCs w:val="22"/>
        </w:rPr>
      </w:pPr>
    </w:p>
    <w:p w:rsidR="00E37537" w:rsidRPr="009D4E32" w:rsidRDefault="00E37537" w:rsidP="00E37537">
      <w:pPr>
        <w:pStyle w:val="VnitrniText"/>
        <w:ind w:firstLine="0"/>
        <w:jc w:val="center"/>
        <w:rPr>
          <w:b/>
          <w:sz w:val="22"/>
          <w:szCs w:val="22"/>
        </w:rPr>
      </w:pPr>
      <w:r w:rsidRPr="009D4E32">
        <w:rPr>
          <w:b/>
          <w:sz w:val="22"/>
          <w:szCs w:val="22"/>
        </w:rPr>
        <w:t>XII.</w:t>
      </w:r>
    </w:p>
    <w:p w:rsidR="00A00344" w:rsidRDefault="00A00344" w:rsidP="00A00344">
      <w:pPr>
        <w:pStyle w:val="VnitrniText"/>
        <w:rPr>
          <w:iCs/>
          <w:sz w:val="22"/>
          <w:szCs w:val="22"/>
        </w:rPr>
      </w:pPr>
      <w:r>
        <w:rPr>
          <w:iCs/>
          <w:sz w:val="22"/>
          <w:szCs w:val="22"/>
        </w:rPr>
        <w:t>SPÚ jako správce osobních údajů dle zákona č. 110/2019 Sb., o zpracování osobních údajů, a</w:t>
      </w:r>
      <w:r w:rsidR="00A56591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platného nařízení (EU) 2016/679 (GDPR), tímto informuje ve smlouvě uvedený subjekt osobních údajů, že jeho údaje uvedené v této smlouvě zpracovává pro účely realizace, výkonu práv a</w:t>
      </w:r>
      <w:r w:rsidR="00A56591">
        <w:rPr>
          <w:iCs/>
          <w:sz w:val="22"/>
          <w:szCs w:val="22"/>
        </w:rPr>
        <w:t> </w:t>
      </w:r>
      <w:r>
        <w:rPr>
          <w:iCs/>
          <w:sz w:val="22"/>
          <w:szCs w:val="22"/>
        </w:rPr>
        <w:t>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37537" w:rsidRPr="009D4E32" w:rsidRDefault="00E37537" w:rsidP="00E37537">
      <w:pPr>
        <w:pStyle w:val="VnitrniText"/>
        <w:rPr>
          <w:sz w:val="22"/>
          <w:szCs w:val="22"/>
        </w:rPr>
      </w:pPr>
    </w:p>
    <w:p w:rsidR="00E37537" w:rsidRPr="009D4E32" w:rsidRDefault="00E37537" w:rsidP="00E37537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 xml:space="preserve">XIII. </w:t>
      </w:r>
    </w:p>
    <w:p w:rsidR="0037157C" w:rsidRPr="009D4E32" w:rsidRDefault="00E37537" w:rsidP="00E3753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  <w:t xml:space="preserve">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:rsidTr="00683873">
        <w:trPr>
          <w:trHeight w:val="80"/>
        </w:trPr>
        <w:tc>
          <w:tcPr>
            <w:tcW w:w="4888" w:type="dxa"/>
            <w:hideMark/>
          </w:tcPr>
          <w:p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 xml:space="preserve">V Jihlavě dne </w:t>
            </w:r>
            <w:r w:rsidR="00CD2F00">
              <w:rPr>
                <w:sz w:val="22"/>
                <w:szCs w:val="22"/>
              </w:rPr>
              <w:t>4. 10. 2019</w:t>
            </w:r>
          </w:p>
        </w:tc>
        <w:tc>
          <w:tcPr>
            <w:tcW w:w="4889" w:type="dxa"/>
            <w:hideMark/>
          </w:tcPr>
          <w:p w:rsidR="004E17F9" w:rsidRPr="004E17F9" w:rsidRDefault="00683873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Pacově</w:t>
            </w:r>
            <w:r w:rsidR="004E17F9" w:rsidRPr="004E17F9">
              <w:rPr>
                <w:sz w:val="22"/>
                <w:szCs w:val="22"/>
              </w:rPr>
              <w:t xml:space="preserve"> dne </w:t>
            </w:r>
            <w:r w:rsidR="00CD2F00">
              <w:rPr>
                <w:sz w:val="22"/>
                <w:szCs w:val="22"/>
              </w:rPr>
              <w:t>3. 9. 2019</w:t>
            </w:r>
            <w:bookmarkStart w:id="1" w:name="_GoBack"/>
            <w:bookmarkEnd w:id="1"/>
          </w:p>
        </w:tc>
      </w:tr>
    </w:tbl>
    <w:p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4E17F9" w:rsidRPr="004E17F9" w:rsidTr="00470DE3">
        <w:tc>
          <w:tcPr>
            <w:tcW w:w="4818" w:type="dxa"/>
          </w:tcPr>
          <w:p w:rsidR="004E17F9" w:rsidRP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4E17F9" w:rsidRP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:rsidTr="00470DE3">
        <w:tc>
          <w:tcPr>
            <w:tcW w:w="4818" w:type="dxa"/>
          </w:tcPr>
          <w:p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19" w:type="dxa"/>
          </w:tcPr>
          <w:p w:rsidR="004E17F9" w:rsidRPr="004E17F9" w:rsidRDefault="004E17F9" w:rsidP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 w:rsidRPr="004E17F9"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:rsidTr="00470DE3">
        <w:tc>
          <w:tcPr>
            <w:tcW w:w="4818" w:type="dxa"/>
          </w:tcPr>
          <w:p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19" w:type="dxa"/>
          </w:tcPr>
          <w:p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7F9">
              <w:rPr>
                <w:rFonts w:ascii="Arial" w:hAnsi="Arial" w:cs="Arial"/>
                <w:sz w:val="22"/>
                <w:szCs w:val="22"/>
              </w:rPr>
              <w:t>Selekta</w:t>
            </w:r>
            <w:proofErr w:type="spellEnd"/>
            <w:r w:rsidRPr="004E17F9">
              <w:rPr>
                <w:rFonts w:ascii="Arial" w:hAnsi="Arial" w:cs="Arial"/>
                <w:sz w:val="22"/>
                <w:szCs w:val="22"/>
              </w:rPr>
              <w:t xml:space="preserve"> Pacov, a.s.</w:t>
            </w:r>
          </w:p>
        </w:tc>
      </w:tr>
      <w:tr w:rsidR="004E17F9" w:rsidRPr="004E17F9" w:rsidTr="00470DE3">
        <w:tc>
          <w:tcPr>
            <w:tcW w:w="4818" w:type="dxa"/>
          </w:tcPr>
          <w:p w:rsidR="004E17F9" w:rsidRPr="004E17F9" w:rsidRDefault="004E17F9" w:rsidP="00683873">
            <w:pPr>
              <w:suppressAutoHyphens w:val="0"/>
              <w:autoSpaceDE w:val="0"/>
              <w:autoSpaceDN w:val="0"/>
              <w:adjustRightInd w:val="0"/>
              <w:ind w:right="-11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zástupce ředitel</w:t>
            </w:r>
            <w:r w:rsidR="00683873">
              <w:rPr>
                <w:rFonts w:ascii="Arial" w:hAnsi="Arial" w:cs="Arial"/>
                <w:sz w:val="22"/>
                <w:szCs w:val="22"/>
              </w:rPr>
              <w:t>ky</w:t>
            </w:r>
            <w:r w:rsidRPr="004E17F9">
              <w:rPr>
                <w:rFonts w:ascii="Arial" w:hAnsi="Arial" w:cs="Arial"/>
                <w:sz w:val="22"/>
                <w:szCs w:val="22"/>
              </w:rPr>
              <w:t xml:space="preserve"> Krajského pozemkového úřadu</w:t>
            </w:r>
            <w:r w:rsidR="00683873">
              <w:rPr>
                <w:rFonts w:ascii="Arial" w:hAnsi="Arial" w:cs="Arial"/>
                <w:sz w:val="22"/>
                <w:szCs w:val="22"/>
              </w:rPr>
              <w:t xml:space="preserve"> pro Kraj Vysočina                                             </w:t>
            </w:r>
          </w:p>
        </w:tc>
        <w:tc>
          <w:tcPr>
            <w:tcW w:w="4819" w:type="dxa"/>
          </w:tcPr>
          <w:p w:rsidR="004E17F9" w:rsidRPr="004E17F9" w:rsidRDefault="00470D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83873">
              <w:rPr>
                <w:rFonts w:ascii="Arial" w:hAnsi="Arial" w:cs="Arial"/>
                <w:sz w:val="22"/>
                <w:szCs w:val="22"/>
              </w:rPr>
              <w:t>ředseda představenstva</w:t>
            </w:r>
          </w:p>
        </w:tc>
      </w:tr>
      <w:tr w:rsidR="004E17F9" w:rsidRPr="004E17F9" w:rsidTr="00470DE3">
        <w:tc>
          <w:tcPr>
            <w:tcW w:w="4818" w:type="dxa"/>
          </w:tcPr>
          <w:p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E17F9">
              <w:rPr>
                <w:rFonts w:ascii="Arial" w:hAnsi="Arial" w:cs="Arial"/>
                <w:sz w:val="22"/>
                <w:szCs w:val="22"/>
              </w:rPr>
              <w:t>Ing. Jan Čekal</w:t>
            </w:r>
          </w:p>
        </w:tc>
        <w:tc>
          <w:tcPr>
            <w:tcW w:w="4819" w:type="dxa"/>
          </w:tcPr>
          <w:p w:rsidR="004E17F9" w:rsidRDefault="0068387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Josef Diviš</w:t>
            </w:r>
          </w:p>
          <w:p w:rsidR="00470DE3" w:rsidRPr="004E17F9" w:rsidRDefault="00470D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7F9" w:rsidRPr="004E17F9" w:rsidTr="00470DE3">
        <w:tc>
          <w:tcPr>
            <w:tcW w:w="4818" w:type="dxa"/>
          </w:tcPr>
          <w:p w:rsidR="004E17F9" w:rsidRP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4E17F9" w:rsidRDefault="00470D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83873" w:rsidRPr="004E17F9">
              <w:rPr>
                <w:rFonts w:ascii="Arial" w:hAnsi="Arial" w:cs="Arial"/>
                <w:sz w:val="22"/>
                <w:szCs w:val="22"/>
              </w:rPr>
              <w:t>abyvatel</w:t>
            </w:r>
          </w:p>
          <w:p w:rsidR="00470DE3" w:rsidRPr="004E17F9" w:rsidRDefault="00470DE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70DE3" w:rsidRDefault="00470DE3" w:rsidP="00470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odpovídá:</w:t>
      </w:r>
    </w:p>
    <w:p w:rsidR="00470DE3" w:rsidRDefault="00470DE3" w:rsidP="00470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Kraj Vysočina Ing. Alena Procházková</w:t>
      </w:r>
    </w:p>
    <w:p w:rsidR="00470DE3" w:rsidRDefault="00470DE3" w:rsidP="00470DE3">
      <w:pPr>
        <w:rPr>
          <w:rFonts w:ascii="Arial" w:hAnsi="Arial" w:cs="Arial"/>
          <w:sz w:val="22"/>
          <w:szCs w:val="22"/>
        </w:rPr>
      </w:pPr>
    </w:p>
    <w:p w:rsidR="00470DE3" w:rsidRDefault="00470DE3" w:rsidP="00470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:rsidR="00470DE3" w:rsidRDefault="00470DE3" w:rsidP="00470DE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:rsidR="00470DE3" w:rsidRDefault="00470DE3" w:rsidP="00470DE3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470DE3" w:rsidRDefault="00470DE3" w:rsidP="00470DE3">
      <w:pPr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Langmajerová Lenka</w:t>
      </w:r>
    </w:p>
    <w:p w:rsidR="00470DE3" w:rsidRDefault="00470DE3" w:rsidP="00470DE3">
      <w:pPr>
        <w:jc w:val="both"/>
        <w:rPr>
          <w:rFonts w:ascii="Arial" w:hAnsi="Arial" w:cs="Arial"/>
          <w:sz w:val="22"/>
          <w:szCs w:val="22"/>
        </w:rPr>
      </w:pPr>
    </w:p>
    <w:p w:rsidR="00470DE3" w:rsidRDefault="00470DE3" w:rsidP="00470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:rsidR="00470DE3" w:rsidRDefault="00470DE3" w:rsidP="00470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:rsidR="00470DE3" w:rsidRDefault="00470DE3" w:rsidP="00470DE3">
      <w:pPr>
        <w:pStyle w:val="VnitrniText"/>
        <w:ind w:firstLine="142"/>
        <w:rPr>
          <w:sz w:val="22"/>
          <w:szCs w:val="22"/>
        </w:rPr>
      </w:pPr>
    </w:p>
    <w:p w:rsidR="00722C9B" w:rsidRDefault="00722C9B" w:rsidP="000B0AA7">
      <w:pPr>
        <w:pStyle w:val="VnitrniText"/>
        <w:rPr>
          <w:sz w:val="22"/>
          <w:szCs w:val="22"/>
        </w:rPr>
      </w:pPr>
    </w:p>
    <w:p w:rsidR="00683873" w:rsidRDefault="00683873" w:rsidP="000B0AA7">
      <w:pPr>
        <w:pStyle w:val="VnitrniText"/>
        <w:rPr>
          <w:sz w:val="22"/>
          <w:szCs w:val="22"/>
        </w:rPr>
      </w:pPr>
    </w:p>
    <w:p w:rsidR="00683873" w:rsidRDefault="00683873" w:rsidP="000B0AA7">
      <w:pPr>
        <w:pStyle w:val="VnitrniText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5D" w:rsidRDefault="00E3605D">
      <w:r>
        <w:separator/>
      </w:r>
    </w:p>
  </w:endnote>
  <w:endnote w:type="continuationSeparator" w:id="0">
    <w:p w:rsidR="00E3605D" w:rsidRDefault="00E3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5D" w:rsidRDefault="00E3605D">
      <w:r>
        <w:separator/>
      </w:r>
    </w:p>
  </w:footnote>
  <w:footnote w:type="continuationSeparator" w:id="0">
    <w:p w:rsidR="00E3605D" w:rsidRDefault="00E3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56265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45E20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10FA"/>
    <w:rsid w:val="00122D7B"/>
    <w:rsid w:val="00126EEB"/>
    <w:rsid w:val="001274AE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6BEA"/>
    <w:rsid w:val="00213539"/>
    <w:rsid w:val="00217427"/>
    <w:rsid w:val="002242C8"/>
    <w:rsid w:val="00227370"/>
    <w:rsid w:val="00227CC5"/>
    <w:rsid w:val="00232E62"/>
    <w:rsid w:val="0023665E"/>
    <w:rsid w:val="00236E64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43BC"/>
    <w:rsid w:val="00425A7B"/>
    <w:rsid w:val="00425E6C"/>
    <w:rsid w:val="004316D8"/>
    <w:rsid w:val="0043238D"/>
    <w:rsid w:val="004406B9"/>
    <w:rsid w:val="004431AE"/>
    <w:rsid w:val="00451572"/>
    <w:rsid w:val="00464535"/>
    <w:rsid w:val="00470DE3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51FFB"/>
    <w:rsid w:val="00556316"/>
    <w:rsid w:val="00565DF2"/>
    <w:rsid w:val="005678F6"/>
    <w:rsid w:val="00576EE6"/>
    <w:rsid w:val="005824AD"/>
    <w:rsid w:val="00583F66"/>
    <w:rsid w:val="005C356D"/>
    <w:rsid w:val="005C5AF6"/>
    <w:rsid w:val="005D1D35"/>
    <w:rsid w:val="005D64D5"/>
    <w:rsid w:val="005D7048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76CFF"/>
    <w:rsid w:val="00683873"/>
    <w:rsid w:val="006856AD"/>
    <w:rsid w:val="00696D39"/>
    <w:rsid w:val="006A6C71"/>
    <w:rsid w:val="006B51FD"/>
    <w:rsid w:val="006B73C0"/>
    <w:rsid w:val="006D086F"/>
    <w:rsid w:val="006D0D71"/>
    <w:rsid w:val="006D5D8D"/>
    <w:rsid w:val="006D7824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C2D30"/>
    <w:rsid w:val="007C5376"/>
    <w:rsid w:val="007D2608"/>
    <w:rsid w:val="007D6C6C"/>
    <w:rsid w:val="007E39BB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D61F7"/>
    <w:rsid w:val="008E07E0"/>
    <w:rsid w:val="008F7719"/>
    <w:rsid w:val="008F7B5E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F1EB1"/>
    <w:rsid w:val="00A00344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751B"/>
    <w:rsid w:val="00A56591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3C66"/>
    <w:rsid w:val="00BB027D"/>
    <w:rsid w:val="00BB37D9"/>
    <w:rsid w:val="00BB6A7B"/>
    <w:rsid w:val="00BC17A6"/>
    <w:rsid w:val="00BC4F54"/>
    <w:rsid w:val="00BC66CD"/>
    <w:rsid w:val="00BD1BBC"/>
    <w:rsid w:val="00BD2928"/>
    <w:rsid w:val="00BE50B5"/>
    <w:rsid w:val="00C02D71"/>
    <w:rsid w:val="00C05330"/>
    <w:rsid w:val="00C10AEE"/>
    <w:rsid w:val="00C16B2F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2F00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605D"/>
    <w:rsid w:val="00E37537"/>
    <w:rsid w:val="00E46414"/>
    <w:rsid w:val="00E503CF"/>
    <w:rsid w:val="00E50E8F"/>
    <w:rsid w:val="00E6010E"/>
    <w:rsid w:val="00E60971"/>
    <w:rsid w:val="00E61946"/>
    <w:rsid w:val="00E61F91"/>
    <w:rsid w:val="00E63A04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6A5F"/>
    <w:rsid w:val="00F359D3"/>
    <w:rsid w:val="00F4287B"/>
    <w:rsid w:val="00F500AD"/>
    <w:rsid w:val="00F50B1A"/>
    <w:rsid w:val="00F533CB"/>
    <w:rsid w:val="00F61148"/>
    <w:rsid w:val="00F6119A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A61A0"/>
  <w14:defaultImageDpi w14:val="0"/>
  <w15:docId w15:val="{A5D92163-3A36-466E-ADBB-93F49E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paragraph" w:styleId="Textbubliny">
    <w:name w:val="Balloon Text"/>
    <w:basedOn w:val="Normln"/>
    <w:link w:val="TextbublinyChar"/>
    <w:uiPriority w:val="99"/>
    <w:rsid w:val="00236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36E6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1168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Langmajerová Lenka</dc:creator>
  <cp:keywords/>
  <dc:description/>
  <cp:lastModifiedBy>Langmajerová Lenka</cp:lastModifiedBy>
  <cp:revision>9</cp:revision>
  <cp:lastPrinted>2019-08-29T05:43:00Z</cp:lastPrinted>
  <dcterms:created xsi:type="dcterms:W3CDTF">2019-08-27T12:57:00Z</dcterms:created>
  <dcterms:modified xsi:type="dcterms:W3CDTF">2019-10-07T11:21:00Z</dcterms:modified>
</cp:coreProperties>
</file>