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13.9.2018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Zdešov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18.6.2009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13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30.7.2019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1814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65,36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Bednárec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14121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1 500,49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Radouň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1 034,00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4104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31095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4 461,59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Horní Skrýchov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13.9.2018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222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Hostějeves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1 086,68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1 426,10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23185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3 218,54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Jarošov nad Nežárkou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363,41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9.11.2010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41216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4 424,95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Jindřichův Hradec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1 391,33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24608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2 907,18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Jindřiš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312,25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654,13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1 006,72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1 444,67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2.11.2013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58886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6 866,10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Kamenný Malíkov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5.11.2012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14336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1 220,57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Lovětín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28.12.2009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4931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Pejdlova Rosička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2041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Rodvínov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543,00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Zdešov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25.4.2012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16137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1 669,10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231321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27 664,44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27 730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13 nájemní smlouvy č. 183N06/17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11.9.2019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