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Rodvínov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Rodvínov 72, 37701 Jindřichův Hradec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Bednárec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14 121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1 500,49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Radouň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8 905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31 095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4 461,59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Skrýchov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Hostějeves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23 185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3 218,54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Jarošov nad Nežárkou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41 216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4 424,95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Jindřichův Hradec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24 608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2 907,18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Jindřiš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1 456,92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58 886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6 866,10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Kamenný Malíkov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14 336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1 220,57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Lovětín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4 931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Pejdlova Rosička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2 041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Rodvínov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Zdešov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16 137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1 669,10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231 321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27 664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č.183N06/17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18310617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15.12.2006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27 664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11.9.2019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1.1.2007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