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4591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Jilem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2951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2383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11459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178,93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Český Rudolec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45729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36360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18567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Dvorce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Meziříčko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27672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15118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Maršov u Heřmanče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13731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150734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7 395,05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Stoječín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Studená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1150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Jeníkov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27204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357343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23 804,87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23 984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19 nájemní smlouvy č. 12N00/17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