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EUROFARMS AGRO-B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Palackého 740, 37821 Kardašova Řečice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Pěna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9 556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1 011,24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24 904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Lhota u Lásenice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Pěna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14 891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1 497,07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Lásenice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17 053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1 526,93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66 476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6 638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č.108N11/17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10811117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6 638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24.9.2019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