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AGRINO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Oldřichov 94, 39143 Mladá Vožice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Křtěnovice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32 559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3 574,33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Mladá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Noskov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17 934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2 493,54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53 956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7 502,03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Řemíčov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2 495,78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124 041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16 297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31N17/47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3111747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31.7.2017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16 297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