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7822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1 113,39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8414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1 195,70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Střítež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st.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st.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st.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3240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Křtěnovice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18.4.2017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7594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1 822,47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Moraveč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27891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3 307,32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3224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20181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2 805,95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Slapsko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30788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3 691,49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21390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1 908,64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116979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15 883,64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17 079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12 nájemní smlouvy č. 77N05/47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