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AGRINO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Oldřichov 94, 39143 Mladá Vožice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Křtěnovice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1 822,47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27 891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3 307,32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20 181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Slapsko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30 788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21 390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3 044,66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116 979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17 020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č.77N05/47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7710547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25.7.2005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17 020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