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Budíškovice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Budíškovice 134, 37891 Budíškovice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Báňovice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26 583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3 742,89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Budíškovice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55 245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9 043,92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Ostojkovice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8 190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1 383,78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Třebětice u Dačic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51 540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9 603,98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Vesce u Dačic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19 934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5 671,34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161 492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29 446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č.5N01/17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510117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29 446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