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Radouň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Kostelní Radouň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18185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18651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4,34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Radouň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Radouň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59541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5 789,75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Kostelní Radouň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74584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8 745,74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Okrouhlá Radouň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11605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1 564,42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Starý Bozděchov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26236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1 858,56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172347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17 997,28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18 002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7 nájemní smlouvy č. 115N11/17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11.9.2019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