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8661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Doňov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32862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248,52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Albeř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9 634,12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237675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24 209,53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Doňov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Hospříz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Klenová u Hůrek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14068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1 355,59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Mutyněves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Oldřiš u Blažejova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Políkno u Jindřichova Hradce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54187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Ratiboř u Jindřichova Hradce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Újezdec u Kardašovy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13655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1 610,20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část.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59993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404135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42 194,49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42 443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3 pachtovní smlouvy č. 81N15/17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