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Zajíc Zbyněk Ing.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Čéčova 662/20, 37004 České Budějovice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Albeř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237 675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24 209,53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Hospříz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Klenová u Hůrek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Mutyněves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Oldřiš u Blažejova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Políkno u Jindřichova Hradce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1 270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54 187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Ratiboř u Jindřichova Hradce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Újezdec u Kardašovy Řečice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13 655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59 993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404 135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42 194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81N15/17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8111517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23.9.2015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42 194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