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1182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107,36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7552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Břilice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1615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Dunajovice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31879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3 227,12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Holičky u Staré Hlíny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46080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4 098,28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Přeseka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1611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1 540,60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Hlína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Suchdol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Třeboň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1908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92212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11 294,63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11 402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18 nájemní smlouvy č. 35N06/17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