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Ing.Jan Kačerovský,K+K Břilice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Přesecká 164, 37901 Třeboň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Bor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7 552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731,03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Břilice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1 615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807,50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Dunajovice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689,90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8 526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31 879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3 227,12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Holičky u Staré Hlíny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128,03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Hrdlořezy u Suchdola nad Lužnicí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12 062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1 101,26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46 080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4 207,11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Přeseka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1 611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1 540,60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Stará Hlína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Suchdol nad Lužnicí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1 003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501,50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Třeboň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1 908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92 212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11 403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č.35N06/17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3510617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27.3.2006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11 403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11.9.2019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1.4.2006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