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7260A">
        <w:trPr>
          <w:trHeight w:val="100"/>
        </w:trPr>
        <w:tc>
          <w:tcPr>
            <w:tcW w:w="107" w:type="dxa"/>
          </w:tcPr>
          <w:p w:rsidR="0067260A" w:rsidRDefault="0067260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</w:tr>
      <w:tr w:rsidR="00002BB2" w:rsidTr="00002BB2">
        <w:trPr>
          <w:trHeight w:val="340"/>
        </w:trPr>
        <w:tc>
          <w:tcPr>
            <w:tcW w:w="107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67260A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67260A" w:rsidRDefault="0067260A">
            <w:pPr>
              <w:spacing w:after="0" w:line="240" w:lineRule="auto"/>
            </w:pPr>
          </w:p>
        </w:tc>
        <w:tc>
          <w:tcPr>
            <w:tcW w:w="2422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</w:tr>
      <w:tr w:rsidR="0067260A">
        <w:trPr>
          <w:trHeight w:val="167"/>
        </w:trPr>
        <w:tc>
          <w:tcPr>
            <w:tcW w:w="107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</w:tr>
      <w:tr w:rsidR="00002BB2" w:rsidTr="00002BB2">
        <w:tc>
          <w:tcPr>
            <w:tcW w:w="107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7260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02BB2" w:rsidTr="00002BB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</w:tr>
            <w:tr w:rsidR="0067260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DKM 29.5.2009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55,76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15.3.2019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464,50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15.3.2019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881,99</w:t>
                  </w:r>
                </w:p>
              </w:tc>
            </w:tr>
            <w:tr w:rsidR="00002BB2" w:rsidTr="00002BB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15660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1 447,20</w:t>
                  </w:r>
                </w:p>
              </w:tc>
            </w:tr>
            <w:tr w:rsidR="00002BB2" w:rsidTr="00002BB2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15660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1 447,20</w:t>
                  </w:r>
                </w:p>
              </w:tc>
            </w:tr>
          </w:tbl>
          <w:p w:rsidR="0067260A" w:rsidRDefault="0067260A">
            <w:pPr>
              <w:spacing w:after="0" w:line="240" w:lineRule="auto"/>
            </w:pPr>
          </w:p>
        </w:tc>
        <w:tc>
          <w:tcPr>
            <w:tcW w:w="15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</w:tr>
      <w:tr w:rsidR="0067260A">
        <w:trPr>
          <w:trHeight w:val="124"/>
        </w:trPr>
        <w:tc>
          <w:tcPr>
            <w:tcW w:w="107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</w:tr>
      <w:tr w:rsidR="00002BB2" w:rsidTr="00002BB2">
        <w:trPr>
          <w:trHeight w:val="340"/>
        </w:trPr>
        <w:tc>
          <w:tcPr>
            <w:tcW w:w="107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67260A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67260A" w:rsidRDefault="0067260A">
            <w:pPr>
              <w:spacing w:after="0" w:line="240" w:lineRule="auto"/>
            </w:pPr>
          </w:p>
        </w:tc>
        <w:tc>
          <w:tcPr>
            <w:tcW w:w="4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</w:tr>
      <w:tr w:rsidR="0067260A">
        <w:trPr>
          <w:trHeight w:val="225"/>
        </w:trPr>
        <w:tc>
          <w:tcPr>
            <w:tcW w:w="107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</w:tr>
      <w:tr w:rsidR="00002BB2" w:rsidTr="00002BB2">
        <w:tc>
          <w:tcPr>
            <w:tcW w:w="107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02BB2" w:rsidTr="00002BB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421,23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601,30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233,89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653,53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1 461,48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1 094,29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1 115,86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586,32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678,96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60,18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214,82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206,19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366,50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132,39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169,63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67,22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35,20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122,40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121,49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130,80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3 111,43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53,36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164,18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156,46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179,16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110,13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68,80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132,39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202,78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191,43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147,15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300,65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877,66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298,38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5 376,31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1 065,23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503,66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136,93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109,45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254,10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359,92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106,73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158,27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146,69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152,14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156,68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82,66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73,12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250,24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98,32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512,97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119,67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94,92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817,71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109,22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277,26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235,93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252,74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282,94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269,54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612,66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524,32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607,89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99,46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95,15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146,47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66,53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48,14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33,83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75,39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150,10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205,73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160,32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210,73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67,90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79,93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163,50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150,33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90,83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167,58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270,45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153,96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66,31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129,21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74,48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361,74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44,73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126,48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276,81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158,27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157,59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71,30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245,47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103,32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116,26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43,60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46,78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44,73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87,43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95,83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50,64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101,50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50,64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79,70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109,45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6 856,41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3 848,98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201,42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512,29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175,99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247,06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252,28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488,67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519,56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211,18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572,46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1 143,79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632,64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225,94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593,58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1 128,81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1 015,95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1 048,88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1 166,28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1 161,05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975,76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508,66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539,08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1 076,13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1 130,85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564,97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496,39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578,14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520,01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449,84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509,79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107,41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133,52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125,35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222,76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522,96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239,57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1 073,85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559,07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465,51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1 020,49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541,13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462,10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558,84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514,11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512,52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480,95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1 030,03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492,31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739,37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135,11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116,26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102,19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112,40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249,11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70,85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108,54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93,78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174,85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247,74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322,91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96,96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192,11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165,77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178,48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149,64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161,68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266,59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97,64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136,47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304,97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103,77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142,38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155,78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116,26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50,64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44,73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68,35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36,33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82,20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57,68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661,03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3 563,09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122,40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119,22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83,56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116,26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193,70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74,48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343,57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156,23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133,52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132,16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151,69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288,84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306,78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143,06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286,80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277,94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279,99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131,71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116,49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98,32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41,78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2 716,77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322,45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1 241,21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236,39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203,69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306,56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341,98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187,79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341,53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359,69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169,63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400,34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179,62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337,67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388,99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299,74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1 277,54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1 484,41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157,59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1 308,65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2 201,30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1 460,34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1 162,19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2 370,70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760,49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1 143,11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185,98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108,32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142,38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60,18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3 197,72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548,62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575,87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116,49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132,61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279,76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91,97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280,67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123,98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284,30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140,33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129,66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112,18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98,78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123,98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294,29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188,25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89,70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79,93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51,55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46,10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29,97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55,86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41,56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39,74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62,22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230,94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46,10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43,60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32,93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50,41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48,14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95,83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50,41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53,59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48,14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38,38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73,57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142,38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1 121,54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1 035,25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1 078,62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998,46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180,53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564,29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534,77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1 010,95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1 050,92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520,92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551,35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982,11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1 143,34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1 177,63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1 301,16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1 242,57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396,71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386,26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520,01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516,38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947,37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954,64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360,60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368,55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225,72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218,00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401,93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743,68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1 325,23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719,61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512,06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129,43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3 628,71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425,79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825,57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967,35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950,78</w:t>
                  </w:r>
                </w:p>
              </w:tc>
            </w:tr>
            <w:tr w:rsidR="006726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84,02</w:t>
                  </w:r>
                </w:p>
              </w:tc>
            </w:tr>
            <w:tr w:rsidR="00002BB2" w:rsidTr="00002BB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673587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151 924,73</w:t>
                  </w:r>
                </w:p>
              </w:tc>
            </w:tr>
            <w:tr w:rsidR="00002BB2" w:rsidTr="00002BB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673587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67260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151 924,73</w:t>
                  </w:r>
                </w:p>
              </w:tc>
            </w:tr>
          </w:tbl>
          <w:p w:rsidR="0067260A" w:rsidRDefault="0067260A">
            <w:pPr>
              <w:spacing w:after="0" w:line="240" w:lineRule="auto"/>
            </w:pPr>
          </w:p>
        </w:tc>
        <w:tc>
          <w:tcPr>
            <w:tcW w:w="4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</w:tr>
      <w:tr w:rsidR="0067260A">
        <w:trPr>
          <w:trHeight w:val="107"/>
        </w:trPr>
        <w:tc>
          <w:tcPr>
            <w:tcW w:w="107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</w:tr>
      <w:tr w:rsidR="00002BB2" w:rsidTr="00002BB2">
        <w:trPr>
          <w:trHeight w:val="30"/>
        </w:trPr>
        <w:tc>
          <w:tcPr>
            <w:tcW w:w="107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67260A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alikvotní části ročního nájemného splatná k 1.10.2019 před navýšením o míru inflace:</w:t>
                  </w:r>
                </w:p>
              </w:tc>
            </w:tr>
          </w:tbl>
          <w:p w:rsidR="0067260A" w:rsidRDefault="0067260A">
            <w:pPr>
              <w:spacing w:after="0" w:line="240" w:lineRule="auto"/>
            </w:pPr>
          </w:p>
        </w:tc>
        <w:tc>
          <w:tcPr>
            <w:tcW w:w="1869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</w:tr>
      <w:tr w:rsidR="00002BB2" w:rsidTr="00002BB2">
        <w:trPr>
          <w:trHeight w:val="310"/>
        </w:trPr>
        <w:tc>
          <w:tcPr>
            <w:tcW w:w="107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67260A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60A" w:rsidRDefault="00002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153 372</w:t>
                  </w:r>
                </w:p>
              </w:tc>
            </w:tr>
          </w:tbl>
          <w:p w:rsidR="0067260A" w:rsidRDefault="0067260A">
            <w:pPr>
              <w:spacing w:after="0" w:line="240" w:lineRule="auto"/>
            </w:pPr>
          </w:p>
        </w:tc>
        <w:tc>
          <w:tcPr>
            <w:tcW w:w="15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</w:tr>
      <w:tr w:rsidR="0067260A">
        <w:trPr>
          <w:trHeight w:val="137"/>
        </w:trPr>
        <w:tc>
          <w:tcPr>
            <w:tcW w:w="107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260A" w:rsidRDefault="0067260A">
            <w:pPr>
              <w:pStyle w:val="EmptyCellLayoutStyle"/>
              <w:spacing w:after="0" w:line="240" w:lineRule="auto"/>
            </w:pPr>
          </w:p>
        </w:tc>
      </w:tr>
    </w:tbl>
    <w:p w:rsidR="0067260A" w:rsidRDefault="0067260A">
      <w:pPr>
        <w:spacing w:after="0" w:line="240" w:lineRule="auto"/>
      </w:pPr>
    </w:p>
    <w:sectPr w:rsidR="0067260A" w:rsidSect="00002BB2">
      <w:headerReference w:type="default" r:id="rId7"/>
      <w:footerReference w:type="default" r:id="rId8"/>
      <w:pgSz w:w="11905" w:h="16837"/>
      <w:pgMar w:top="850" w:right="850" w:bottom="850" w:left="850" w:header="85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CF8" w:rsidRDefault="00002BB2">
      <w:pPr>
        <w:spacing w:after="0" w:line="240" w:lineRule="auto"/>
      </w:pPr>
      <w:r>
        <w:separator/>
      </w:r>
    </w:p>
  </w:endnote>
  <w:endnote w:type="continuationSeparator" w:id="0">
    <w:p w:rsidR="00A74CF8" w:rsidRDefault="0000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67260A">
      <w:tc>
        <w:tcPr>
          <w:tcW w:w="8570" w:type="dxa"/>
        </w:tcPr>
        <w:p w:rsidR="0067260A" w:rsidRDefault="0067260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7260A" w:rsidRDefault="0067260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67260A" w:rsidRDefault="0067260A">
          <w:pPr>
            <w:pStyle w:val="EmptyCellLayoutStyle"/>
            <w:spacing w:after="0" w:line="240" w:lineRule="auto"/>
          </w:pPr>
        </w:p>
      </w:tc>
    </w:tr>
    <w:tr w:rsidR="0067260A">
      <w:tc>
        <w:tcPr>
          <w:tcW w:w="8570" w:type="dxa"/>
        </w:tcPr>
        <w:p w:rsidR="0067260A" w:rsidRDefault="0067260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7260A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7260A" w:rsidRDefault="00002BB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67260A" w:rsidRDefault="0067260A">
          <w:pPr>
            <w:spacing w:after="0" w:line="240" w:lineRule="auto"/>
          </w:pPr>
        </w:p>
      </w:tc>
      <w:tc>
        <w:tcPr>
          <w:tcW w:w="55" w:type="dxa"/>
        </w:tcPr>
        <w:p w:rsidR="0067260A" w:rsidRDefault="0067260A">
          <w:pPr>
            <w:pStyle w:val="EmptyCellLayoutStyle"/>
            <w:spacing w:after="0" w:line="240" w:lineRule="auto"/>
          </w:pPr>
        </w:p>
      </w:tc>
    </w:tr>
    <w:tr w:rsidR="0067260A">
      <w:tc>
        <w:tcPr>
          <w:tcW w:w="8570" w:type="dxa"/>
        </w:tcPr>
        <w:p w:rsidR="0067260A" w:rsidRDefault="0067260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7260A" w:rsidRDefault="0067260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67260A" w:rsidRDefault="0067260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CF8" w:rsidRDefault="00002BB2">
      <w:pPr>
        <w:spacing w:after="0" w:line="240" w:lineRule="auto"/>
      </w:pPr>
      <w:r>
        <w:separator/>
      </w:r>
    </w:p>
  </w:footnote>
  <w:footnote w:type="continuationSeparator" w:id="0">
    <w:p w:rsidR="00A74CF8" w:rsidRDefault="0000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67260A">
      <w:tc>
        <w:tcPr>
          <w:tcW w:w="148" w:type="dxa"/>
        </w:tcPr>
        <w:p w:rsidR="0067260A" w:rsidRDefault="0067260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67260A" w:rsidRDefault="0067260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67260A" w:rsidRDefault="0067260A">
          <w:pPr>
            <w:pStyle w:val="EmptyCellLayoutStyle"/>
            <w:spacing w:after="0" w:line="240" w:lineRule="auto"/>
          </w:pPr>
        </w:p>
      </w:tc>
    </w:tr>
    <w:tr w:rsidR="0067260A">
      <w:tc>
        <w:tcPr>
          <w:tcW w:w="148" w:type="dxa"/>
        </w:tcPr>
        <w:p w:rsidR="0067260A" w:rsidRDefault="0067260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7"/>
            <w:gridCol w:w="171"/>
          </w:tblGrid>
          <w:tr w:rsidR="0067260A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</w:tr>
          <w:tr w:rsidR="00002BB2" w:rsidTr="00002BB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67260A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260A" w:rsidRPr="00002BB2" w:rsidRDefault="00002BB2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Příloha č. 2 dodatku č. 15 </w:t>
                      </w:r>
                      <w:r w:rsidRPr="00002BB2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nájemní smlouvy č. 403N05/59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– výše alikvotní části ročního nájemného splatná k 1.10.2019 před navýšením o míru inflace</w:t>
                      </w:r>
                    </w:p>
                  </w:tc>
                </w:tr>
              </w:tbl>
              <w:p w:rsidR="0067260A" w:rsidRDefault="0067260A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</w:tr>
          <w:tr w:rsidR="0067260A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</w:tr>
          <w:tr w:rsidR="0067260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67260A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260A" w:rsidRDefault="00002B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67260A" w:rsidRDefault="0067260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67260A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260A" w:rsidRDefault="00002B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28.8.2019</w:t>
                      </w:r>
                    </w:p>
                  </w:tc>
                </w:tr>
              </w:tbl>
              <w:p w:rsidR="0067260A" w:rsidRDefault="0067260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67260A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260A" w:rsidRDefault="00002B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67260A" w:rsidRDefault="0067260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67260A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260A" w:rsidRDefault="00002B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67260A" w:rsidRDefault="0067260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</w:tr>
          <w:tr w:rsidR="0067260A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67260A" w:rsidRDefault="0067260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7260A" w:rsidRDefault="0067260A">
          <w:pPr>
            <w:spacing w:after="0" w:line="240" w:lineRule="auto"/>
          </w:pPr>
        </w:p>
      </w:tc>
      <w:tc>
        <w:tcPr>
          <w:tcW w:w="40" w:type="dxa"/>
        </w:tcPr>
        <w:p w:rsidR="0067260A" w:rsidRDefault="0067260A">
          <w:pPr>
            <w:pStyle w:val="EmptyCellLayoutStyle"/>
            <w:spacing w:after="0" w:line="240" w:lineRule="auto"/>
          </w:pPr>
        </w:p>
      </w:tc>
    </w:tr>
    <w:tr w:rsidR="0067260A">
      <w:tc>
        <w:tcPr>
          <w:tcW w:w="148" w:type="dxa"/>
        </w:tcPr>
        <w:p w:rsidR="0067260A" w:rsidRDefault="0067260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67260A" w:rsidRDefault="0067260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67260A" w:rsidRDefault="0067260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0A"/>
    <w:rsid w:val="00002BB2"/>
    <w:rsid w:val="0067260A"/>
    <w:rsid w:val="00A74CF8"/>
    <w:rsid w:val="00E2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AB46D-2EF2-4036-B24A-A3FCAB97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02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2BB2"/>
  </w:style>
  <w:style w:type="paragraph" w:styleId="Zpat">
    <w:name w:val="footer"/>
    <w:basedOn w:val="Normln"/>
    <w:link w:val="ZpatChar"/>
    <w:uiPriority w:val="99"/>
    <w:unhideWhenUsed/>
    <w:rsid w:val="00002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2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3254</Words>
  <Characters>19200</Characters>
  <Application>Microsoft Office Word</Application>
  <DocSecurity>0</DocSecurity>
  <Lines>160</Lines>
  <Paragraphs>44</Paragraphs>
  <ScaleCrop>false</ScaleCrop>
  <Company/>
  <LinksUpToDate>false</LinksUpToDate>
  <CharactersWithSpaces>22410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Ráczová Štěpánka</dc:creator>
  <dc:description/>
  <cp:lastModifiedBy>Ráczová Štěpánka</cp:lastModifiedBy>
  <cp:revision>2</cp:revision>
  <dcterms:created xsi:type="dcterms:W3CDTF">2019-09-30T16:30:00Z</dcterms:created>
  <dcterms:modified xsi:type="dcterms:W3CDTF">2019-09-30T16:30:00Z</dcterms:modified>
</cp:coreProperties>
</file>