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Zemědělské družstvo RADELO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Velký Ratmírov 24, 37701 Velký Ratmírov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 - užívá 1/2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721,18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41 005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5 207,36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Radouň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30 881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3 224,18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6 891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834,46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Lodhéřov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pozemek, stavba nájemce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651,48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1 414,37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92 799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10 504,99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26 749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3 582,95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39 554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5 298,14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Studnice u Lodhéřova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33 463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3 425,84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Velký Ratmírov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370,63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34 449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3 247,13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279 042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31 742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č.54N06/17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5410617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26.4.2006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31 742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17.9.2019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1.5.2006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