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058" w:rsidRDefault="00A13058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Dodatek č. 1</w:t>
      </w:r>
    </w:p>
    <w:p w:rsidR="00525357" w:rsidRPr="00950DA3" w:rsidRDefault="00A13058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 k</w:t>
      </w:r>
      <w:r w:rsidR="00525357" w:rsidRPr="00950DA3">
        <w:rPr>
          <w:rFonts w:ascii="Arial" w:hAnsi="Arial" w:cs="Arial"/>
          <w:sz w:val="32"/>
          <w:szCs w:val="32"/>
        </w:rPr>
        <w:t>upní smlouv</w:t>
      </w:r>
      <w:r>
        <w:rPr>
          <w:rFonts w:ascii="Arial" w:hAnsi="Arial" w:cs="Arial"/>
          <w:sz w:val="32"/>
          <w:szCs w:val="32"/>
        </w:rPr>
        <w:t>ě</w:t>
      </w:r>
    </w:p>
    <w:p w:rsidR="001E2F88" w:rsidRPr="00950DA3" w:rsidRDefault="00FD2D67" w:rsidP="001E2F88">
      <w:pPr>
        <w:pStyle w:val="Podtitul"/>
        <w:rPr>
          <w:rFonts w:cs="Arial"/>
          <w:b/>
          <w:i w:val="0"/>
          <w:color w:val="FF0000"/>
        </w:rPr>
      </w:pPr>
      <w:r w:rsidRPr="00950DA3">
        <w:rPr>
          <w:rFonts w:cs="Arial"/>
          <w:b/>
          <w:i w:val="0"/>
        </w:rPr>
        <w:t>S-</w:t>
      </w:r>
      <w:r w:rsidR="0067560D" w:rsidRPr="0067560D">
        <w:rPr>
          <w:rFonts w:cs="Arial"/>
          <w:b/>
          <w:i w:val="0"/>
        </w:rPr>
        <w:t>2019000442</w:t>
      </w:r>
    </w:p>
    <w:p w:rsidR="002546C4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níže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uvedeného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dne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měsíce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roku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souladu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ust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násl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:rsidR="00525357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zákona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č. 89/2012 Sb.</w:t>
      </w:r>
      <w:r w:rsidR="00D8704C">
        <w:rPr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občanského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zákoníku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mezi</w:t>
      </w:r>
      <w:proofErr w:type="spellEnd"/>
    </w:p>
    <w:p w:rsidR="00B4596D" w:rsidRPr="00950DA3" w:rsidRDefault="00B4596D" w:rsidP="00E7684F">
      <w:pPr>
        <w:pStyle w:val="Podtitul"/>
        <w:jc w:val="both"/>
        <w:rPr>
          <w:rFonts w:cs="Arial"/>
          <w:i w:val="0"/>
          <w:sz w:val="24"/>
          <w:szCs w:val="24"/>
          <w:lang w:val="en-US"/>
        </w:rPr>
      </w:pPr>
    </w:p>
    <w:p w:rsidR="00AE35EE" w:rsidRPr="00950DA3" w:rsidRDefault="00AE35EE" w:rsidP="00AE35EE">
      <w:pPr>
        <w:pStyle w:val="Zkladntext"/>
        <w:rPr>
          <w:rFonts w:ascii="Arial" w:hAnsi="Arial" w:cs="Arial"/>
          <w:lang w:val="en-US"/>
        </w:rPr>
      </w:pPr>
    </w:p>
    <w:p w:rsidR="00950DA3" w:rsidRPr="002B097C" w:rsidRDefault="00950DA3" w:rsidP="002B097C">
      <w:pPr>
        <w:pStyle w:val="Odstavecseseznamem"/>
        <w:numPr>
          <w:ilvl w:val="0"/>
          <w:numId w:val="15"/>
        </w:num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RBP, zdravotní pojišťovna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se sídlem Michálkovická 967/108, Slezská Ostrava, 710 00 Ostrava</w:t>
      </w:r>
    </w:p>
    <w:p w:rsidR="00950DA3" w:rsidRDefault="00950DA3" w:rsidP="00950DA3">
      <w:pPr>
        <w:pStyle w:val="Styl1"/>
        <w:ind w:firstLine="284"/>
        <w:rPr>
          <w:rFonts w:ascii="Arial" w:hAnsi="Arial" w:cs="Arial"/>
          <w:i/>
          <w:iCs/>
        </w:rPr>
      </w:pPr>
      <w:r w:rsidRPr="00950DA3">
        <w:rPr>
          <w:rFonts w:ascii="Arial" w:hAnsi="Arial" w:cs="Arial"/>
        </w:rPr>
        <w:t>zapsána v obchodním rejstříku Krajského soudu v Ostravě, oddíl</w:t>
      </w:r>
      <w:r w:rsidRPr="00950DA3">
        <w:rPr>
          <w:rFonts w:ascii="Arial" w:hAnsi="Arial" w:cs="Arial"/>
          <w:i/>
          <w:iCs/>
        </w:rPr>
        <w:t xml:space="preserve"> </w:t>
      </w:r>
      <w:r w:rsidR="000279DE" w:rsidRPr="000279DE">
        <w:rPr>
          <w:rFonts w:ascii="Arial" w:hAnsi="Arial" w:cs="Arial"/>
          <w:iCs/>
        </w:rPr>
        <w:t>A XIV, vložka 554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jednající:  Ing. Antonínem Klimšou, MBA, výkonným ředitelem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IČ: 47673036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DIČ: CZ47673036</w:t>
      </w:r>
    </w:p>
    <w:p w:rsidR="00950DA3" w:rsidRP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bankovní spojení: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:rsidR="00525357" w:rsidRPr="00950DA3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(dále jen „</w:t>
      </w:r>
      <w:r w:rsidRPr="00950DA3">
        <w:rPr>
          <w:rFonts w:ascii="Arial" w:hAnsi="Arial" w:cs="Arial"/>
          <w:b/>
          <w:bCs/>
          <w:sz w:val="24"/>
          <w:szCs w:val="24"/>
        </w:rPr>
        <w:t>RBP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E225F8" w:rsidRPr="00950DA3" w:rsidRDefault="00E225F8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a</w:t>
      </w:r>
    </w:p>
    <w:p w:rsidR="00AE35EE" w:rsidRPr="00950DA3" w:rsidRDefault="00AE35EE" w:rsidP="00E7684F">
      <w:pPr>
        <w:rPr>
          <w:rFonts w:ascii="Arial" w:hAnsi="Arial" w:cs="Arial"/>
          <w:sz w:val="24"/>
          <w:szCs w:val="24"/>
        </w:rPr>
      </w:pPr>
    </w:p>
    <w:p w:rsidR="00F3648B" w:rsidRPr="002B097C" w:rsidRDefault="00950DA3" w:rsidP="002B097C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AUTOCONT a.s.</w:t>
      </w:r>
    </w:p>
    <w:p w:rsidR="00950DA3" w:rsidRPr="00950DA3" w:rsidRDefault="00437626" w:rsidP="00E7684F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  <w:bCs w:val="0"/>
        </w:rPr>
        <w:t xml:space="preserve">se sídlem: </w:t>
      </w:r>
      <w:r w:rsidR="00950DA3" w:rsidRPr="00950DA3">
        <w:rPr>
          <w:rFonts w:ascii="Arial" w:hAnsi="Arial" w:cs="Arial"/>
          <w:b w:val="0"/>
        </w:rPr>
        <w:t>Hornopolní 3322/34, Moravská Ostrava, 702 00 Ostrava</w:t>
      </w:r>
    </w:p>
    <w:p w:rsidR="00950DA3" w:rsidRPr="00950DA3" w:rsidRDefault="00437626" w:rsidP="00950DA3">
      <w:pPr>
        <w:pStyle w:val="Zkladntext21"/>
        <w:ind w:left="284"/>
        <w:rPr>
          <w:rFonts w:ascii="Arial" w:hAnsi="Arial" w:cs="Arial"/>
          <w:b w:val="0"/>
        </w:rPr>
      </w:pPr>
      <w:r w:rsidRPr="00950DA3">
        <w:rPr>
          <w:rFonts w:ascii="Arial" w:hAnsi="Arial" w:cs="Arial"/>
          <w:b w:val="0"/>
          <w:bCs w:val="0"/>
        </w:rPr>
        <w:t xml:space="preserve">IČ: </w:t>
      </w:r>
      <w:r w:rsidR="00950DA3" w:rsidRPr="00950DA3">
        <w:rPr>
          <w:rFonts w:ascii="Arial" w:hAnsi="Arial" w:cs="Arial"/>
          <w:b w:val="0"/>
        </w:rPr>
        <w:t>04308697</w:t>
      </w:r>
    </w:p>
    <w:p w:rsidR="00950DA3" w:rsidRPr="00950DA3" w:rsidRDefault="00F3648B" w:rsidP="00950DA3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</w:rPr>
        <w:t xml:space="preserve">DIČ: </w:t>
      </w:r>
      <w:r w:rsidR="00950DA3" w:rsidRPr="00950DA3">
        <w:rPr>
          <w:rFonts w:ascii="Arial" w:hAnsi="Arial" w:cs="Arial"/>
          <w:b w:val="0"/>
        </w:rPr>
        <w:t>CZ04308697</w:t>
      </w:r>
    </w:p>
    <w:p w:rsidR="00950DA3" w:rsidRPr="00950DA3" w:rsidRDefault="00950DA3" w:rsidP="0067560D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zapsána v obchodním rejstříku vedeném Krajským soudem v Ostravě, oddíl B, vložka 11012</w:t>
      </w:r>
    </w:p>
    <w:p w:rsidR="00950DA3" w:rsidRPr="00950DA3" w:rsidRDefault="00950DA3" w:rsidP="00950DA3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zastoupená: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bankovní spojení</w:t>
      </w:r>
      <w:r w:rsidR="000168CA" w:rsidRPr="000168CA">
        <w:rPr>
          <w:rFonts w:ascii="Arial" w:hAnsi="Arial" w:cs="Arial"/>
          <w:highlight w:val="black"/>
        </w:rPr>
        <w:t xml:space="preserve">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č. účtu: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F5122" w:rsidP="00950DA3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oprávněné k jednání:</w:t>
      </w:r>
      <w:r>
        <w:rPr>
          <w:rFonts w:ascii="Arial" w:hAnsi="Arial" w:cs="Arial"/>
          <w:sz w:val="24"/>
          <w:szCs w:val="24"/>
        </w:rPr>
        <w:tab/>
      </w:r>
      <w:r w:rsidR="00950DA3" w:rsidRPr="00950DA3">
        <w:rPr>
          <w:rFonts w:ascii="Arial" w:hAnsi="Arial" w:cs="Arial"/>
          <w:sz w:val="24"/>
          <w:szCs w:val="24"/>
        </w:rPr>
        <w:t xml:space="preserve">ve věcech obchodních: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950DA3" w:rsidRPr="00950DA3" w:rsidRDefault="00950DA3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5122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 xml:space="preserve">ve věcech technických: </w:t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F3648B" w:rsidRPr="00950DA3" w:rsidRDefault="00F3648B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(dále jen „</w:t>
      </w:r>
      <w:r w:rsidRPr="00950DA3">
        <w:rPr>
          <w:rFonts w:ascii="Arial" w:hAnsi="Arial" w:cs="Arial"/>
          <w:b/>
          <w:bCs/>
          <w:sz w:val="24"/>
          <w:szCs w:val="24"/>
        </w:rPr>
        <w:t>dodavatel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5610EF" w:rsidRDefault="005610EF" w:rsidP="00E7684F">
      <w:pPr>
        <w:rPr>
          <w:rFonts w:ascii="Arial" w:hAnsi="Arial" w:cs="Arial"/>
          <w:sz w:val="24"/>
          <w:szCs w:val="24"/>
        </w:rPr>
      </w:pPr>
    </w:p>
    <w:p w:rsidR="005A4A47" w:rsidRPr="00950DA3" w:rsidRDefault="005A4A47" w:rsidP="00E7684F">
      <w:pPr>
        <w:rPr>
          <w:rFonts w:ascii="Arial" w:hAnsi="Arial" w:cs="Arial"/>
          <w:sz w:val="24"/>
          <w:szCs w:val="24"/>
        </w:rPr>
      </w:pPr>
    </w:p>
    <w:p w:rsidR="00A13058" w:rsidRPr="00A13058" w:rsidRDefault="00A13058" w:rsidP="00A1305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13058">
        <w:rPr>
          <w:rFonts w:ascii="Arial" w:hAnsi="Arial" w:cs="Arial"/>
          <w:sz w:val="24"/>
          <w:szCs w:val="24"/>
        </w:rPr>
        <w:t>se</w:t>
      </w:r>
      <w:proofErr w:type="gramEnd"/>
      <w:r w:rsidRPr="00A13058">
        <w:rPr>
          <w:rFonts w:ascii="Arial" w:hAnsi="Arial" w:cs="Arial"/>
          <w:sz w:val="24"/>
          <w:szCs w:val="24"/>
        </w:rPr>
        <w:t xml:space="preserve"> dnešního </w:t>
      </w:r>
      <w:proofErr w:type="gramStart"/>
      <w:r w:rsidRPr="00A13058">
        <w:rPr>
          <w:rFonts w:ascii="Arial" w:hAnsi="Arial" w:cs="Arial"/>
          <w:sz w:val="24"/>
          <w:szCs w:val="24"/>
        </w:rPr>
        <w:t>dne</w:t>
      </w:r>
      <w:proofErr w:type="gramEnd"/>
      <w:r w:rsidRPr="00A13058">
        <w:rPr>
          <w:rFonts w:ascii="Arial" w:hAnsi="Arial" w:cs="Arial"/>
          <w:sz w:val="24"/>
          <w:szCs w:val="24"/>
        </w:rPr>
        <w:t xml:space="preserve"> dohodly na uzavření</w:t>
      </w:r>
    </w:p>
    <w:p w:rsidR="00A13058" w:rsidRPr="00A13058" w:rsidRDefault="00A13058" w:rsidP="00A13058">
      <w:pPr>
        <w:jc w:val="center"/>
        <w:rPr>
          <w:rFonts w:ascii="Arial" w:hAnsi="Arial" w:cs="Arial"/>
          <w:sz w:val="24"/>
          <w:szCs w:val="24"/>
        </w:rPr>
      </w:pPr>
      <w:r w:rsidRPr="00A13058">
        <w:rPr>
          <w:rFonts w:ascii="Arial" w:hAnsi="Arial" w:cs="Arial"/>
          <w:sz w:val="24"/>
          <w:szCs w:val="24"/>
        </w:rPr>
        <w:t>tohoto dodatku (dále jen „D</w:t>
      </w:r>
      <w:r>
        <w:rPr>
          <w:rFonts w:ascii="Arial" w:hAnsi="Arial" w:cs="Arial"/>
          <w:sz w:val="24"/>
          <w:szCs w:val="24"/>
        </w:rPr>
        <w:t>odatek“), který upravuje následující text:</w:t>
      </w:r>
    </w:p>
    <w:p w:rsidR="003F039F" w:rsidRDefault="003F039F" w:rsidP="00A13058">
      <w:pPr>
        <w:jc w:val="center"/>
        <w:rPr>
          <w:rFonts w:ascii="Arial" w:hAnsi="Arial" w:cs="Arial"/>
          <w:sz w:val="24"/>
          <w:szCs w:val="24"/>
        </w:rPr>
      </w:pPr>
    </w:p>
    <w:p w:rsidR="005A4A47" w:rsidRPr="00A13058" w:rsidRDefault="005A4A47" w:rsidP="00A13058">
      <w:pPr>
        <w:jc w:val="center"/>
        <w:rPr>
          <w:rFonts w:ascii="Arial" w:hAnsi="Arial" w:cs="Arial"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II.  Kupní cena</w:t>
      </w:r>
    </w:p>
    <w:p w:rsidR="00A60E64" w:rsidRPr="00950DA3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DC2447" w:rsidRPr="00A13058" w:rsidRDefault="00421623" w:rsidP="00A13058">
      <w:pPr>
        <w:pStyle w:val="Odstavecseseznamem"/>
        <w:numPr>
          <w:ilvl w:val="0"/>
          <w:numId w:val="16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A13058">
        <w:rPr>
          <w:rFonts w:ascii="Arial" w:hAnsi="Arial" w:cs="Arial"/>
          <w:bCs/>
          <w:sz w:val="24"/>
          <w:szCs w:val="24"/>
        </w:rPr>
        <w:t xml:space="preserve">Kupní cena je stanovena dohodou </w:t>
      </w:r>
      <w:r w:rsidR="000279DE" w:rsidRPr="00A13058">
        <w:rPr>
          <w:rFonts w:ascii="Arial" w:hAnsi="Arial" w:cs="Arial"/>
          <w:bCs/>
          <w:sz w:val="24"/>
          <w:szCs w:val="24"/>
        </w:rPr>
        <w:t xml:space="preserve">ve výši </w:t>
      </w:r>
      <w:r w:rsidR="00A13058" w:rsidRPr="00A13058">
        <w:rPr>
          <w:rFonts w:ascii="Arial" w:hAnsi="Arial" w:cs="Arial"/>
          <w:b/>
          <w:bCs/>
          <w:sz w:val="24"/>
          <w:szCs w:val="24"/>
        </w:rPr>
        <w:t>172 925</w:t>
      </w:r>
      <w:r w:rsidR="000279DE" w:rsidRPr="00A13058">
        <w:rPr>
          <w:rFonts w:ascii="Arial" w:hAnsi="Arial" w:cs="Arial"/>
          <w:b/>
          <w:bCs/>
          <w:sz w:val="24"/>
          <w:szCs w:val="24"/>
        </w:rPr>
        <w:t xml:space="preserve">,- Kč </w:t>
      </w:r>
      <w:r w:rsidR="00872BA3">
        <w:rPr>
          <w:rFonts w:ascii="Arial" w:hAnsi="Arial" w:cs="Arial"/>
          <w:b/>
          <w:bCs/>
          <w:sz w:val="24"/>
          <w:szCs w:val="24"/>
        </w:rPr>
        <w:t>bez</w:t>
      </w:r>
      <w:r w:rsidR="00872BA3" w:rsidRPr="00A13058">
        <w:rPr>
          <w:rFonts w:ascii="Arial" w:hAnsi="Arial" w:cs="Arial"/>
          <w:b/>
          <w:bCs/>
          <w:sz w:val="24"/>
          <w:szCs w:val="24"/>
        </w:rPr>
        <w:t xml:space="preserve"> </w:t>
      </w:r>
      <w:r w:rsidR="000279DE" w:rsidRPr="00A13058">
        <w:rPr>
          <w:rFonts w:ascii="Arial" w:hAnsi="Arial" w:cs="Arial"/>
          <w:b/>
          <w:bCs/>
          <w:sz w:val="24"/>
          <w:szCs w:val="24"/>
        </w:rPr>
        <w:t>DPH</w:t>
      </w:r>
      <w:r w:rsidR="000279DE" w:rsidRPr="00A13058">
        <w:rPr>
          <w:rFonts w:ascii="Arial" w:hAnsi="Arial" w:cs="Arial"/>
          <w:bCs/>
          <w:sz w:val="24"/>
          <w:szCs w:val="24"/>
        </w:rPr>
        <w:t xml:space="preserve"> (slovy: </w:t>
      </w:r>
      <w:r w:rsidR="00A13058" w:rsidRPr="00A13058">
        <w:rPr>
          <w:rFonts w:ascii="Arial" w:hAnsi="Arial" w:cs="Arial"/>
          <w:bCs/>
          <w:sz w:val="24"/>
          <w:szCs w:val="24"/>
        </w:rPr>
        <w:t>jedno sto sedmdesát dva tisíc devět set dvacet pět korun českých</w:t>
      </w:r>
      <w:r w:rsidR="000279DE" w:rsidRPr="00A13058">
        <w:rPr>
          <w:rFonts w:ascii="Arial" w:hAnsi="Arial" w:cs="Arial"/>
          <w:bCs/>
          <w:sz w:val="24"/>
          <w:szCs w:val="24"/>
        </w:rPr>
        <w:t xml:space="preserve"> korun českých </w:t>
      </w:r>
      <w:r w:rsidR="00A13058" w:rsidRPr="00A13058">
        <w:rPr>
          <w:rFonts w:ascii="Arial" w:hAnsi="Arial" w:cs="Arial"/>
          <w:bCs/>
          <w:sz w:val="24"/>
          <w:szCs w:val="24"/>
        </w:rPr>
        <w:t>bez</w:t>
      </w:r>
      <w:r w:rsidR="000279DE" w:rsidRPr="00A13058">
        <w:rPr>
          <w:rFonts w:ascii="Arial" w:hAnsi="Arial" w:cs="Arial"/>
          <w:bCs/>
          <w:sz w:val="24"/>
          <w:szCs w:val="24"/>
        </w:rPr>
        <w:t xml:space="preserve"> DPH).</w:t>
      </w:r>
      <w:r w:rsidR="00A13058" w:rsidRPr="00A13058">
        <w:rPr>
          <w:rFonts w:ascii="Arial" w:hAnsi="Arial" w:cs="Arial"/>
          <w:bCs/>
          <w:sz w:val="24"/>
          <w:szCs w:val="24"/>
        </w:rPr>
        <w:t xml:space="preserve"> </w:t>
      </w:r>
      <w:r w:rsidR="00A13058" w:rsidRPr="00A13058">
        <w:rPr>
          <w:rFonts w:ascii="Arial" w:hAnsi="Arial" w:cs="Arial"/>
          <w:noProof/>
          <w:sz w:val="24"/>
          <w:szCs w:val="24"/>
        </w:rPr>
        <w:t>K ceně bude připočtena DPH ve výši stanovené platnými a účinnými právními předpisy k okamžiku uskutečnění zdanitelného plnění.</w:t>
      </w:r>
    </w:p>
    <w:p w:rsidR="00C5452A" w:rsidRDefault="00D8704C" w:rsidP="00DC2447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  <w:r w:rsidRPr="0067560D" w:rsidDel="00D8704C">
        <w:rPr>
          <w:rFonts w:ascii="Arial" w:hAnsi="Arial" w:cs="Arial"/>
          <w:bCs/>
          <w:sz w:val="24"/>
          <w:szCs w:val="24"/>
        </w:rPr>
        <w:t xml:space="preserve"> </w:t>
      </w:r>
    </w:p>
    <w:p w:rsidR="005A4A47" w:rsidRDefault="005A4A47" w:rsidP="005A4A47">
      <w:pPr>
        <w:rPr>
          <w:rFonts w:ascii="Arial" w:hAnsi="Arial" w:cs="Arial"/>
          <w:sz w:val="24"/>
          <w:szCs w:val="24"/>
        </w:rPr>
      </w:pPr>
      <w:r w:rsidRPr="005A4A47">
        <w:rPr>
          <w:rFonts w:ascii="Arial" w:hAnsi="Arial" w:cs="Arial"/>
          <w:sz w:val="24"/>
          <w:szCs w:val="24"/>
        </w:rPr>
        <w:lastRenderedPageBreak/>
        <w:t>Tento dodatek č. 1 je nedílnou součástí Kupní smlouvy S-2019000442 a nabývá platnosti dnem podpisu a účinnosti dnem uveřejněním v registru smluv.</w:t>
      </w:r>
    </w:p>
    <w:p w:rsidR="005A4A47" w:rsidRPr="005A4A47" w:rsidRDefault="005A4A47" w:rsidP="005A4A47">
      <w:pPr>
        <w:rPr>
          <w:rFonts w:ascii="Arial" w:hAnsi="Arial" w:cs="Arial"/>
          <w:sz w:val="24"/>
          <w:szCs w:val="24"/>
        </w:rPr>
      </w:pPr>
      <w:r w:rsidRPr="005A4A47">
        <w:rPr>
          <w:rFonts w:ascii="Arial" w:hAnsi="Arial" w:cs="Arial"/>
          <w:sz w:val="24"/>
          <w:szCs w:val="24"/>
        </w:rPr>
        <w:t>Ostatní ustanovení nedotčená tímto dodatkem zůstávají nadále v platnosti.</w:t>
      </w: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25357" w:rsidRPr="00950DA3" w:rsidRDefault="00525357" w:rsidP="00E768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0B89" w:rsidRPr="00950DA3" w:rsidRDefault="00DA0B89">
      <w:pPr>
        <w:rPr>
          <w:rFonts w:ascii="Arial" w:hAnsi="Arial" w:cs="Arial"/>
          <w:sz w:val="24"/>
          <w:szCs w:val="24"/>
        </w:rPr>
      </w:pPr>
    </w:p>
    <w:p w:rsidR="003C76EC" w:rsidRPr="00950DA3" w:rsidRDefault="003C76EC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  <w:proofErr w:type="gramStart"/>
      <w:r w:rsidRPr="00950DA3">
        <w:rPr>
          <w:rFonts w:ascii="Arial" w:hAnsi="Arial" w:cs="Arial"/>
          <w:sz w:val="24"/>
          <w:szCs w:val="24"/>
        </w:rPr>
        <w:t>V..............................   dne</w:t>
      </w:r>
      <w:proofErr w:type="gramEnd"/>
      <w:r w:rsidRPr="00950DA3">
        <w:rPr>
          <w:rFonts w:ascii="Arial" w:hAnsi="Arial" w:cs="Arial"/>
          <w:sz w:val="24"/>
          <w:szCs w:val="24"/>
        </w:rPr>
        <w:t>........................</w:t>
      </w: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3F039F" w:rsidRPr="00950DA3" w:rsidRDefault="003F039F">
      <w:pPr>
        <w:rPr>
          <w:rFonts w:ascii="Arial" w:hAnsi="Arial" w:cs="Arial"/>
          <w:sz w:val="24"/>
          <w:szCs w:val="24"/>
        </w:rPr>
      </w:pPr>
    </w:p>
    <w:p w:rsidR="003F039F" w:rsidRPr="00950DA3" w:rsidRDefault="003F039F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2126E0" w:rsidRPr="00950DA3" w:rsidRDefault="002126E0">
      <w:pPr>
        <w:rPr>
          <w:rFonts w:ascii="Arial" w:hAnsi="Arial" w:cs="Arial"/>
          <w:sz w:val="24"/>
          <w:szCs w:val="24"/>
        </w:rPr>
      </w:pPr>
    </w:p>
    <w:p w:rsidR="002126E0" w:rsidRPr="00950DA3" w:rsidRDefault="002126E0">
      <w:pPr>
        <w:rPr>
          <w:rFonts w:ascii="Arial" w:hAnsi="Arial" w:cs="Arial"/>
          <w:sz w:val="24"/>
          <w:szCs w:val="24"/>
        </w:rPr>
      </w:pPr>
    </w:p>
    <w:p w:rsidR="003F039F" w:rsidRPr="00950DA3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</w:p>
    <w:p w:rsidR="003F039F" w:rsidRPr="0067560D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ab/>
        <w:t xml:space="preserve">Ing. Antonín </w:t>
      </w:r>
      <w:proofErr w:type="spellStart"/>
      <w:r w:rsidRPr="0067560D">
        <w:rPr>
          <w:rFonts w:ascii="Arial" w:hAnsi="Arial" w:cs="Arial"/>
          <w:sz w:val="24"/>
          <w:szCs w:val="24"/>
        </w:rPr>
        <w:t>Klimša</w:t>
      </w:r>
      <w:proofErr w:type="spellEnd"/>
      <w:r w:rsidRPr="0067560D">
        <w:rPr>
          <w:rFonts w:ascii="Arial" w:hAnsi="Arial" w:cs="Arial"/>
          <w:sz w:val="24"/>
          <w:szCs w:val="24"/>
        </w:rPr>
        <w:t>, MBA</w:t>
      </w:r>
      <w:r w:rsidRPr="0067560D">
        <w:rPr>
          <w:rFonts w:ascii="Arial" w:hAnsi="Arial" w:cs="Arial"/>
          <w:sz w:val="24"/>
          <w:szCs w:val="24"/>
        </w:rPr>
        <w:tab/>
      </w:r>
      <w:proofErr w:type="spellStart"/>
      <w:r w:rsidR="000168CA" w:rsidRPr="000168CA">
        <w:rPr>
          <w:rFonts w:ascii="Arial" w:hAnsi="Arial" w:cs="Arial"/>
          <w:highlight w:val="black"/>
        </w:rPr>
        <w:t>xxxxxxxxxx</w:t>
      </w:r>
      <w:proofErr w:type="spellEnd"/>
    </w:p>
    <w:p w:rsidR="003F039F" w:rsidRPr="0067560D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color w:val="FF0000"/>
          <w:sz w:val="24"/>
          <w:szCs w:val="24"/>
        </w:rPr>
        <w:tab/>
      </w:r>
      <w:r w:rsidRPr="0067560D">
        <w:rPr>
          <w:rFonts w:ascii="Arial" w:hAnsi="Arial" w:cs="Arial"/>
          <w:sz w:val="24"/>
          <w:szCs w:val="24"/>
        </w:rPr>
        <w:t>výkonný ředitel</w:t>
      </w:r>
      <w:r w:rsidRPr="0067560D">
        <w:rPr>
          <w:rFonts w:ascii="Arial" w:hAnsi="Arial" w:cs="Arial"/>
          <w:sz w:val="24"/>
          <w:szCs w:val="24"/>
        </w:rPr>
        <w:tab/>
      </w:r>
      <w:r w:rsidR="000168CA" w:rsidRPr="000168CA">
        <w:rPr>
          <w:rFonts w:ascii="Arial" w:hAnsi="Arial" w:cs="Arial"/>
          <w:highlight w:val="black"/>
        </w:rPr>
        <w:t>xxxxxxxxxx</w:t>
      </w:r>
    </w:p>
    <w:p w:rsidR="002126E0" w:rsidRDefault="002126E0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64A3A" w:rsidRPr="00950DA3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A64A3A" w:rsidRPr="00950DA3" w:rsidSect="009F5122">
      <w:headerReference w:type="even" r:id="rId8"/>
      <w:headerReference w:type="default" r:id="rId9"/>
      <w:footerReference w:type="default" r:id="rId10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B81ECE" w15:done="0"/>
  <w15:commentEx w15:paraId="1A828161" w15:done="0"/>
  <w15:commentEx w15:paraId="1BAA3717" w15:done="0"/>
  <w15:commentEx w15:paraId="6C1020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E2C" w:rsidRDefault="00A54E2C">
      <w:r>
        <w:separator/>
      </w:r>
    </w:p>
  </w:endnote>
  <w:endnote w:type="continuationSeparator" w:id="0">
    <w:p w:rsidR="00A54E2C" w:rsidRDefault="00A5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682"/>
    </w:tblGrid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E2C" w:rsidRDefault="00A54E2C">
      <w:r>
        <w:separator/>
      </w:r>
    </w:p>
  </w:footnote>
  <w:footnote w:type="continuationSeparator" w:id="0">
    <w:p w:rsidR="00A54E2C" w:rsidRDefault="00A5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6B" w:rsidRDefault="00DE37A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EF1F7A"/>
    <w:multiLevelType w:val="hybridMultilevel"/>
    <w:tmpl w:val="C02842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15"/>
  </w:num>
  <w:num w:numId="15">
    <w:abstractNumId w:val="10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vář Václav">
    <w15:presenceInfo w15:providerId="AD" w15:userId="S-1-5-21-3748495328-1658503999-624306351-14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E59"/>
    <w:rsid w:val="00007F71"/>
    <w:rsid w:val="00013598"/>
    <w:rsid w:val="00016797"/>
    <w:rsid w:val="000168CA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2F1E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969"/>
    <w:rsid w:val="001D4EDE"/>
    <w:rsid w:val="001D5B5D"/>
    <w:rsid w:val="001E125A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628F8"/>
    <w:rsid w:val="00264D75"/>
    <w:rsid w:val="0026702F"/>
    <w:rsid w:val="002675C0"/>
    <w:rsid w:val="002808AE"/>
    <w:rsid w:val="00286CC4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4104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4DCC"/>
    <w:rsid w:val="004146B8"/>
    <w:rsid w:val="004213B3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756F"/>
    <w:rsid w:val="005A4A47"/>
    <w:rsid w:val="005C00FF"/>
    <w:rsid w:val="005E1E53"/>
    <w:rsid w:val="005E3875"/>
    <w:rsid w:val="005F1345"/>
    <w:rsid w:val="005F2557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2C02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72BA3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E706F"/>
    <w:rsid w:val="009F1943"/>
    <w:rsid w:val="009F2E5E"/>
    <w:rsid w:val="009F5122"/>
    <w:rsid w:val="00A00BC6"/>
    <w:rsid w:val="00A04B50"/>
    <w:rsid w:val="00A06208"/>
    <w:rsid w:val="00A13058"/>
    <w:rsid w:val="00A23326"/>
    <w:rsid w:val="00A2662E"/>
    <w:rsid w:val="00A40217"/>
    <w:rsid w:val="00A53371"/>
    <w:rsid w:val="00A54E2C"/>
    <w:rsid w:val="00A55203"/>
    <w:rsid w:val="00A60691"/>
    <w:rsid w:val="00A60E64"/>
    <w:rsid w:val="00A64A3A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2EA2"/>
    <w:rsid w:val="00AB352A"/>
    <w:rsid w:val="00AC293E"/>
    <w:rsid w:val="00AC4FED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C3A1B"/>
    <w:rsid w:val="00BC712F"/>
    <w:rsid w:val="00BD079E"/>
    <w:rsid w:val="00BD1AAC"/>
    <w:rsid w:val="00BD5E29"/>
    <w:rsid w:val="00BE2359"/>
    <w:rsid w:val="00BE6EF6"/>
    <w:rsid w:val="00BF12F3"/>
    <w:rsid w:val="00BF247D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6C9D"/>
    <w:rsid w:val="00C7081B"/>
    <w:rsid w:val="00C74546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CF5B0A"/>
    <w:rsid w:val="00D04A6D"/>
    <w:rsid w:val="00D0500D"/>
    <w:rsid w:val="00D05900"/>
    <w:rsid w:val="00D0591B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7591B"/>
    <w:rsid w:val="00D81038"/>
    <w:rsid w:val="00D82D53"/>
    <w:rsid w:val="00D8704C"/>
    <w:rsid w:val="00D925E0"/>
    <w:rsid w:val="00D938DB"/>
    <w:rsid w:val="00D9678C"/>
    <w:rsid w:val="00DA0B89"/>
    <w:rsid w:val="00DA271B"/>
    <w:rsid w:val="00DB5A2E"/>
    <w:rsid w:val="00DB6B11"/>
    <w:rsid w:val="00DC2447"/>
    <w:rsid w:val="00DC5CFA"/>
    <w:rsid w:val="00DC75DB"/>
    <w:rsid w:val="00DD03D0"/>
    <w:rsid w:val="00DD0E99"/>
    <w:rsid w:val="00DD29AC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EF454A"/>
    <w:rsid w:val="00F07F8B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493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BC3A1B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BC3A1B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22766-00F6-46E9-B0A3-60530E17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5</cp:revision>
  <cp:lastPrinted>2019-09-17T14:37:00Z</cp:lastPrinted>
  <dcterms:created xsi:type="dcterms:W3CDTF">2019-09-17T13:55:00Z</dcterms:created>
  <dcterms:modified xsi:type="dcterms:W3CDTF">2019-09-26T16:03:00Z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