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4C766" w14:textId="35C9E60C" w:rsidR="008E276D" w:rsidRPr="00D81243" w:rsidRDefault="008E276D" w:rsidP="00C310FB">
      <w:pPr>
        <w:shd w:val="clear" w:color="auto" w:fill="FFFFFF"/>
        <w:spacing w:before="19" w:line="276" w:lineRule="auto"/>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14:paraId="588284D2" w14:textId="735412A2" w:rsidR="001027F6" w:rsidRDefault="008E276D" w:rsidP="001027F6">
      <w:pPr>
        <w:shd w:val="clear" w:color="auto" w:fill="FFFFFF"/>
        <w:spacing w:before="19" w:line="276" w:lineRule="auto"/>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481E1D">
        <w:rPr>
          <w:rFonts w:ascii="Times New Roman" w:hAnsi="Times New Roman" w:cs="Times New Roman"/>
          <w:b/>
          <w:kern w:val="0"/>
          <w:sz w:val="36"/>
          <w:lang w:eastAsia="cs-CZ" w:bidi="ar-SA"/>
        </w:rPr>
        <w:t>33/2019</w:t>
      </w:r>
    </w:p>
    <w:p w14:paraId="222E545E" w14:textId="387572E6" w:rsidR="0087209B" w:rsidRPr="00502711" w:rsidRDefault="008E276D" w:rsidP="00502711">
      <w:pPr>
        <w:shd w:val="clear" w:color="auto" w:fill="FFFFFF"/>
        <w:spacing w:before="19" w:line="276" w:lineRule="auto"/>
        <w:jc w:val="center"/>
        <w:rPr>
          <w:rFonts w:ascii="Times New Roman" w:hAnsi="Times New Roman" w:cs="Times New Roman"/>
          <w:b/>
          <w:kern w:val="0"/>
          <w:sz w:val="36"/>
          <w:lang w:eastAsia="cs-CZ" w:bidi="ar-SA"/>
        </w:rPr>
      </w:pPr>
      <w:r w:rsidRPr="00C96609">
        <w:rPr>
          <w:rFonts w:ascii="Times New Roman" w:hAnsi="Times New Roman" w:cs="Times New Roman"/>
          <w:sz w:val="24"/>
        </w:rPr>
        <w:t xml:space="preserve">uzavřená níže uvedeného dne, měsíce a roku </w:t>
      </w:r>
      <w:r w:rsidR="00DB468B">
        <w:rPr>
          <w:rFonts w:ascii="Times New Roman" w:hAnsi="Times New Roman" w:cs="Times New Roman"/>
          <w:sz w:val="24"/>
        </w:rPr>
        <w:t xml:space="preserve">v souladu s ustanovením § </w:t>
      </w:r>
      <w:smartTag w:uri="urn:schemas-microsoft-com:office:smarttags" w:element="metricconverter">
        <w:smartTagPr>
          <w:attr w:name="ProductID" w:val="2079 a"/>
        </w:smartTagPr>
        <w:r w:rsidRPr="00660CA5">
          <w:rPr>
            <w:rFonts w:ascii="Times New Roman" w:hAnsi="Times New Roman" w:cs="Times New Roman"/>
            <w:sz w:val="24"/>
          </w:rPr>
          <w:t>2079 a</w:t>
        </w:r>
      </w:smartTag>
      <w:r w:rsidRPr="00660CA5">
        <w:rPr>
          <w:rFonts w:ascii="Times New Roman" w:hAnsi="Times New Roman" w:cs="Times New Roman"/>
          <w:sz w:val="24"/>
        </w:rPr>
        <w:t xml:space="preserve"> násl. </w:t>
      </w:r>
      <w:r w:rsidR="00502711">
        <w:rPr>
          <w:rFonts w:ascii="Times New Roman" w:hAnsi="Times New Roman" w:cs="Times New Roman"/>
          <w:sz w:val="24"/>
        </w:rPr>
        <w:t>Z</w:t>
      </w:r>
      <w:r w:rsidRPr="00660CA5">
        <w:rPr>
          <w:rFonts w:ascii="Times New Roman" w:hAnsi="Times New Roman" w:cs="Times New Roman"/>
          <w:sz w:val="24"/>
        </w:rPr>
        <w:t>ákona č. 89/2012 Sb., občanského zákoníku</w:t>
      </w:r>
      <w:r w:rsidR="0009291C">
        <w:rPr>
          <w:rFonts w:ascii="Times New Roman" w:hAnsi="Times New Roman" w:cs="Times New Roman"/>
          <w:sz w:val="24"/>
        </w:rPr>
        <w:t xml:space="preserve">, </w:t>
      </w:r>
    </w:p>
    <w:p w14:paraId="66675916" w14:textId="77777777" w:rsidR="008E276D" w:rsidRDefault="0009291C" w:rsidP="0087209B">
      <w:pPr>
        <w:spacing w:line="360" w:lineRule="auto"/>
        <w:jc w:val="center"/>
        <w:rPr>
          <w:rFonts w:ascii="Times New Roman" w:hAnsi="Times New Roman" w:cs="Times New Roman"/>
          <w:sz w:val="24"/>
        </w:rPr>
      </w:pPr>
      <w:r>
        <w:rPr>
          <w:rFonts w:ascii="Times New Roman" w:hAnsi="Times New Roman" w:cs="Times New Roman"/>
          <w:sz w:val="24"/>
        </w:rPr>
        <w:t>v platném znění</w:t>
      </w:r>
      <w:r w:rsidR="0087209B">
        <w:rPr>
          <w:rFonts w:ascii="Times New Roman" w:hAnsi="Times New Roman" w:cs="Times New Roman"/>
          <w:sz w:val="24"/>
        </w:rPr>
        <w:t xml:space="preserve"> </w:t>
      </w:r>
      <w:r w:rsidR="008E276D" w:rsidRPr="00C96609">
        <w:rPr>
          <w:rFonts w:ascii="Times New Roman" w:hAnsi="Times New Roman" w:cs="Times New Roman"/>
          <w:sz w:val="24"/>
        </w:rPr>
        <w:t>mezi těmito smluvními stranami:</w:t>
      </w:r>
    </w:p>
    <w:p w14:paraId="25D19103" w14:textId="77777777" w:rsidR="00D416BD" w:rsidRPr="00D81243" w:rsidRDefault="00D416BD" w:rsidP="0087209B">
      <w:pPr>
        <w:spacing w:line="360" w:lineRule="auto"/>
        <w:jc w:val="center"/>
        <w:rPr>
          <w:rFonts w:ascii="Times New Roman" w:hAnsi="Times New Roman" w:cs="Times New Roman"/>
          <w:sz w:val="24"/>
        </w:rPr>
      </w:pPr>
    </w:p>
    <w:p w14:paraId="73B4E8C4" w14:textId="77777777" w:rsidR="008E276D" w:rsidRPr="00660CA5" w:rsidRDefault="008E276D" w:rsidP="00D81243">
      <w:pPr>
        <w:pStyle w:val="Odstavecseseznamem"/>
        <w:numPr>
          <w:ilvl w:val="0"/>
          <w:numId w:val="21"/>
        </w:numPr>
        <w:suppressAutoHyphens w:val="0"/>
        <w:autoSpaceDE w:val="0"/>
        <w:autoSpaceDN w:val="0"/>
        <w:spacing w:line="276" w:lineRule="auto"/>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7E52AEBF" w14:textId="77777777" w:rsidR="008E276D" w:rsidRPr="00660CA5" w:rsidRDefault="008E276D" w:rsidP="00D81243">
      <w:pPr>
        <w:spacing w:line="276" w:lineRule="auto"/>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14:paraId="4506C5DB" w14:textId="77777777" w:rsidR="008E276D" w:rsidRPr="00660CA5" w:rsidRDefault="008E276D" w:rsidP="00D81243">
      <w:pPr>
        <w:tabs>
          <w:tab w:val="left" w:pos="426"/>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IČ:  00843954</w:t>
      </w:r>
    </w:p>
    <w:p w14:paraId="2FE12EC3" w14:textId="77777777"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CCBBE43" w14:textId="6CF3F9AF"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w:t>
      </w:r>
      <w:r w:rsidR="00AE4C95" w:rsidRPr="00660CA5">
        <w:rPr>
          <w:rFonts w:ascii="Times New Roman" w:hAnsi="Times New Roman" w:cs="Times New Roman"/>
          <w:sz w:val="24"/>
        </w:rPr>
        <w:t xml:space="preserve">Bankovní spojení: </w:t>
      </w:r>
      <w:proofErr w:type="spellStart"/>
      <w:r w:rsidR="0034175D">
        <w:rPr>
          <w:rFonts w:ascii="Times New Roman" w:hAnsi="Times New Roman" w:cs="Times New Roman"/>
          <w:sz w:val="24"/>
        </w:rPr>
        <w:t>xxxxxxxx</w:t>
      </w:r>
      <w:proofErr w:type="spellEnd"/>
      <w:r w:rsidR="00AE4C95" w:rsidRPr="00660CA5">
        <w:rPr>
          <w:rFonts w:ascii="Times New Roman" w:hAnsi="Times New Roman" w:cs="Times New Roman"/>
          <w:sz w:val="24"/>
        </w:rPr>
        <w:t xml:space="preserve">                  </w:t>
      </w:r>
    </w:p>
    <w:p w14:paraId="5F4EFEDC" w14:textId="3CE4D2CC"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w:t>
      </w:r>
      <w:proofErr w:type="spellStart"/>
      <w:r w:rsidRPr="00660CA5">
        <w:rPr>
          <w:rFonts w:ascii="Times New Roman" w:hAnsi="Times New Roman" w:cs="Times New Roman"/>
          <w:sz w:val="24"/>
        </w:rPr>
        <w:t>účtu:</w:t>
      </w:r>
      <w:r w:rsidR="0034175D">
        <w:rPr>
          <w:rFonts w:ascii="Times New Roman" w:hAnsi="Times New Roman" w:cs="Times New Roman"/>
          <w:sz w:val="24"/>
        </w:rPr>
        <w:t>xxxxxxx</w:t>
      </w:r>
      <w:proofErr w:type="spellEnd"/>
      <w:r w:rsidRPr="00660CA5">
        <w:rPr>
          <w:rFonts w:ascii="Times New Roman" w:hAnsi="Times New Roman" w:cs="Times New Roman"/>
          <w:sz w:val="24"/>
        </w:rPr>
        <w:t xml:space="preserve">          </w:t>
      </w:r>
    </w:p>
    <w:p w14:paraId="6FED6AAF" w14:textId="09287D99" w:rsidR="008E276D" w:rsidRDefault="008E276D" w:rsidP="00D81243">
      <w:pPr>
        <w:tabs>
          <w:tab w:val="left" w:pos="284"/>
          <w:tab w:val="left" w:pos="567"/>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0222A082" w14:textId="77777777" w:rsidR="008E276D" w:rsidRPr="00660CA5" w:rsidRDefault="008E276D" w:rsidP="00D81243">
      <w:pPr>
        <w:tabs>
          <w:tab w:val="left" w:pos="284"/>
          <w:tab w:val="left" w:pos="567"/>
        </w:tabs>
        <w:spacing w:line="276" w:lineRule="auto"/>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0574421E" w14:textId="77777777" w:rsidR="008E276D" w:rsidRPr="00C96609" w:rsidRDefault="008E276D" w:rsidP="00E1379E">
      <w:pPr>
        <w:shd w:val="clear" w:color="auto" w:fill="FFFFFF"/>
        <w:spacing w:before="19" w:line="360" w:lineRule="auto"/>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581936CA" w14:textId="6F3F6B8F" w:rsidR="00D416BD" w:rsidRPr="00660CA5" w:rsidRDefault="00EC0762" w:rsidP="00D416BD">
      <w:pPr>
        <w:pStyle w:val="Odstavecseseznamem"/>
        <w:numPr>
          <w:ilvl w:val="0"/>
          <w:numId w:val="21"/>
        </w:numPr>
        <w:shd w:val="clear" w:color="auto" w:fill="FFFFFF"/>
        <w:suppressAutoHyphens w:val="0"/>
        <w:autoSpaceDE w:val="0"/>
        <w:autoSpaceDN w:val="0"/>
        <w:spacing w:before="427" w:line="276" w:lineRule="auto"/>
        <w:ind w:left="360"/>
        <w:contextualSpacing/>
        <w:rPr>
          <w:rFonts w:ascii="Times New Roman" w:hAnsi="Times New Roman" w:cs="Times New Roman"/>
          <w:b/>
          <w:spacing w:val="-2"/>
          <w:sz w:val="24"/>
        </w:rPr>
      </w:pPr>
      <w:r>
        <w:rPr>
          <w:rFonts w:ascii="Times New Roman" w:hAnsi="Times New Roman" w:cs="Times New Roman"/>
          <w:b/>
          <w:spacing w:val="-2"/>
          <w:sz w:val="24"/>
        </w:rPr>
        <w:t>LANGER INTERIÉRY s.r.o.</w:t>
      </w:r>
    </w:p>
    <w:p w14:paraId="5A57D590" w14:textId="1AC44B45"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Sídlo: </w:t>
      </w:r>
      <w:r w:rsidR="00EC0762">
        <w:rPr>
          <w:rFonts w:ascii="Times New Roman" w:hAnsi="Times New Roman" w:cs="Times New Roman"/>
          <w:spacing w:val="-2"/>
          <w:sz w:val="24"/>
        </w:rPr>
        <w:t>Blatná, Čechova 672</w:t>
      </w:r>
      <w:r w:rsidR="00386615">
        <w:rPr>
          <w:rFonts w:ascii="Times New Roman" w:hAnsi="Times New Roman" w:cs="Times New Roman"/>
          <w:spacing w:val="-2"/>
          <w:sz w:val="24"/>
        </w:rPr>
        <w:tab/>
      </w:r>
      <w:r w:rsidR="00386615">
        <w:rPr>
          <w:rFonts w:ascii="Times New Roman" w:hAnsi="Times New Roman" w:cs="Times New Roman"/>
          <w:spacing w:val="-2"/>
          <w:sz w:val="24"/>
        </w:rPr>
        <w:tab/>
        <w:t>PSČ:</w:t>
      </w:r>
      <w:r w:rsidR="00EC0762">
        <w:rPr>
          <w:rFonts w:ascii="Times New Roman" w:hAnsi="Times New Roman" w:cs="Times New Roman"/>
          <w:spacing w:val="-2"/>
          <w:sz w:val="24"/>
        </w:rPr>
        <w:t>388 01</w:t>
      </w:r>
    </w:p>
    <w:p w14:paraId="76A8DF55" w14:textId="77884DA9"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sidR="00EC0762">
        <w:rPr>
          <w:rFonts w:ascii="Times New Roman" w:hAnsi="Times New Roman" w:cs="Times New Roman"/>
          <w:spacing w:val="-2"/>
          <w:sz w:val="24"/>
        </w:rPr>
        <w:t>24291480</w:t>
      </w:r>
    </w:p>
    <w:p w14:paraId="478CC0E8" w14:textId="4318440E" w:rsidR="00D416BD"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DIČ:</w:t>
      </w:r>
      <w:r w:rsidR="00386615">
        <w:rPr>
          <w:rFonts w:ascii="Times New Roman" w:hAnsi="Times New Roman" w:cs="Times New Roman"/>
          <w:spacing w:val="-2"/>
          <w:sz w:val="24"/>
        </w:rPr>
        <w:t>CZ</w:t>
      </w:r>
      <w:r w:rsidR="00EC0762">
        <w:rPr>
          <w:rFonts w:ascii="Times New Roman" w:hAnsi="Times New Roman" w:cs="Times New Roman"/>
          <w:spacing w:val="-2"/>
          <w:sz w:val="24"/>
        </w:rPr>
        <w:t>24291480</w:t>
      </w:r>
    </w:p>
    <w:p w14:paraId="3176CF65" w14:textId="58D4FC4A" w:rsidR="00A71E58" w:rsidRPr="00660CA5" w:rsidRDefault="00A71E58"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Pr>
          <w:rFonts w:ascii="Times New Roman" w:hAnsi="Times New Roman" w:cs="Times New Roman"/>
          <w:spacing w:val="-2"/>
          <w:sz w:val="24"/>
        </w:rPr>
        <w:t>Zapsán</w:t>
      </w:r>
      <w:r w:rsidR="00EC0762">
        <w:rPr>
          <w:rFonts w:ascii="Times New Roman" w:hAnsi="Times New Roman" w:cs="Times New Roman"/>
          <w:spacing w:val="-2"/>
          <w:sz w:val="24"/>
        </w:rPr>
        <w:t xml:space="preserve"> v OR u Krajského soudu v Českých Budějovicích, oddílů C, vložka 21285</w:t>
      </w:r>
    </w:p>
    <w:p w14:paraId="7DD15606" w14:textId="337F615E" w:rsidR="0050544D" w:rsidRDefault="00D416BD" w:rsidP="00D416BD">
      <w:pPr>
        <w:spacing w:line="276" w:lineRule="auto"/>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sidR="00FA31B0">
        <w:rPr>
          <w:rFonts w:ascii="Times New Roman" w:hAnsi="Times New Roman" w:cs="Times New Roman"/>
          <w:sz w:val="24"/>
        </w:rPr>
        <w:t xml:space="preserve"> </w:t>
      </w:r>
      <w:proofErr w:type="spellStart"/>
      <w:r w:rsidR="0034175D">
        <w:rPr>
          <w:rFonts w:ascii="Times New Roman" w:hAnsi="Times New Roman" w:cs="Times New Roman"/>
          <w:sz w:val="24"/>
        </w:rPr>
        <w:t>xxxxxxx</w:t>
      </w:r>
      <w:proofErr w:type="spellEnd"/>
    </w:p>
    <w:p w14:paraId="62DE2AE6" w14:textId="596F12BB" w:rsidR="00D416BD" w:rsidRDefault="00D416BD" w:rsidP="00D416BD">
      <w:pPr>
        <w:spacing w:line="276" w:lineRule="auto"/>
        <w:ind w:left="-1416" w:firstLine="1776"/>
        <w:jc w:val="both"/>
        <w:rPr>
          <w:rFonts w:ascii="Times New Roman" w:hAnsi="Times New Roman" w:cs="Times New Roman"/>
          <w:sz w:val="24"/>
        </w:rPr>
      </w:pPr>
      <w:r>
        <w:rPr>
          <w:rFonts w:ascii="Times New Roman" w:hAnsi="Times New Roman" w:cs="Times New Roman"/>
          <w:sz w:val="24"/>
        </w:rPr>
        <w:t xml:space="preserve">Číslo </w:t>
      </w:r>
      <w:proofErr w:type="spellStart"/>
      <w:r>
        <w:rPr>
          <w:rFonts w:ascii="Times New Roman" w:hAnsi="Times New Roman" w:cs="Times New Roman"/>
          <w:sz w:val="24"/>
        </w:rPr>
        <w:t>účtu:</w:t>
      </w:r>
      <w:r w:rsidR="0034175D">
        <w:rPr>
          <w:rFonts w:ascii="Times New Roman" w:hAnsi="Times New Roman" w:cs="Times New Roman"/>
          <w:sz w:val="24"/>
        </w:rPr>
        <w:t>xxxxxxxxx</w:t>
      </w:r>
      <w:proofErr w:type="spellEnd"/>
    </w:p>
    <w:p w14:paraId="002D340D" w14:textId="76A7C95F" w:rsidR="008E276D" w:rsidRPr="00481E1D" w:rsidRDefault="00D416BD" w:rsidP="00481E1D">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602805">
        <w:rPr>
          <w:rFonts w:ascii="Times New Roman" w:hAnsi="Times New Roman" w:cs="Times New Roman"/>
          <w:spacing w:val="-2"/>
          <w:sz w:val="24"/>
        </w:rPr>
        <w:t>Ing. Petrem Langerem, jednatelem společnosti</w:t>
      </w:r>
    </w:p>
    <w:p w14:paraId="613296F0" w14:textId="77777777" w:rsidR="008E276D" w:rsidRPr="00DF3B8B" w:rsidRDefault="008E276D" w:rsidP="00DF3B8B">
      <w:pPr>
        <w:tabs>
          <w:tab w:val="left" w:pos="284"/>
          <w:tab w:val="left" w:pos="567"/>
        </w:tabs>
        <w:spacing w:after="60" w:line="276" w:lineRule="auto"/>
        <w:rPr>
          <w:rFonts w:ascii="Times New Roman" w:hAnsi="Times New Roman" w:cs="Times New Roman"/>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6CD55096" w14:textId="77777777" w:rsidR="004251EA" w:rsidRPr="00DF3B8B" w:rsidRDefault="008E276D" w:rsidP="00C33956">
      <w:pPr>
        <w:spacing w:line="360" w:lineRule="auto"/>
        <w:jc w:val="center"/>
        <w:rPr>
          <w:rFonts w:ascii="Times New Roman" w:hAnsi="Times New Roman" w:cs="Times New Roman"/>
          <w:sz w:val="24"/>
        </w:rPr>
      </w:pPr>
      <w:r w:rsidRPr="00C96609">
        <w:rPr>
          <w:rStyle w:val="platne1"/>
          <w:rFonts w:ascii="Times New Roman" w:hAnsi="Times New Roman"/>
          <w:sz w:val="24"/>
        </w:rPr>
        <w:t>v následujícím znění:</w:t>
      </w:r>
    </w:p>
    <w:p w14:paraId="4E8175CA" w14:textId="77777777" w:rsidR="008E276D" w:rsidRPr="00660CA5" w:rsidRDefault="008E276D" w:rsidP="001E5ED1">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28324B89" w:rsidR="008E276D" w:rsidRDefault="008E276D" w:rsidP="006F3DF7">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863943">
        <w:rPr>
          <w:rFonts w:ascii="Times New Roman" w:hAnsi="Times New Roman" w:cs="Times New Roman"/>
          <w:bCs/>
          <w:sz w:val="24"/>
        </w:rPr>
        <w:t>dodavatelem</w:t>
      </w:r>
      <w:r w:rsidRPr="00660CA5">
        <w:rPr>
          <w:rFonts w:ascii="Times New Roman" w:hAnsi="Times New Roman" w:cs="Times New Roman"/>
          <w:bCs/>
          <w:sz w:val="24"/>
        </w:rPr>
        <w:t xml:space="preserve"> v</w:t>
      </w:r>
      <w:r w:rsidR="00602805">
        <w:rPr>
          <w:rFonts w:ascii="Times New Roman" w:hAnsi="Times New Roman" w:cs="Times New Roman"/>
          <w:bCs/>
          <w:sz w:val="24"/>
        </w:rPr>
        <w:t>e výběrovém</w:t>
      </w:r>
      <w:r w:rsidRPr="00660CA5">
        <w:rPr>
          <w:rFonts w:ascii="Times New Roman" w:hAnsi="Times New Roman" w:cs="Times New Roman"/>
          <w:bCs/>
          <w:sz w:val="24"/>
        </w:rPr>
        <w:t>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FD4AB6">
        <w:rPr>
          <w:rFonts w:ascii="Times New Roman" w:hAnsi="Times New Roman" w:cs="Times New Roman"/>
          <w:b/>
          <w:sz w:val="24"/>
        </w:rPr>
        <w:t>Šatní skříně dělené - typizované</w:t>
      </w:r>
      <w:r w:rsidR="007D3BBE">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1C130F6E" w14:textId="77777777" w:rsidR="00481E1D" w:rsidRDefault="00481E1D" w:rsidP="006F3DF7">
      <w:pPr>
        <w:jc w:val="both"/>
        <w:rPr>
          <w:rFonts w:ascii="Times New Roman" w:hAnsi="Times New Roman" w:cs="Times New Roman"/>
          <w:sz w:val="24"/>
        </w:rPr>
      </w:pPr>
    </w:p>
    <w:p w14:paraId="2243AFA0" w14:textId="77777777" w:rsidR="00481E1D" w:rsidRDefault="00481E1D" w:rsidP="006F3DF7">
      <w:pPr>
        <w:jc w:val="both"/>
        <w:rPr>
          <w:rFonts w:ascii="Times New Roman" w:hAnsi="Times New Roman" w:cs="Times New Roman"/>
          <w:sz w:val="24"/>
        </w:rPr>
      </w:pPr>
    </w:p>
    <w:p w14:paraId="19B55D9A" w14:textId="77777777" w:rsidR="00481E1D" w:rsidRDefault="00481E1D" w:rsidP="006F3DF7">
      <w:pPr>
        <w:jc w:val="both"/>
        <w:rPr>
          <w:rFonts w:ascii="Times New Roman" w:hAnsi="Times New Roman" w:cs="Times New Roman"/>
          <w:sz w:val="24"/>
        </w:rPr>
      </w:pPr>
    </w:p>
    <w:p w14:paraId="5DD49391" w14:textId="77777777" w:rsidR="00481E1D" w:rsidRDefault="00481E1D" w:rsidP="006F3DF7">
      <w:pPr>
        <w:jc w:val="both"/>
        <w:rPr>
          <w:rFonts w:ascii="Times New Roman" w:hAnsi="Times New Roman" w:cs="Times New Roman"/>
          <w:sz w:val="24"/>
        </w:rPr>
      </w:pPr>
    </w:p>
    <w:p w14:paraId="63007523" w14:textId="77777777" w:rsidR="001424AC" w:rsidRDefault="001424AC" w:rsidP="006F3DF7">
      <w:pPr>
        <w:jc w:val="both"/>
        <w:rPr>
          <w:rFonts w:ascii="Times New Roman" w:hAnsi="Times New Roman" w:cs="Times New Roman"/>
          <w:b/>
          <w:sz w:val="24"/>
        </w:rPr>
      </w:pPr>
    </w:p>
    <w:p w14:paraId="239A9882" w14:textId="77777777" w:rsidR="00C33956" w:rsidRDefault="00C33956" w:rsidP="006F3DF7">
      <w:pPr>
        <w:jc w:val="both"/>
        <w:rPr>
          <w:rFonts w:ascii="Times New Roman" w:hAnsi="Times New Roman" w:cs="Times New Roman"/>
          <w:b/>
          <w:sz w:val="24"/>
        </w:rPr>
      </w:pPr>
    </w:p>
    <w:p w14:paraId="7CD97011" w14:textId="77777777" w:rsidR="008E276D" w:rsidRPr="00C96609" w:rsidRDefault="008E276D" w:rsidP="00624578">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14:paraId="3CAD28E6" w14:textId="77777777" w:rsidR="008E276D" w:rsidRPr="00C96609" w:rsidRDefault="00C33956" w:rsidP="00C33956">
      <w:pPr>
        <w:autoSpaceDE w:val="0"/>
        <w:spacing w:line="276" w:lineRule="auto"/>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A06C89C" w14:textId="77777777" w:rsidR="008E276D" w:rsidRPr="00C96609" w:rsidRDefault="008E276D" w:rsidP="002201EE">
      <w:pPr>
        <w:autoSpaceDE w:val="0"/>
        <w:spacing w:line="276" w:lineRule="auto"/>
        <w:jc w:val="both"/>
        <w:rPr>
          <w:rFonts w:ascii="Times New Roman" w:hAnsi="Times New Roman" w:cs="Times New Roman"/>
          <w:b/>
          <w:bCs/>
          <w:sz w:val="24"/>
        </w:rPr>
      </w:pPr>
    </w:p>
    <w:p w14:paraId="514AE655" w14:textId="77777777" w:rsidR="008E276D" w:rsidRPr="00660CA5" w:rsidRDefault="008E276D" w:rsidP="00325184">
      <w:pPr>
        <w:pStyle w:val="Odstavecseseznamem"/>
        <w:numPr>
          <w:ilvl w:val="0"/>
          <w:numId w:val="22"/>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14:paraId="417326AB" w14:textId="647B0D14" w:rsidR="006554F1" w:rsidRDefault="00FD4AB6" w:rsidP="006554F1">
      <w:pPr>
        <w:pStyle w:val="Odstavecseseznamem"/>
        <w:numPr>
          <w:ilvl w:val="0"/>
          <w:numId w:val="32"/>
        </w:numPr>
        <w:autoSpaceDE w:val="0"/>
        <w:spacing w:line="276" w:lineRule="auto"/>
        <w:jc w:val="both"/>
        <w:rPr>
          <w:rFonts w:ascii="Times New Roman" w:hAnsi="Times New Roman" w:cs="Times New Roman"/>
          <w:sz w:val="24"/>
        </w:rPr>
      </w:pPr>
      <w:r>
        <w:rPr>
          <w:rFonts w:ascii="Times New Roman" w:hAnsi="Times New Roman" w:cs="Times New Roman"/>
          <w:sz w:val="24"/>
        </w:rPr>
        <w:t>Šatní skříně dělené - typizované</w:t>
      </w:r>
      <w:r w:rsidR="00955DDF">
        <w:rPr>
          <w:rFonts w:ascii="Times New Roman" w:hAnsi="Times New Roman" w:cs="Times New Roman"/>
          <w:sz w:val="24"/>
        </w:rPr>
        <w:t xml:space="preserve"> </w:t>
      </w:r>
      <w:r w:rsidR="0057509D">
        <w:rPr>
          <w:rFonts w:ascii="Times New Roman" w:hAnsi="Times New Roman" w:cs="Times New Roman"/>
          <w:sz w:val="24"/>
        </w:rPr>
        <w:t xml:space="preserve"> </w:t>
      </w:r>
      <w:r w:rsidR="00B67AED">
        <w:rPr>
          <w:rFonts w:ascii="Times New Roman" w:hAnsi="Times New Roman" w:cs="Times New Roman"/>
          <w:sz w:val="24"/>
        </w:rPr>
        <w:t>–</w:t>
      </w:r>
      <w:r w:rsidR="00335A8E">
        <w:rPr>
          <w:rFonts w:ascii="Times New Roman" w:hAnsi="Times New Roman" w:cs="Times New Roman"/>
          <w:sz w:val="24"/>
        </w:rPr>
        <w:t xml:space="preserve"> </w:t>
      </w:r>
      <w:r w:rsidR="008E276D" w:rsidRPr="00ED36C2">
        <w:rPr>
          <w:rFonts w:ascii="Times New Roman" w:hAnsi="Times New Roman" w:cs="Times New Roman"/>
          <w:sz w:val="24"/>
        </w:rPr>
        <w:t xml:space="preserve">dle podrobné specifikace 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 xml:space="preserve">č. </w:t>
      </w:r>
      <w:r w:rsidR="00481E1D">
        <w:rPr>
          <w:rFonts w:ascii="Times New Roman" w:hAnsi="Times New Roman" w:cs="Times New Roman"/>
          <w:b/>
          <w:sz w:val="24"/>
        </w:rPr>
        <w:t>33/2019</w:t>
      </w:r>
      <w:r w:rsidR="008E276D" w:rsidRPr="00390DB5">
        <w:rPr>
          <w:rFonts w:ascii="Times New Roman" w:hAnsi="Times New Roman" w:cs="Times New Roman"/>
          <w:b/>
          <w:sz w:val="24"/>
        </w:rPr>
        <w:t xml:space="preserve"> 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jako </w:t>
      </w:r>
      <w:r w:rsidR="00846ECC">
        <w:rPr>
          <w:rFonts w:ascii="Times New Roman" w:hAnsi="Times New Roman" w:cs="Times New Roman"/>
          <w:sz w:val="24"/>
        </w:rPr>
        <w:t>účastník</w:t>
      </w:r>
      <w:r w:rsidR="008E276D" w:rsidRPr="00ED36C2">
        <w:rPr>
          <w:rFonts w:ascii="Times New Roman" w:hAnsi="Times New Roman" w:cs="Times New Roman"/>
          <w:sz w:val="24"/>
        </w:rPr>
        <w:t xml:space="preserve"> předložil v</w:t>
      </w:r>
      <w:r w:rsidR="00F37270">
        <w:rPr>
          <w:rFonts w:ascii="Times New Roman" w:hAnsi="Times New Roman" w:cs="Times New Roman"/>
          <w:sz w:val="24"/>
        </w:rPr>
        <w:t>e výběrovém</w:t>
      </w:r>
      <w:r w:rsidR="008E276D" w:rsidRPr="00ED36C2">
        <w:rPr>
          <w:rFonts w:ascii="Times New Roman" w:hAnsi="Times New Roman" w:cs="Times New Roman"/>
          <w:sz w:val="24"/>
        </w:rPr>
        <w:t xml:space="preserve"> řízení pro veřejnou zakázku kupujícímu jako zadavateli</w:t>
      </w:r>
      <w:r w:rsidR="000807B7">
        <w:rPr>
          <w:rFonts w:ascii="Times New Roman" w:hAnsi="Times New Roman" w:cs="Times New Roman"/>
          <w:sz w:val="24"/>
        </w:rPr>
        <w:t xml:space="preserve"> – </w:t>
      </w:r>
      <w:r w:rsidR="004074EC">
        <w:rPr>
          <w:rFonts w:ascii="Times New Roman" w:hAnsi="Times New Roman" w:cs="Times New Roman"/>
          <w:i/>
          <w:sz w:val="24"/>
        </w:rPr>
        <w:t>viz</w:t>
      </w:r>
      <w:r w:rsidR="000807B7">
        <w:rPr>
          <w:rFonts w:ascii="Times New Roman" w:hAnsi="Times New Roman" w:cs="Times New Roman"/>
          <w:i/>
          <w:sz w:val="24"/>
        </w:rPr>
        <w:t xml:space="preserve"> příloh</w:t>
      </w:r>
      <w:r w:rsidR="004F73C3">
        <w:rPr>
          <w:rFonts w:ascii="Times New Roman" w:hAnsi="Times New Roman" w:cs="Times New Roman"/>
          <w:i/>
          <w:sz w:val="24"/>
        </w:rPr>
        <w:t>a</w:t>
      </w:r>
      <w:r w:rsidR="000807B7">
        <w:rPr>
          <w:rFonts w:ascii="Times New Roman" w:hAnsi="Times New Roman" w:cs="Times New Roman"/>
          <w:i/>
          <w:sz w:val="24"/>
        </w:rPr>
        <w:t xml:space="preserve"> č. 1</w:t>
      </w:r>
      <w:r w:rsidR="000807B7">
        <w:rPr>
          <w:rFonts w:ascii="Times New Roman" w:hAnsi="Times New Roman" w:cs="Times New Roman"/>
          <w:sz w:val="24"/>
        </w:rPr>
        <w:t xml:space="preserve"> této kupní smlouvy</w:t>
      </w:r>
      <w:r w:rsidR="006F1C90">
        <w:rPr>
          <w:rFonts w:ascii="Times New Roman" w:hAnsi="Times New Roman" w:cs="Times New Roman"/>
          <w:sz w:val="24"/>
        </w:rPr>
        <w:t>.</w:t>
      </w:r>
    </w:p>
    <w:p w14:paraId="799F3526" w14:textId="77777777" w:rsidR="009F6847" w:rsidRDefault="006554F1" w:rsidP="006554F1">
      <w:pPr>
        <w:pStyle w:val="Odstavecseseznamem"/>
        <w:autoSpaceDE w:val="0"/>
        <w:spacing w:line="276" w:lineRule="auto"/>
        <w:ind w:left="1080"/>
        <w:jc w:val="both"/>
        <w:rPr>
          <w:rFonts w:ascii="Times New Roman" w:hAnsi="Times New Roman" w:cs="Times New Roman"/>
          <w:sz w:val="24"/>
        </w:rPr>
      </w:pPr>
      <w:r>
        <w:rPr>
          <w:rFonts w:ascii="Times New Roman" w:hAnsi="Times New Roman" w:cs="Times New Roman"/>
          <w:sz w:val="24"/>
        </w:rPr>
        <w:t xml:space="preserve"> </w:t>
      </w:r>
    </w:p>
    <w:p w14:paraId="6BC6FA7F" w14:textId="77777777" w:rsidR="009F6847" w:rsidRPr="00886F67" w:rsidRDefault="00886F67" w:rsidP="00886F67">
      <w:pPr>
        <w:pStyle w:val="Odstavecseseznamem"/>
        <w:numPr>
          <w:ilvl w:val="0"/>
          <w:numId w:val="22"/>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Prodávající se dále zavazuje </w:t>
      </w:r>
      <w:r w:rsidR="009F6847" w:rsidRPr="00886F67">
        <w:rPr>
          <w:rFonts w:ascii="Times New Roman" w:hAnsi="Times New Roman" w:cs="Times New Roman"/>
          <w:sz w:val="24"/>
        </w:rPr>
        <w:t>k předání veškerých dokladů potřebných k jeho převzetí a k jeho řádnému užívání, přičemž prodávající nese plnou odpovědnost za to, že v okamžiku předání zboží kupujícímu bude toto splňovat veškeré podmínky stanovené touto smlouvou.</w:t>
      </w:r>
    </w:p>
    <w:p w14:paraId="4B84D88A" w14:textId="77777777" w:rsidR="009F6847" w:rsidRDefault="009F6847" w:rsidP="009F6847">
      <w:pPr>
        <w:pStyle w:val="Odstavecseseznamem"/>
        <w:autoSpaceDE w:val="0"/>
        <w:spacing w:line="276" w:lineRule="auto"/>
        <w:ind w:left="720"/>
        <w:jc w:val="both"/>
        <w:rPr>
          <w:rFonts w:ascii="Times New Roman" w:hAnsi="Times New Roman" w:cs="Times New Roman"/>
          <w:sz w:val="24"/>
        </w:rPr>
      </w:pPr>
    </w:p>
    <w:p w14:paraId="42741075" w14:textId="14FB4D13" w:rsidR="009F6847" w:rsidRPr="00434DB4" w:rsidRDefault="009F6847" w:rsidP="009270E0">
      <w:pPr>
        <w:pStyle w:val="Odstavecseseznamem"/>
        <w:numPr>
          <w:ilvl w:val="0"/>
          <w:numId w:val="22"/>
        </w:numPr>
        <w:autoSpaceDE w:val="0"/>
        <w:spacing w:line="276" w:lineRule="auto"/>
        <w:jc w:val="both"/>
        <w:rPr>
          <w:rFonts w:ascii="Times New Roman" w:hAnsi="Times New Roman" w:cs="Times New Roman"/>
          <w:sz w:val="24"/>
        </w:rPr>
      </w:pPr>
      <w:r w:rsidRPr="00434DB4">
        <w:rPr>
          <w:rFonts w:ascii="Times New Roman" w:hAnsi="Times New Roman" w:cs="Times New Roman"/>
          <w:sz w:val="24"/>
        </w:rPr>
        <w:t>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335A8E" w:rsidRPr="00434DB4">
        <w:rPr>
          <w:rFonts w:ascii="Times New Roman" w:hAnsi="Times New Roman" w:cs="Times New Roman"/>
          <w:sz w:val="24"/>
        </w:rPr>
        <w:t xml:space="preserve"> </w:t>
      </w:r>
      <w:r w:rsidR="00434DB4">
        <w:rPr>
          <w:rFonts w:ascii="Times New Roman" w:hAnsi="Times New Roman" w:cs="Times New Roman"/>
          <w:sz w:val="24"/>
        </w:rPr>
        <w:t xml:space="preserve">Technické parametry a vlastnosti </w:t>
      </w:r>
      <w:r w:rsidR="007A3EDA">
        <w:rPr>
          <w:rFonts w:ascii="Times New Roman" w:hAnsi="Times New Roman" w:cs="Times New Roman"/>
          <w:sz w:val="24"/>
        </w:rPr>
        <w:t>zboží musí splňovat platnou legislativu ČR</w:t>
      </w:r>
      <w:r w:rsidR="00434DB4" w:rsidRPr="00434DB4">
        <w:rPr>
          <w:rFonts w:ascii="Times New Roman" w:hAnsi="Times New Roman" w:cs="Times New Roman"/>
          <w:sz w:val="24"/>
        </w:rPr>
        <w:t>.</w:t>
      </w:r>
    </w:p>
    <w:p w14:paraId="79A828AD" w14:textId="77777777" w:rsidR="00CC58F0" w:rsidRDefault="00CC58F0" w:rsidP="00CC58F0">
      <w:pPr>
        <w:pStyle w:val="Odstavecseseznamem"/>
        <w:spacing w:line="276" w:lineRule="auto"/>
        <w:ind w:left="720"/>
        <w:jc w:val="both"/>
        <w:rPr>
          <w:rFonts w:ascii="Times New Roman" w:hAnsi="Times New Roman" w:cs="Times New Roman"/>
          <w:sz w:val="24"/>
        </w:rPr>
      </w:pPr>
    </w:p>
    <w:p w14:paraId="432D5C53" w14:textId="3D86D211" w:rsidR="00DE028B" w:rsidRDefault="00CC58F0" w:rsidP="00DE028B">
      <w:pPr>
        <w:pStyle w:val="Odstavecseseznamem"/>
        <w:numPr>
          <w:ilvl w:val="0"/>
          <w:numId w:val="22"/>
        </w:numPr>
        <w:spacing w:line="276" w:lineRule="auto"/>
        <w:jc w:val="both"/>
        <w:rPr>
          <w:rFonts w:ascii="Times New Roman" w:hAnsi="Times New Roman" w:cs="Times New Roman"/>
          <w:sz w:val="24"/>
        </w:rPr>
      </w:pPr>
      <w:r>
        <w:rPr>
          <w:rFonts w:ascii="Times New Roman" w:hAnsi="Times New Roman" w:cs="Times New Roman"/>
          <w:sz w:val="24"/>
        </w:rPr>
        <w:t xml:space="preserve">Prodávající se zavazuje, že </w:t>
      </w:r>
      <w:r w:rsidR="00636159">
        <w:rPr>
          <w:rFonts w:ascii="Times New Roman" w:hAnsi="Times New Roman" w:cs="Times New Roman"/>
          <w:sz w:val="24"/>
        </w:rPr>
        <w:t>zboží</w:t>
      </w:r>
      <w:r>
        <w:rPr>
          <w:rFonts w:ascii="Times New Roman" w:hAnsi="Times New Roman" w:cs="Times New Roman"/>
          <w:sz w:val="24"/>
        </w:rPr>
        <w:t xml:space="preserve"> bude dodán</w:t>
      </w:r>
      <w:r w:rsidR="00636159">
        <w:rPr>
          <w:rFonts w:ascii="Times New Roman" w:hAnsi="Times New Roman" w:cs="Times New Roman"/>
          <w:sz w:val="24"/>
        </w:rPr>
        <w:t>o</w:t>
      </w:r>
      <w:r>
        <w:rPr>
          <w:rFonts w:ascii="Times New Roman" w:hAnsi="Times New Roman" w:cs="Times New Roman"/>
          <w:sz w:val="24"/>
        </w:rPr>
        <w:t xml:space="preserve"> v provedení, které bylo předmětem podané nabídky v rámci výběrového řízení,</w:t>
      </w:r>
      <w:r w:rsidR="00713CB2">
        <w:rPr>
          <w:rFonts w:ascii="Times New Roman" w:hAnsi="Times New Roman" w:cs="Times New Roman"/>
          <w:sz w:val="24"/>
        </w:rPr>
        <w:t xml:space="preserve"> zejména s ohledem na předložené produktové listy jednotlivých artiklů</w:t>
      </w:r>
      <w:r w:rsidR="00284A82">
        <w:rPr>
          <w:rFonts w:ascii="Times New Roman" w:hAnsi="Times New Roman" w:cs="Times New Roman"/>
          <w:sz w:val="24"/>
        </w:rPr>
        <w:t xml:space="preserve"> a dále s ohledem na předložené a kupujícím odsouhlasené vzorky materiálového provedení </w:t>
      </w:r>
      <w:r w:rsidR="00387EEB">
        <w:rPr>
          <w:rFonts w:ascii="Times New Roman" w:hAnsi="Times New Roman" w:cs="Times New Roman"/>
          <w:sz w:val="24"/>
        </w:rPr>
        <w:t>zboží</w:t>
      </w:r>
      <w:r w:rsidR="00284A82">
        <w:rPr>
          <w:rFonts w:ascii="Times New Roman" w:hAnsi="Times New Roman" w:cs="Times New Roman"/>
          <w:sz w:val="24"/>
        </w:rPr>
        <w:t xml:space="preserve">. </w:t>
      </w:r>
      <w:r w:rsidR="00387EEB">
        <w:rPr>
          <w:rFonts w:ascii="Times New Roman" w:hAnsi="Times New Roman" w:cs="Times New Roman"/>
          <w:sz w:val="24"/>
        </w:rPr>
        <w:t>Zboží</w:t>
      </w:r>
      <w:r w:rsidR="00A97EE8">
        <w:rPr>
          <w:rFonts w:ascii="Times New Roman" w:hAnsi="Times New Roman" w:cs="Times New Roman"/>
          <w:sz w:val="24"/>
        </w:rPr>
        <w:t xml:space="preserve"> </w:t>
      </w:r>
      <w:r w:rsidR="00284A82">
        <w:rPr>
          <w:rFonts w:ascii="Times New Roman" w:hAnsi="Times New Roman" w:cs="Times New Roman"/>
          <w:sz w:val="24"/>
        </w:rPr>
        <w:t>b</w:t>
      </w:r>
      <w:r w:rsidR="001676F4">
        <w:rPr>
          <w:rFonts w:ascii="Times New Roman" w:hAnsi="Times New Roman" w:cs="Times New Roman"/>
          <w:sz w:val="24"/>
        </w:rPr>
        <w:t>ude dodán</w:t>
      </w:r>
      <w:r w:rsidR="00387EEB">
        <w:rPr>
          <w:rFonts w:ascii="Times New Roman" w:hAnsi="Times New Roman" w:cs="Times New Roman"/>
          <w:sz w:val="24"/>
        </w:rPr>
        <w:t>o</w:t>
      </w:r>
      <w:r w:rsidR="00723F68">
        <w:rPr>
          <w:rFonts w:ascii="Times New Roman" w:hAnsi="Times New Roman" w:cs="Times New Roman"/>
          <w:sz w:val="24"/>
        </w:rPr>
        <w:t xml:space="preserve"> vč. montáže v sídle kupujícího na oddělení</w:t>
      </w:r>
      <w:r w:rsidR="00725D43">
        <w:rPr>
          <w:rFonts w:ascii="Times New Roman" w:hAnsi="Times New Roman" w:cs="Times New Roman"/>
          <w:sz w:val="24"/>
        </w:rPr>
        <w:t xml:space="preserve"> </w:t>
      </w:r>
      <w:r w:rsidR="004A7D8F">
        <w:rPr>
          <w:rFonts w:ascii="Times New Roman" w:hAnsi="Times New Roman" w:cs="Times New Roman"/>
          <w:sz w:val="24"/>
        </w:rPr>
        <w:t xml:space="preserve"> </w:t>
      </w:r>
      <w:r w:rsidR="00284A82">
        <w:rPr>
          <w:rFonts w:ascii="Times New Roman" w:hAnsi="Times New Roman" w:cs="Times New Roman"/>
          <w:sz w:val="24"/>
        </w:rPr>
        <w:t xml:space="preserve">pro který </w:t>
      </w:r>
      <w:r w:rsidR="004A7D8F">
        <w:rPr>
          <w:rFonts w:ascii="Times New Roman" w:hAnsi="Times New Roman" w:cs="Times New Roman"/>
          <w:sz w:val="24"/>
        </w:rPr>
        <w:t>je</w:t>
      </w:r>
      <w:r w:rsidR="00284A82">
        <w:rPr>
          <w:rFonts w:ascii="Times New Roman" w:hAnsi="Times New Roman" w:cs="Times New Roman"/>
          <w:sz w:val="24"/>
        </w:rPr>
        <w:t xml:space="preserve"> určen</w:t>
      </w:r>
      <w:r w:rsidR="004A7D8F">
        <w:rPr>
          <w:rFonts w:ascii="Times New Roman" w:hAnsi="Times New Roman" w:cs="Times New Roman"/>
          <w:sz w:val="24"/>
        </w:rPr>
        <w:t>.</w:t>
      </w:r>
    </w:p>
    <w:p w14:paraId="3E3BB026" w14:textId="77777777" w:rsidR="005E753C" w:rsidRDefault="005E753C" w:rsidP="005E753C">
      <w:pPr>
        <w:pStyle w:val="Odstavecseseznamem"/>
        <w:spacing w:line="276" w:lineRule="auto"/>
        <w:ind w:left="720"/>
        <w:jc w:val="both"/>
        <w:rPr>
          <w:rFonts w:ascii="Times New Roman" w:hAnsi="Times New Roman" w:cs="Times New Roman"/>
          <w:sz w:val="24"/>
        </w:rPr>
      </w:pPr>
    </w:p>
    <w:p w14:paraId="1A9FC9BF" w14:textId="59AFA4F6" w:rsidR="009F6847" w:rsidRPr="008B0CE0" w:rsidRDefault="009F6847" w:rsidP="008B0CE0">
      <w:pPr>
        <w:pStyle w:val="Odstavecseseznamem"/>
        <w:numPr>
          <w:ilvl w:val="0"/>
          <w:numId w:val="22"/>
        </w:numPr>
        <w:spacing w:line="276" w:lineRule="auto"/>
        <w:jc w:val="both"/>
        <w:rPr>
          <w:rFonts w:ascii="Times New Roman" w:hAnsi="Times New Roman" w:cs="Times New Roman"/>
          <w:sz w:val="24"/>
        </w:rPr>
      </w:pPr>
      <w:r w:rsidRPr="00583CCF">
        <w:rPr>
          <w:rFonts w:ascii="Times New Roman" w:hAnsi="Times New Roman" w:cs="Times New Roman"/>
          <w:sz w:val="24"/>
        </w:rPr>
        <w:t xml:space="preserve">Prodávající </w:t>
      </w:r>
      <w:r w:rsidR="00583CCF" w:rsidRPr="00583CCF">
        <w:rPr>
          <w:rFonts w:ascii="Times New Roman" w:hAnsi="Times New Roman" w:cs="Times New Roman"/>
          <w:sz w:val="24"/>
        </w:rPr>
        <w:t>výslovně prohlašuje a ujistil kupujícího, že zboží je bez vad, netrpí ani patentní či jinou právní vadou.</w:t>
      </w:r>
      <w:r w:rsidR="008B0CE0">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14:paraId="7F0B766E" w14:textId="77777777" w:rsidR="009F6847" w:rsidRPr="00C96609" w:rsidRDefault="009F6847" w:rsidP="009F6847">
      <w:pPr>
        <w:autoSpaceDE w:val="0"/>
        <w:spacing w:line="276" w:lineRule="auto"/>
        <w:jc w:val="both"/>
        <w:rPr>
          <w:rFonts w:ascii="Times New Roman" w:hAnsi="Times New Roman" w:cs="Times New Roman"/>
          <w:sz w:val="24"/>
        </w:rPr>
      </w:pPr>
    </w:p>
    <w:p w14:paraId="75CB5630" w14:textId="77777777" w:rsidR="009F6847" w:rsidRDefault="009F6847" w:rsidP="009F6847">
      <w:pPr>
        <w:pStyle w:val="Odstavecseseznamem"/>
        <w:numPr>
          <w:ilvl w:val="0"/>
          <w:numId w:val="22"/>
        </w:numPr>
        <w:spacing w:line="276" w:lineRule="auto"/>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C96609">
        <w:rPr>
          <w:rFonts w:ascii="Times New Roman" w:eastAsia="MS Mincho"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14:paraId="7D2729A5" w14:textId="77777777" w:rsidR="001D0B3D" w:rsidRDefault="001D0B3D" w:rsidP="001821EF">
      <w:pPr>
        <w:spacing w:line="276" w:lineRule="auto"/>
        <w:jc w:val="both"/>
        <w:rPr>
          <w:rFonts w:ascii="Times New Roman" w:hAnsi="Times New Roman" w:cs="Times New Roman"/>
          <w:sz w:val="24"/>
        </w:rPr>
      </w:pPr>
    </w:p>
    <w:p w14:paraId="2785DD16" w14:textId="77777777" w:rsidR="004A7D8F" w:rsidRPr="001821EF" w:rsidRDefault="004A7D8F" w:rsidP="001821EF">
      <w:pPr>
        <w:spacing w:line="276" w:lineRule="auto"/>
        <w:jc w:val="both"/>
        <w:rPr>
          <w:rFonts w:ascii="Times New Roman" w:hAnsi="Times New Roman" w:cs="Times New Roman"/>
          <w:sz w:val="24"/>
        </w:rPr>
      </w:pPr>
    </w:p>
    <w:p w14:paraId="62759613" w14:textId="77777777"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II.</w:t>
      </w:r>
    </w:p>
    <w:p w14:paraId="540B4FE9" w14:textId="77777777"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Kupní cena</w:t>
      </w:r>
    </w:p>
    <w:p w14:paraId="510584E5" w14:textId="77777777" w:rsidR="008E276D" w:rsidRDefault="008E276D" w:rsidP="009375F4">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14:paraId="5BC82A91" w14:textId="77777777" w:rsidR="008E276D" w:rsidRPr="00605A3A" w:rsidRDefault="008E276D" w:rsidP="00605A3A">
      <w:pPr>
        <w:autoSpaceDE w:val="0"/>
        <w:spacing w:line="276" w:lineRule="auto"/>
        <w:jc w:val="both"/>
        <w:rPr>
          <w:rFonts w:ascii="Times New Roman" w:hAnsi="Times New Roman" w:cs="Times New Roman"/>
          <w:sz w:val="24"/>
        </w:rPr>
      </w:pPr>
    </w:p>
    <w:p w14:paraId="2915F3AA" w14:textId="6A3CB3AB" w:rsidR="008E276D" w:rsidRPr="009F1E49" w:rsidRDefault="008E276D" w:rsidP="002201EE">
      <w:pPr>
        <w:pStyle w:val="Odstavecseseznamem"/>
        <w:autoSpaceDE w:val="0"/>
        <w:spacing w:line="276" w:lineRule="auto"/>
        <w:ind w:left="720"/>
        <w:jc w:val="both"/>
        <w:rPr>
          <w:rFonts w:ascii="Times New Roman" w:hAnsi="Times New Roman" w:cs="Times New Roman"/>
          <w:b/>
          <w:sz w:val="24"/>
        </w:rPr>
      </w:pPr>
      <w:r w:rsidRPr="009F1E49">
        <w:rPr>
          <w:rFonts w:ascii="Times New Roman" w:hAnsi="Times New Roman" w:cs="Times New Roman"/>
          <w:b/>
          <w:sz w:val="24"/>
        </w:rPr>
        <w:t>Cena bez DPH</w:t>
      </w:r>
      <w:r w:rsidR="00A93440">
        <w:rPr>
          <w:rFonts w:ascii="Times New Roman" w:hAnsi="Times New Roman" w:cs="Times New Roman"/>
          <w:b/>
          <w:sz w:val="24"/>
        </w:rPr>
        <w:t>:</w:t>
      </w:r>
      <w:r w:rsidRPr="009F1E49">
        <w:rPr>
          <w:rFonts w:ascii="Times New Roman" w:hAnsi="Times New Roman" w:cs="Times New Roman"/>
          <w:sz w:val="24"/>
        </w:rPr>
        <w:tab/>
      </w:r>
      <w:r w:rsidRPr="009F1E49">
        <w:rPr>
          <w:rFonts w:ascii="Times New Roman" w:hAnsi="Times New Roman" w:cs="Times New Roman"/>
          <w:sz w:val="24"/>
        </w:rPr>
        <w:tab/>
      </w:r>
      <w:r w:rsidRPr="009F1E49">
        <w:rPr>
          <w:rFonts w:ascii="Times New Roman" w:hAnsi="Times New Roman" w:cs="Times New Roman"/>
          <w:sz w:val="24"/>
        </w:rPr>
        <w:tab/>
      </w:r>
      <w:r w:rsidR="00D15F27">
        <w:rPr>
          <w:rFonts w:ascii="Times New Roman" w:hAnsi="Times New Roman" w:cs="Times New Roman"/>
          <w:sz w:val="24"/>
        </w:rPr>
        <w:tab/>
      </w:r>
      <w:r w:rsidR="00D15F27">
        <w:rPr>
          <w:rFonts w:ascii="Times New Roman" w:hAnsi="Times New Roman" w:cs="Times New Roman"/>
          <w:sz w:val="24"/>
        </w:rPr>
        <w:tab/>
      </w:r>
      <w:r w:rsidR="00CF089E">
        <w:rPr>
          <w:rFonts w:ascii="Times New Roman" w:hAnsi="Times New Roman" w:cs="Times New Roman"/>
          <w:sz w:val="24"/>
        </w:rPr>
        <w:t>191 219,00</w:t>
      </w:r>
      <w:r w:rsidR="00A93440">
        <w:rPr>
          <w:rFonts w:ascii="Times New Roman" w:hAnsi="Times New Roman" w:cs="Times New Roman"/>
          <w:b/>
          <w:sz w:val="24"/>
        </w:rPr>
        <w:t xml:space="preserve"> </w:t>
      </w:r>
      <w:r w:rsidRPr="009F1E49">
        <w:rPr>
          <w:rFonts w:ascii="Times New Roman" w:hAnsi="Times New Roman" w:cs="Times New Roman"/>
          <w:b/>
          <w:sz w:val="24"/>
        </w:rPr>
        <w:t xml:space="preserve">Kč </w:t>
      </w:r>
    </w:p>
    <w:p w14:paraId="68D455FB" w14:textId="35C5A4B4" w:rsidR="001D0B3D" w:rsidRPr="00974D16" w:rsidRDefault="008E276D" w:rsidP="000A00A2">
      <w:pPr>
        <w:pStyle w:val="Odstavecseseznamem"/>
        <w:autoSpaceDE w:val="0"/>
        <w:spacing w:line="276" w:lineRule="auto"/>
        <w:ind w:left="720"/>
        <w:jc w:val="both"/>
        <w:rPr>
          <w:rFonts w:ascii="Times New Roman" w:hAnsi="Times New Roman" w:cs="Times New Roman"/>
          <w:sz w:val="24"/>
          <w:u w:val="single"/>
        </w:rPr>
      </w:pPr>
      <w:r w:rsidRPr="00974D16">
        <w:rPr>
          <w:rFonts w:ascii="Times New Roman" w:hAnsi="Times New Roman" w:cs="Times New Roman"/>
          <w:sz w:val="24"/>
          <w:u w:val="single"/>
        </w:rPr>
        <w:t>DPH</w:t>
      </w:r>
      <w:r w:rsidR="000A00A2" w:rsidRPr="00974D16">
        <w:rPr>
          <w:rFonts w:ascii="Times New Roman" w:hAnsi="Times New Roman" w:cs="Times New Roman"/>
          <w:sz w:val="24"/>
          <w:u w:val="single"/>
        </w:rPr>
        <w:t xml:space="preserve"> 21%</w:t>
      </w:r>
      <w:r w:rsidR="00291269" w:rsidRPr="00974D16">
        <w:rPr>
          <w:rFonts w:ascii="Times New Roman" w:hAnsi="Times New Roman" w:cs="Times New Roman"/>
          <w:sz w:val="24"/>
          <w:u w:val="single"/>
        </w:rPr>
        <w:t>:</w:t>
      </w:r>
      <w:r w:rsidRPr="00974D16">
        <w:rPr>
          <w:rFonts w:ascii="Times New Roman" w:hAnsi="Times New Roman" w:cs="Times New Roman"/>
          <w:sz w:val="24"/>
          <w:u w:val="single"/>
        </w:rPr>
        <w:t xml:space="preserve"> </w:t>
      </w:r>
      <w:r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0A00A2" w:rsidRPr="00974D16">
        <w:rPr>
          <w:rFonts w:ascii="Times New Roman" w:hAnsi="Times New Roman" w:cs="Times New Roman"/>
          <w:sz w:val="24"/>
          <w:u w:val="single"/>
        </w:rPr>
        <w:t xml:space="preserve">  </w:t>
      </w:r>
      <w:r w:rsidR="00D15F27">
        <w:rPr>
          <w:rFonts w:ascii="Times New Roman" w:hAnsi="Times New Roman" w:cs="Times New Roman"/>
          <w:sz w:val="24"/>
          <w:u w:val="single"/>
        </w:rPr>
        <w:tab/>
      </w:r>
      <w:r w:rsidR="00D15F27">
        <w:rPr>
          <w:rFonts w:ascii="Times New Roman" w:hAnsi="Times New Roman" w:cs="Times New Roman"/>
          <w:sz w:val="24"/>
          <w:u w:val="single"/>
        </w:rPr>
        <w:tab/>
      </w:r>
      <w:r w:rsidR="00A93440" w:rsidRPr="00974D16">
        <w:rPr>
          <w:rFonts w:ascii="Times New Roman" w:hAnsi="Times New Roman" w:cs="Times New Roman"/>
          <w:sz w:val="24"/>
          <w:u w:val="single"/>
        </w:rPr>
        <w:t xml:space="preserve"> </w:t>
      </w:r>
      <w:r w:rsidR="00CF089E">
        <w:rPr>
          <w:rFonts w:ascii="Times New Roman" w:hAnsi="Times New Roman" w:cs="Times New Roman"/>
          <w:sz w:val="24"/>
          <w:u w:val="single"/>
        </w:rPr>
        <w:t xml:space="preserve"> 40 155,99 </w:t>
      </w:r>
      <w:r w:rsidR="00A93440" w:rsidRPr="00974D16">
        <w:rPr>
          <w:rFonts w:ascii="Times New Roman" w:hAnsi="Times New Roman" w:cs="Times New Roman"/>
          <w:sz w:val="24"/>
          <w:u w:val="single"/>
        </w:rPr>
        <w:t>Kč</w:t>
      </w:r>
      <w:r w:rsidRPr="00974D16">
        <w:rPr>
          <w:rFonts w:ascii="Times New Roman" w:hAnsi="Times New Roman" w:cs="Times New Roman"/>
          <w:sz w:val="24"/>
          <w:u w:val="single"/>
        </w:rPr>
        <w:tab/>
      </w:r>
      <w:r w:rsidRPr="00974D16">
        <w:rPr>
          <w:rFonts w:ascii="Times New Roman" w:hAnsi="Times New Roman" w:cs="Times New Roman"/>
          <w:sz w:val="24"/>
          <w:u w:val="single"/>
        </w:rPr>
        <w:tab/>
        <w:t xml:space="preserve"> </w:t>
      </w:r>
    </w:p>
    <w:p w14:paraId="34F36B0E" w14:textId="00EC9C4A" w:rsidR="008E276D" w:rsidRPr="000A00A2" w:rsidRDefault="008E276D" w:rsidP="002201EE">
      <w:pPr>
        <w:pStyle w:val="Odstavecseseznamem"/>
        <w:autoSpaceDE w:val="0"/>
        <w:spacing w:line="276" w:lineRule="auto"/>
        <w:ind w:left="720"/>
        <w:jc w:val="both"/>
        <w:rPr>
          <w:rFonts w:ascii="Times New Roman" w:hAnsi="Times New Roman" w:cs="Times New Roman"/>
          <w:b/>
          <w:sz w:val="24"/>
        </w:rPr>
      </w:pPr>
      <w:r w:rsidRPr="000A00A2">
        <w:rPr>
          <w:rFonts w:ascii="Times New Roman" w:hAnsi="Times New Roman" w:cs="Times New Roman"/>
          <w:b/>
          <w:sz w:val="24"/>
        </w:rPr>
        <w:t>Cena celkem vč. DPH</w:t>
      </w:r>
      <w:r w:rsidRPr="000A00A2">
        <w:rPr>
          <w:rFonts w:ascii="Times New Roman" w:hAnsi="Times New Roman" w:cs="Times New Roman"/>
          <w:b/>
          <w:sz w:val="24"/>
        </w:rPr>
        <w:tab/>
      </w:r>
      <w:r w:rsidRPr="000A00A2">
        <w:rPr>
          <w:rFonts w:ascii="Times New Roman" w:hAnsi="Times New Roman" w:cs="Times New Roman"/>
          <w:b/>
          <w:sz w:val="24"/>
        </w:rPr>
        <w:tab/>
      </w:r>
      <w:r w:rsidR="00D15F27">
        <w:rPr>
          <w:rFonts w:ascii="Times New Roman" w:hAnsi="Times New Roman" w:cs="Times New Roman"/>
          <w:b/>
          <w:sz w:val="24"/>
        </w:rPr>
        <w:tab/>
      </w:r>
      <w:r w:rsidR="00D15F27">
        <w:rPr>
          <w:rFonts w:ascii="Times New Roman" w:hAnsi="Times New Roman" w:cs="Times New Roman"/>
          <w:b/>
          <w:sz w:val="24"/>
        </w:rPr>
        <w:tab/>
      </w:r>
      <w:r w:rsidRPr="000A00A2">
        <w:rPr>
          <w:rFonts w:ascii="Times New Roman" w:hAnsi="Times New Roman" w:cs="Times New Roman"/>
          <w:b/>
          <w:sz w:val="24"/>
        </w:rPr>
        <w:t xml:space="preserve"> </w:t>
      </w:r>
      <w:r w:rsidR="00CF089E">
        <w:rPr>
          <w:rFonts w:ascii="Times New Roman" w:hAnsi="Times New Roman" w:cs="Times New Roman"/>
          <w:b/>
          <w:sz w:val="24"/>
        </w:rPr>
        <w:t xml:space="preserve">231 374,99 </w:t>
      </w:r>
      <w:r w:rsidRPr="000A00A2">
        <w:rPr>
          <w:rFonts w:ascii="Times New Roman" w:hAnsi="Times New Roman" w:cs="Times New Roman"/>
          <w:b/>
          <w:sz w:val="24"/>
        </w:rPr>
        <w:t xml:space="preserve">Kč </w:t>
      </w:r>
    </w:p>
    <w:p w14:paraId="795ECF00" w14:textId="77777777" w:rsidR="001D0B3D" w:rsidRDefault="001D0B3D" w:rsidP="002201EE">
      <w:pPr>
        <w:pStyle w:val="Odstavecseseznamem"/>
        <w:autoSpaceDE w:val="0"/>
        <w:spacing w:line="276" w:lineRule="auto"/>
        <w:ind w:left="720"/>
        <w:jc w:val="both"/>
        <w:rPr>
          <w:rFonts w:ascii="Times New Roman" w:hAnsi="Times New Roman" w:cs="Times New Roman"/>
          <w:sz w:val="24"/>
        </w:rPr>
      </w:pPr>
    </w:p>
    <w:p w14:paraId="453827D0" w14:textId="132E4918" w:rsidR="008E276D" w:rsidRDefault="00974D16" w:rsidP="002201EE">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w:t>
      </w:r>
      <w:r w:rsidR="008E276D" w:rsidRPr="009F1E49">
        <w:rPr>
          <w:rFonts w:ascii="Times New Roman" w:hAnsi="Times New Roman" w:cs="Times New Roman"/>
          <w:sz w:val="24"/>
        </w:rPr>
        <w:t>Slovy:</w:t>
      </w:r>
      <w:r w:rsidR="00CF089E">
        <w:rPr>
          <w:rFonts w:ascii="Times New Roman" w:hAnsi="Times New Roman" w:cs="Times New Roman"/>
          <w:sz w:val="24"/>
        </w:rPr>
        <w:t xml:space="preserve"> </w:t>
      </w:r>
      <w:proofErr w:type="spellStart"/>
      <w:r w:rsidR="00CF089E">
        <w:rPr>
          <w:rFonts w:ascii="Times New Roman" w:hAnsi="Times New Roman" w:cs="Times New Roman"/>
          <w:sz w:val="24"/>
        </w:rPr>
        <w:t>Dvěstatřicetjedentisíctřistasedmdesátčtyři</w:t>
      </w:r>
      <w:proofErr w:type="spellEnd"/>
      <w:r w:rsidR="00CF089E">
        <w:rPr>
          <w:rFonts w:ascii="Times New Roman" w:hAnsi="Times New Roman" w:cs="Times New Roman"/>
          <w:sz w:val="24"/>
        </w:rPr>
        <w:t xml:space="preserve"> korun českých </w:t>
      </w:r>
      <w:proofErr w:type="spellStart"/>
      <w:r w:rsidR="00CF089E">
        <w:rPr>
          <w:rFonts w:ascii="Times New Roman" w:hAnsi="Times New Roman" w:cs="Times New Roman"/>
          <w:sz w:val="24"/>
        </w:rPr>
        <w:t>devadesátdevět</w:t>
      </w:r>
      <w:proofErr w:type="spellEnd"/>
      <w:r w:rsidR="00CF089E">
        <w:rPr>
          <w:rFonts w:ascii="Times New Roman" w:hAnsi="Times New Roman" w:cs="Times New Roman"/>
          <w:sz w:val="24"/>
        </w:rPr>
        <w:t xml:space="preserve"> haléřů</w:t>
      </w:r>
      <w:r>
        <w:rPr>
          <w:rFonts w:ascii="Times New Roman" w:hAnsi="Times New Roman" w:cs="Times New Roman"/>
          <w:sz w:val="24"/>
        </w:rPr>
        <w:t>)</w:t>
      </w:r>
    </w:p>
    <w:p w14:paraId="165C374C" w14:textId="77777777" w:rsidR="001D0B3D" w:rsidRDefault="001D0B3D" w:rsidP="002201EE">
      <w:pPr>
        <w:pStyle w:val="Odstavecseseznamem"/>
        <w:autoSpaceDE w:val="0"/>
        <w:spacing w:line="276" w:lineRule="auto"/>
        <w:ind w:left="720"/>
        <w:jc w:val="both"/>
        <w:rPr>
          <w:rFonts w:ascii="Times New Roman" w:hAnsi="Times New Roman" w:cs="Times New Roman"/>
          <w:sz w:val="24"/>
        </w:rPr>
      </w:pPr>
    </w:p>
    <w:p w14:paraId="6AC22531" w14:textId="77777777" w:rsidR="00681CDC" w:rsidRPr="009E3DD1" w:rsidRDefault="00681CDC" w:rsidP="009E3DD1">
      <w:pPr>
        <w:autoSpaceDE w:val="0"/>
        <w:spacing w:line="276" w:lineRule="auto"/>
        <w:jc w:val="both"/>
        <w:rPr>
          <w:rFonts w:ascii="Times New Roman" w:hAnsi="Times New Roman" w:cs="Times New Roman"/>
          <w:sz w:val="24"/>
        </w:rPr>
      </w:pPr>
    </w:p>
    <w:p w14:paraId="3519A6B0" w14:textId="4C2571D3" w:rsidR="008E276D" w:rsidRPr="00AF5E63" w:rsidRDefault="008E276D" w:rsidP="00AF5E63">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Uvedená cena v rozsahu sjednaného předmětu smlouvy je smluvní cenou nejvýše přípustnou</w:t>
      </w:r>
      <w:r w:rsidR="008B0CE0">
        <w:rPr>
          <w:rFonts w:ascii="Times New Roman" w:hAnsi="Times New Roman" w:cs="Times New Roman"/>
          <w:sz w:val="24"/>
        </w:rPr>
        <w:t>, tedy cenou pevnou</w:t>
      </w:r>
      <w:r>
        <w:rPr>
          <w:rFonts w:ascii="Times New Roman" w:hAnsi="Times New Roman" w:cs="Times New Roman"/>
          <w:sz w:val="24"/>
        </w:rPr>
        <w:t xml:space="preserve">. </w:t>
      </w:r>
      <w:r w:rsidRPr="00C96609">
        <w:rPr>
          <w:rFonts w:ascii="Times New Roman" w:hAnsi="Times New Roman" w:cs="Times New Roman"/>
          <w:sz w:val="24"/>
        </w:rPr>
        <w:t xml:space="preserve">V kupní ceně zboží je zahrnuto dodání zboží včetně veškerého jeho příslušenství kupujícímu do stanoveného místa plnění, </w:t>
      </w:r>
      <w:r w:rsidR="008424E2">
        <w:rPr>
          <w:rFonts w:ascii="Times New Roman" w:hAnsi="Times New Roman" w:cs="Times New Roman"/>
          <w:sz w:val="24"/>
        </w:rPr>
        <w:t>montáž</w:t>
      </w:r>
      <w:r w:rsidR="00690954">
        <w:rPr>
          <w:rFonts w:ascii="Times New Roman" w:hAnsi="Times New Roman" w:cs="Times New Roman"/>
          <w:sz w:val="24"/>
        </w:rPr>
        <w:t xml:space="preserve"> na místě určení kupujícím</w:t>
      </w:r>
      <w:r w:rsidR="008424E2">
        <w:rPr>
          <w:rFonts w:ascii="Times New Roman" w:hAnsi="Times New Roman" w:cs="Times New Roman"/>
          <w:sz w:val="24"/>
        </w:rPr>
        <w:t xml:space="preserve">, </w:t>
      </w:r>
      <w:r w:rsidRPr="00C96609">
        <w:rPr>
          <w:rFonts w:ascii="Times New Roman" w:hAnsi="Times New Roman" w:cs="Times New Roman"/>
          <w:sz w:val="24"/>
        </w:rPr>
        <w:t>doprava, cl</w:t>
      </w:r>
      <w:r w:rsidR="004030D7">
        <w:rPr>
          <w:rFonts w:ascii="Times New Roman" w:hAnsi="Times New Roman" w:cs="Times New Roman"/>
          <w:sz w:val="24"/>
        </w:rPr>
        <w:t>o</w:t>
      </w:r>
      <w:r w:rsidRPr="00C96609">
        <w:rPr>
          <w:rFonts w:ascii="Times New Roman" w:hAnsi="Times New Roman" w:cs="Times New Roman"/>
          <w:sz w:val="24"/>
        </w:rPr>
        <w:t>, pojištění, daňové poplatky,</w:t>
      </w:r>
      <w:r>
        <w:rPr>
          <w:rFonts w:ascii="Times New Roman" w:hAnsi="Times New Roman" w:cs="Times New Roman"/>
          <w:sz w:val="24"/>
        </w:rPr>
        <w:t xml:space="preserve"> proškolení obsluhy kupujícího, </w:t>
      </w:r>
      <w:r w:rsidRPr="00C96609">
        <w:rPr>
          <w:rFonts w:ascii="Times New Roman" w:hAnsi="Times New Roman" w:cs="Times New Roman"/>
          <w:sz w:val="24"/>
        </w:rPr>
        <w:t>likvidace obalového materiálu</w:t>
      </w:r>
      <w:r w:rsidR="00BD039D">
        <w:rPr>
          <w:rFonts w:ascii="Times New Roman" w:hAnsi="Times New Roman" w:cs="Times New Roman"/>
          <w:sz w:val="24"/>
        </w:rPr>
        <w:t xml:space="preserve">, </w:t>
      </w:r>
      <w:r w:rsidRPr="00AF5E63">
        <w:rPr>
          <w:rFonts w:ascii="Times New Roman" w:hAnsi="Times New Roman" w:cs="Times New Roman"/>
          <w:sz w:val="24"/>
        </w:rPr>
        <w:t>předání všech dokladů potřebných pro jeho řádné užívání. Tato sjednaná kupní cena je konečná a k její změně může dojít jen v případě změny obecně závazných právních předpisů, které by měly vliv výši konečné ceny zboží (např. změna podmínek platby DPH).</w:t>
      </w:r>
    </w:p>
    <w:p w14:paraId="341C7844" w14:textId="77777777" w:rsidR="008E276D" w:rsidRPr="00C96609" w:rsidRDefault="008E276D" w:rsidP="006B3971">
      <w:pPr>
        <w:pStyle w:val="Odstavecseseznamem"/>
        <w:autoSpaceDE w:val="0"/>
        <w:spacing w:line="276" w:lineRule="auto"/>
        <w:ind w:left="720"/>
        <w:jc w:val="both"/>
        <w:rPr>
          <w:rFonts w:ascii="Times New Roman" w:hAnsi="Times New Roman" w:cs="Times New Roman"/>
          <w:sz w:val="24"/>
        </w:rPr>
      </w:pPr>
    </w:p>
    <w:p w14:paraId="433EA9BC" w14:textId="77777777" w:rsidR="008E276D" w:rsidRDefault="008E276D" w:rsidP="00624578">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560273C0" w14:textId="77777777" w:rsidR="008E276D" w:rsidRPr="004D5EE7" w:rsidRDefault="008E276D" w:rsidP="004D5EE7">
      <w:pPr>
        <w:autoSpaceDE w:val="0"/>
        <w:spacing w:line="276" w:lineRule="auto"/>
        <w:jc w:val="both"/>
        <w:rPr>
          <w:rFonts w:ascii="Times New Roman" w:hAnsi="Times New Roman" w:cs="Times New Roman"/>
          <w:sz w:val="24"/>
        </w:rPr>
      </w:pPr>
    </w:p>
    <w:p w14:paraId="371F8084" w14:textId="77777777" w:rsidR="00DC660A" w:rsidRPr="00DC660A" w:rsidRDefault="008E276D" w:rsidP="001C0B3A">
      <w:pPr>
        <w:pStyle w:val="Odstavecseseznamem"/>
        <w:numPr>
          <w:ilvl w:val="0"/>
          <w:numId w:val="23"/>
        </w:numPr>
        <w:autoSpaceDE w:val="0"/>
        <w:spacing w:line="276" w:lineRule="auto"/>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4E9213C8" w14:textId="77777777" w:rsidR="00DC660A" w:rsidRDefault="008E276D" w:rsidP="00DC660A">
      <w:pPr>
        <w:pStyle w:val="Odstavecseseznamem"/>
        <w:autoSpaceDE w:val="0"/>
        <w:spacing w:line="276" w:lineRule="auto"/>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p>
    <w:p w14:paraId="550DB29A" w14:textId="77777777" w:rsidR="00DC660A" w:rsidRPr="00DC660A" w:rsidRDefault="00DC660A" w:rsidP="00DC660A">
      <w:pPr>
        <w:pStyle w:val="Odstavecseseznamem"/>
        <w:autoSpaceDE w:val="0"/>
        <w:spacing w:line="276" w:lineRule="auto"/>
        <w:ind w:left="720"/>
        <w:jc w:val="both"/>
        <w:rPr>
          <w:rFonts w:ascii="Times New Roman" w:hAnsi="Times New Roman" w:cs="Times New Roman"/>
          <w:b/>
          <w:sz w:val="24"/>
        </w:rPr>
      </w:pPr>
      <w:r>
        <w:rPr>
          <w:rFonts w:ascii="Times New Roman" w:hAnsi="Times New Roman" w:cs="Times New Roman"/>
          <w:sz w:val="24"/>
        </w:rPr>
        <w:t xml:space="preserve"> </w:t>
      </w:r>
    </w:p>
    <w:p w14:paraId="09899AB6" w14:textId="0F2C4F5A" w:rsidR="001C0B3A" w:rsidRPr="00C83DE1" w:rsidRDefault="008E276D" w:rsidP="001C0B3A">
      <w:pPr>
        <w:pStyle w:val="Odstavecseseznamem"/>
        <w:numPr>
          <w:ilvl w:val="0"/>
          <w:numId w:val="23"/>
        </w:numPr>
        <w:autoSpaceDE w:val="0"/>
        <w:spacing w:line="276" w:lineRule="auto"/>
        <w:jc w:val="both"/>
        <w:rPr>
          <w:rFonts w:ascii="Times New Roman" w:hAnsi="Times New Roman" w:cs="Times New Roman"/>
          <w:b/>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C83DE1">
        <w:rPr>
          <w:rFonts w:ascii="Times New Roman" w:hAnsi="Times New Roman" w:cs="Times New Roman"/>
          <w:sz w:val="24"/>
        </w:rPr>
        <w:t xml:space="preserve"> a dále </w:t>
      </w:r>
      <w:r w:rsidR="008A167B">
        <w:rPr>
          <w:rFonts w:ascii="Times New Roman" w:hAnsi="Times New Roman" w:cs="Times New Roman"/>
          <w:b/>
          <w:sz w:val="24"/>
        </w:rPr>
        <w:t>ident</w:t>
      </w:r>
      <w:r w:rsidR="00A97EE8">
        <w:rPr>
          <w:rFonts w:ascii="Times New Roman" w:hAnsi="Times New Roman" w:cs="Times New Roman"/>
          <w:b/>
          <w:sz w:val="24"/>
        </w:rPr>
        <w:t>ifikátor veřejné zakázky: T004/19T/00002723</w:t>
      </w:r>
      <w:r w:rsidR="008A167B">
        <w:rPr>
          <w:rFonts w:ascii="Times New Roman" w:hAnsi="Times New Roman" w:cs="Times New Roman"/>
          <w:b/>
          <w:sz w:val="24"/>
        </w:rPr>
        <w:t xml:space="preserve">               </w:t>
      </w:r>
    </w:p>
    <w:p w14:paraId="7F00E6A5" w14:textId="77777777" w:rsidR="008E276D" w:rsidRPr="00660CA5" w:rsidRDefault="001C0B3A" w:rsidP="001C0B3A">
      <w:pPr>
        <w:pStyle w:val="Odstavecseseznamem"/>
        <w:autoSpaceDE w:val="0"/>
        <w:spacing w:line="276" w:lineRule="auto"/>
        <w:ind w:left="720"/>
        <w:jc w:val="both"/>
        <w:rPr>
          <w:rFonts w:ascii="Times New Roman" w:hAnsi="Times New Roman" w:cs="Times New Roman"/>
          <w:sz w:val="24"/>
        </w:rPr>
      </w:pPr>
      <w:r w:rsidRPr="00660CA5">
        <w:rPr>
          <w:rFonts w:ascii="Times New Roman" w:hAnsi="Times New Roman" w:cs="Times New Roman"/>
          <w:sz w:val="24"/>
        </w:rPr>
        <w:t xml:space="preserve"> </w:t>
      </w:r>
    </w:p>
    <w:p w14:paraId="609D406D" w14:textId="77777777" w:rsidR="008E276D" w:rsidRDefault="008E276D" w:rsidP="00234F54">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0BBD7270" w14:textId="77777777" w:rsidR="008E276D" w:rsidRPr="004030D7" w:rsidRDefault="008E276D" w:rsidP="004030D7">
      <w:pPr>
        <w:autoSpaceDE w:val="0"/>
        <w:spacing w:line="276" w:lineRule="auto"/>
        <w:jc w:val="both"/>
        <w:rPr>
          <w:rFonts w:ascii="Times New Roman" w:hAnsi="Times New Roman" w:cs="Times New Roman"/>
          <w:sz w:val="24"/>
        </w:rPr>
      </w:pPr>
    </w:p>
    <w:p w14:paraId="7867476F" w14:textId="3E40A5D8" w:rsidR="007A75BF" w:rsidRPr="00B24747" w:rsidRDefault="008E276D" w:rsidP="007A75BF">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2D2C70FA" w14:textId="77777777" w:rsidR="00B92CB4" w:rsidRPr="00660CA5" w:rsidRDefault="00B92CB4" w:rsidP="00234F54">
      <w:pPr>
        <w:pStyle w:val="Odstavecseseznamem"/>
        <w:autoSpaceDE w:val="0"/>
        <w:spacing w:line="276" w:lineRule="auto"/>
        <w:ind w:left="0"/>
        <w:jc w:val="both"/>
        <w:rPr>
          <w:rFonts w:ascii="Times New Roman" w:hAnsi="Times New Roman" w:cs="Times New Roman"/>
          <w:sz w:val="24"/>
        </w:rPr>
      </w:pPr>
    </w:p>
    <w:p w14:paraId="1CF6DFD8" w14:textId="77777777" w:rsidR="008E276D" w:rsidRPr="00660CA5" w:rsidRDefault="008E276D" w:rsidP="00234F54">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14:paraId="45F61DB6" w14:textId="77777777" w:rsidR="008E276D" w:rsidRDefault="008E276D" w:rsidP="00234F54">
      <w:pPr>
        <w:pStyle w:val="Odstavecseseznamem"/>
        <w:autoSpaceDE w:val="0"/>
        <w:spacing w:line="276" w:lineRule="auto"/>
        <w:ind w:left="720"/>
        <w:jc w:val="both"/>
        <w:rPr>
          <w:rFonts w:ascii="Times New Roman" w:hAnsi="Times New Roman" w:cs="Times New Roman"/>
          <w:b/>
          <w:sz w:val="24"/>
        </w:rPr>
      </w:pPr>
    </w:p>
    <w:p w14:paraId="0DDEAA75" w14:textId="77777777"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III.</w:t>
      </w:r>
    </w:p>
    <w:p w14:paraId="323E0E17" w14:textId="77777777" w:rsidR="008E276D" w:rsidRPr="00C96609" w:rsidRDefault="008E276D" w:rsidP="0069233E">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Doba a místo plnění</w:t>
      </w:r>
    </w:p>
    <w:p w14:paraId="11AF5C0E" w14:textId="77777777" w:rsidR="008E276D" w:rsidRPr="00C96609" w:rsidRDefault="008E276D" w:rsidP="00624578">
      <w:pPr>
        <w:autoSpaceDE w:val="0"/>
        <w:spacing w:line="276" w:lineRule="auto"/>
        <w:jc w:val="both"/>
        <w:rPr>
          <w:rFonts w:ascii="Times New Roman" w:hAnsi="Times New Roman" w:cs="Times New Roman"/>
          <w:b/>
          <w:sz w:val="24"/>
        </w:rPr>
      </w:pPr>
    </w:p>
    <w:p w14:paraId="0F6B3472" w14:textId="52CBDF15" w:rsidR="0069233E" w:rsidRPr="00C50E44" w:rsidRDefault="008E276D" w:rsidP="0069233E">
      <w:pPr>
        <w:pStyle w:val="Odstavecseseznamem"/>
        <w:numPr>
          <w:ilvl w:val="0"/>
          <w:numId w:val="24"/>
        </w:numPr>
        <w:autoSpaceDE w:val="0"/>
        <w:spacing w:line="276" w:lineRule="auto"/>
        <w:jc w:val="both"/>
        <w:rPr>
          <w:rFonts w:ascii="Times New Roman" w:hAnsi="Times New Roman" w:cs="Times New Roman"/>
          <w:color w:val="000000" w:themeColor="text1"/>
          <w:sz w:val="24"/>
        </w:rPr>
      </w:pPr>
      <w:r w:rsidRPr="0008619E">
        <w:rPr>
          <w:rFonts w:ascii="Times New Roman" w:hAnsi="Times New Roman" w:cs="Times New Roman"/>
          <w:sz w:val="24"/>
        </w:rPr>
        <w:t xml:space="preserve">Zboží bude prodávajícím dodáno na adresu sídla kupujícího, a to konkrétně dle pokynů prodávajícího Psychiatrické léčebny Šternberk, Olomoucká 1848/173, 785 01 Šternberk a to </w:t>
      </w:r>
      <w:r w:rsidRPr="00B92CB4">
        <w:rPr>
          <w:rFonts w:ascii="Times New Roman" w:hAnsi="Times New Roman" w:cs="Times New Roman"/>
          <w:sz w:val="24"/>
        </w:rPr>
        <w:t xml:space="preserve">nejpozději </w:t>
      </w:r>
      <w:r w:rsidRPr="00B92CB4">
        <w:rPr>
          <w:rFonts w:ascii="Times New Roman" w:hAnsi="Times New Roman" w:cs="Times New Roman"/>
          <w:b/>
          <w:color w:val="000000" w:themeColor="text1"/>
          <w:sz w:val="24"/>
        </w:rPr>
        <w:t xml:space="preserve">do </w:t>
      </w:r>
      <w:r w:rsidR="00DD52E9">
        <w:rPr>
          <w:rFonts w:ascii="Times New Roman" w:hAnsi="Times New Roman" w:cs="Times New Roman"/>
          <w:b/>
          <w:color w:val="000000" w:themeColor="text1"/>
          <w:sz w:val="24"/>
        </w:rPr>
        <w:t>31. 10. 2019</w:t>
      </w:r>
    </w:p>
    <w:p w14:paraId="1EC7A51A" w14:textId="77777777" w:rsidR="00C50E44" w:rsidRPr="00C50E44" w:rsidRDefault="00C50E44" w:rsidP="00C50E44">
      <w:pPr>
        <w:pStyle w:val="Odstavecseseznamem"/>
        <w:autoSpaceDE w:val="0"/>
        <w:spacing w:line="276" w:lineRule="auto"/>
        <w:ind w:left="644"/>
        <w:jc w:val="both"/>
        <w:rPr>
          <w:rFonts w:ascii="Times New Roman" w:hAnsi="Times New Roman" w:cs="Times New Roman"/>
          <w:color w:val="000000" w:themeColor="text1"/>
          <w:sz w:val="24"/>
        </w:rPr>
      </w:pPr>
    </w:p>
    <w:p w14:paraId="6C1585F3" w14:textId="3547153C" w:rsidR="00355A9C" w:rsidRDefault="00BC0250" w:rsidP="00CB0295">
      <w:pPr>
        <w:pStyle w:val="Odstavecseseznamem"/>
        <w:numPr>
          <w:ilvl w:val="0"/>
          <w:numId w:val="24"/>
        </w:numPr>
        <w:autoSpaceDE w:val="0"/>
        <w:spacing w:line="276" w:lineRule="auto"/>
        <w:jc w:val="both"/>
        <w:rPr>
          <w:rFonts w:ascii="Times New Roman" w:hAnsi="Times New Roman" w:cs="Times New Roman"/>
          <w:sz w:val="24"/>
        </w:rPr>
      </w:pPr>
      <w:r w:rsidRPr="00333C97">
        <w:rPr>
          <w:rFonts w:ascii="Times New Roman" w:hAnsi="Times New Roman" w:cs="Times New Roman"/>
          <w:sz w:val="24"/>
        </w:rPr>
        <w:t>Termín dodávky vč.</w:t>
      </w:r>
      <w:r w:rsidR="00C50E44" w:rsidRPr="00333C97">
        <w:rPr>
          <w:rFonts w:ascii="Times New Roman" w:hAnsi="Times New Roman" w:cs="Times New Roman"/>
          <w:sz w:val="24"/>
        </w:rPr>
        <w:t xml:space="preserve"> montáže</w:t>
      </w:r>
      <w:r w:rsidR="008B0CE0">
        <w:rPr>
          <w:rFonts w:ascii="Times New Roman" w:hAnsi="Times New Roman" w:cs="Times New Roman"/>
          <w:sz w:val="24"/>
        </w:rPr>
        <w:t xml:space="preserve"> </w:t>
      </w:r>
      <w:r w:rsidR="00C50E44" w:rsidRPr="00333C97">
        <w:rPr>
          <w:rFonts w:ascii="Times New Roman" w:hAnsi="Times New Roman" w:cs="Times New Roman"/>
          <w:sz w:val="24"/>
        </w:rPr>
        <w:t xml:space="preserve">bude koordinován v souladu s požadavky </w:t>
      </w:r>
      <w:r w:rsidR="00E87684">
        <w:rPr>
          <w:rFonts w:ascii="Times New Roman" w:hAnsi="Times New Roman" w:cs="Times New Roman"/>
          <w:sz w:val="24"/>
        </w:rPr>
        <w:t>kupujícího</w:t>
      </w:r>
      <w:r w:rsidR="00C50E44" w:rsidRPr="00333C97">
        <w:rPr>
          <w:rFonts w:ascii="Times New Roman" w:hAnsi="Times New Roman" w:cs="Times New Roman"/>
          <w:sz w:val="24"/>
        </w:rPr>
        <w:t xml:space="preserve"> a to v závislosti na </w:t>
      </w:r>
      <w:r w:rsidR="005A00CE">
        <w:rPr>
          <w:rFonts w:ascii="Times New Roman" w:hAnsi="Times New Roman" w:cs="Times New Roman"/>
          <w:sz w:val="24"/>
        </w:rPr>
        <w:t>možnosti objednatele</w:t>
      </w:r>
      <w:r w:rsidR="00A25AC9">
        <w:rPr>
          <w:rFonts w:ascii="Times New Roman" w:hAnsi="Times New Roman" w:cs="Times New Roman"/>
          <w:sz w:val="24"/>
        </w:rPr>
        <w:t xml:space="preserve"> max.</w:t>
      </w:r>
      <w:r w:rsidR="001C77BF">
        <w:rPr>
          <w:rFonts w:ascii="Times New Roman" w:hAnsi="Times New Roman" w:cs="Times New Roman"/>
          <w:sz w:val="24"/>
        </w:rPr>
        <w:t xml:space="preserve"> v</w:t>
      </w:r>
      <w:r w:rsidR="00A25AC9">
        <w:rPr>
          <w:rFonts w:ascii="Times New Roman" w:hAnsi="Times New Roman" w:cs="Times New Roman"/>
          <w:sz w:val="24"/>
        </w:rPr>
        <w:t>e</w:t>
      </w:r>
      <w:r w:rsidR="001C77BF">
        <w:rPr>
          <w:rFonts w:ascii="Times New Roman" w:hAnsi="Times New Roman" w:cs="Times New Roman"/>
          <w:sz w:val="24"/>
        </w:rPr>
        <w:t> </w:t>
      </w:r>
      <w:r w:rsidR="00DD52E9">
        <w:rPr>
          <w:rFonts w:ascii="Times New Roman" w:hAnsi="Times New Roman" w:cs="Times New Roman"/>
          <w:sz w:val="24"/>
        </w:rPr>
        <w:t>3</w:t>
      </w:r>
      <w:r w:rsidR="001C77BF">
        <w:rPr>
          <w:rFonts w:ascii="Times New Roman" w:hAnsi="Times New Roman" w:cs="Times New Roman"/>
          <w:sz w:val="24"/>
        </w:rPr>
        <w:t xml:space="preserve"> </w:t>
      </w:r>
      <w:r w:rsidR="005B2517">
        <w:rPr>
          <w:rFonts w:ascii="Times New Roman" w:hAnsi="Times New Roman" w:cs="Times New Roman"/>
          <w:sz w:val="24"/>
        </w:rPr>
        <w:t>závoz</w:t>
      </w:r>
      <w:r w:rsidR="009B4EED">
        <w:rPr>
          <w:rFonts w:ascii="Times New Roman" w:hAnsi="Times New Roman" w:cs="Times New Roman"/>
          <w:sz w:val="24"/>
        </w:rPr>
        <w:t>ech</w:t>
      </w:r>
      <w:r w:rsidR="00333C97" w:rsidRPr="00333C97">
        <w:rPr>
          <w:rFonts w:ascii="Times New Roman" w:hAnsi="Times New Roman" w:cs="Times New Roman"/>
          <w:sz w:val="24"/>
        </w:rPr>
        <w:t xml:space="preserve">. </w:t>
      </w:r>
      <w:r w:rsidR="009B4EED">
        <w:rPr>
          <w:rFonts w:ascii="Times New Roman" w:hAnsi="Times New Roman" w:cs="Times New Roman"/>
          <w:sz w:val="24"/>
        </w:rPr>
        <w:t>Prodávají</w:t>
      </w:r>
      <w:r w:rsidR="00705203">
        <w:rPr>
          <w:rFonts w:ascii="Times New Roman" w:hAnsi="Times New Roman" w:cs="Times New Roman"/>
          <w:sz w:val="24"/>
        </w:rPr>
        <w:t>cí</w:t>
      </w:r>
      <w:r w:rsidR="009B4EED">
        <w:rPr>
          <w:rFonts w:ascii="Times New Roman" w:hAnsi="Times New Roman" w:cs="Times New Roman"/>
          <w:sz w:val="24"/>
        </w:rPr>
        <w:t xml:space="preserve"> min. 5 dní před závozem předá kupujícímu harmonogram závozu</w:t>
      </w:r>
      <w:r w:rsidR="005A00CE">
        <w:rPr>
          <w:rFonts w:ascii="Times New Roman" w:hAnsi="Times New Roman" w:cs="Times New Roman"/>
          <w:sz w:val="24"/>
        </w:rPr>
        <w:t>.</w:t>
      </w:r>
    </w:p>
    <w:p w14:paraId="10C09B44" w14:textId="77777777" w:rsidR="00355A9C" w:rsidRDefault="00355A9C" w:rsidP="001C77BF">
      <w:pPr>
        <w:autoSpaceDE w:val="0"/>
        <w:spacing w:line="276" w:lineRule="auto"/>
        <w:jc w:val="both"/>
        <w:rPr>
          <w:rFonts w:ascii="Times New Roman" w:hAnsi="Times New Roman" w:cs="Times New Roman"/>
          <w:sz w:val="24"/>
        </w:rPr>
      </w:pPr>
    </w:p>
    <w:p w14:paraId="729FA965" w14:textId="77777777" w:rsidR="00705203" w:rsidRPr="001C77BF" w:rsidRDefault="00705203" w:rsidP="001C77BF">
      <w:pPr>
        <w:autoSpaceDE w:val="0"/>
        <w:spacing w:line="276" w:lineRule="auto"/>
        <w:jc w:val="both"/>
        <w:rPr>
          <w:rFonts w:ascii="Times New Roman" w:hAnsi="Times New Roman" w:cs="Times New Roman"/>
          <w:sz w:val="24"/>
        </w:rPr>
      </w:pPr>
    </w:p>
    <w:p w14:paraId="4811270A" w14:textId="77777777" w:rsidR="008E276D" w:rsidRDefault="008E276D" w:rsidP="00023234">
      <w:pPr>
        <w:pStyle w:val="Odstavecseseznamem"/>
        <w:numPr>
          <w:ilvl w:val="0"/>
          <w:numId w:val="24"/>
        </w:numPr>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14:paraId="55139255" w14:textId="77777777" w:rsidR="001D0B3D" w:rsidRDefault="001D0B3D" w:rsidP="009375F4">
      <w:pPr>
        <w:pStyle w:val="Odstavecseseznamem"/>
        <w:spacing w:line="276" w:lineRule="auto"/>
        <w:ind w:left="720"/>
        <w:jc w:val="both"/>
        <w:rPr>
          <w:rFonts w:ascii="Times New Roman" w:hAnsi="Times New Roman" w:cs="Times New Roman"/>
          <w:sz w:val="24"/>
        </w:rPr>
      </w:pPr>
    </w:p>
    <w:p w14:paraId="6AE1AFB4" w14:textId="609AAD6E" w:rsidR="008E276D" w:rsidRPr="00805EDD" w:rsidRDefault="008E276D" w:rsidP="002201EE">
      <w:pPr>
        <w:pStyle w:val="Odstavecseseznamem"/>
        <w:numPr>
          <w:ilvl w:val="0"/>
          <w:numId w:val="24"/>
        </w:numPr>
        <w:spacing w:line="276" w:lineRule="auto"/>
        <w:jc w:val="both"/>
        <w:rPr>
          <w:rStyle w:val="Hypertextovodkaz"/>
          <w:rFonts w:ascii="Times New Roman" w:hAnsi="Times New Roman" w:cs="Times New Roman"/>
          <w:color w:val="auto"/>
          <w:sz w:val="24"/>
        </w:rPr>
      </w:pPr>
      <w:r w:rsidRPr="000901F1">
        <w:rPr>
          <w:rFonts w:ascii="Times New Roman" w:hAnsi="Times New Roman" w:cs="Times New Roman"/>
          <w:sz w:val="24"/>
        </w:rPr>
        <w:t xml:space="preserve">Prodávající se zavazuje </w:t>
      </w:r>
      <w:r w:rsidR="005E018C">
        <w:rPr>
          <w:rFonts w:ascii="Times New Roman" w:hAnsi="Times New Roman" w:cs="Times New Roman"/>
          <w:sz w:val="24"/>
        </w:rPr>
        <w:t>5</w:t>
      </w:r>
      <w:r w:rsidRPr="000901F1">
        <w:rPr>
          <w:rFonts w:ascii="Times New Roman" w:hAnsi="Times New Roman" w:cs="Times New Roman"/>
          <w:sz w:val="24"/>
        </w:rPr>
        <w:t xml:space="preserve"> pracovní</w:t>
      </w:r>
      <w:r w:rsidR="005E018C">
        <w:rPr>
          <w:rFonts w:ascii="Times New Roman" w:hAnsi="Times New Roman" w:cs="Times New Roman"/>
          <w:sz w:val="24"/>
        </w:rPr>
        <w:t>ch</w:t>
      </w:r>
      <w:r w:rsidR="001E0AF3" w:rsidRPr="000901F1">
        <w:rPr>
          <w:rFonts w:ascii="Times New Roman" w:hAnsi="Times New Roman" w:cs="Times New Roman"/>
          <w:sz w:val="24"/>
        </w:rPr>
        <w:t xml:space="preserve"> dn</w:t>
      </w:r>
      <w:r w:rsidR="005E018C">
        <w:rPr>
          <w:rFonts w:ascii="Times New Roman" w:hAnsi="Times New Roman" w:cs="Times New Roman"/>
          <w:sz w:val="24"/>
        </w:rPr>
        <w:t>ů</w:t>
      </w:r>
      <w:r w:rsidRPr="000901F1">
        <w:rPr>
          <w:rFonts w:ascii="Times New Roman" w:hAnsi="Times New Roman" w:cs="Times New Roman"/>
          <w:sz w:val="24"/>
        </w:rPr>
        <w:t xml:space="preserve"> 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proofErr w:type="spellStart"/>
      <w:r w:rsidR="00BC3CC5">
        <w:rPr>
          <w:rFonts w:ascii="Times New Roman" w:hAnsi="Times New Roman" w:cs="Times New Roman"/>
          <w:b/>
          <w:sz w:val="24"/>
        </w:rPr>
        <w:t>xxxxxxxx</w:t>
      </w:r>
      <w:proofErr w:type="spellEnd"/>
      <w:r w:rsidR="001E0AF3" w:rsidRPr="000901F1">
        <w:rPr>
          <w:rFonts w:ascii="Times New Roman" w:hAnsi="Times New Roman" w:cs="Times New Roman"/>
          <w:b/>
          <w:sz w:val="24"/>
        </w:rPr>
        <w:t xml:space="preserve">, </w:t>
      </w:r>
      <w:r w:rsidR="001E0AF3" w:rsidRPr="000901F1">
        <w:rPr>
          <w:rFonts w:ascii="Times New Roman" w:hAnsi="Times New Roman" w:cs="Times New Roman"/>
          <w:sz w:val="24"/>
        </w:rPr>
        <w:t xml:space="preserve">tel.: </w:t>
      </w:r>
      <w:proofErr w:type="spellStart"/>
      <w:r w:rsidR="00BC3CC5">
        <w:rPr>
          <w:rFonts w:ascii="Times New Roman" w:hAnsi="Times New Roman" w:cs="Times New Roman"/>
          <w:sz w:val="24"/>
        </w:rPr>
        <w:t>xxxxxx</w:t>
      </w:r>
      <w:proofErr w:type="spellEnd"/>
      <w:r w:rsidR="001E0AF3" w:rsidRPr="000901F1">
        <w:rPr>
          <w:rFonts w:ascii="Times New Roman" w:hAnsi="Times New Roman" w:cs="Times New Roman"/>
          <w:sz w:val="24"/>
        </w:rPr>
        <w:t>,</w:t>
      </w:r>
      <w:r w:rsidR="000901F1" w:rsidRPr="000901F1">
        <w:rPr>
          <w:rFonts w:ascii="Times New Roman" w:hAnsi="Times New Roman" w:cs="Times New Roman"/>
          <w:sz w:val="24"/>
        </w:rPr>
        <w:t xml:space="preserve"> </w:t>
      </w:r>
      <w:proofErr w:type="spellStart"/>
      <w:r w:rsidR="00BC3CC5">
        <w:rPr>
          <w:rFonts w:ascii="Times New Roman" w:hAnsi="Times New Roman" w:cs="Times New Roman"/>
          <w:sz w:val="24"/>
        </w:rPr>
        <w:t>xxxxxx</w:t>
      </w:r>
      <w:r w:rsidR="001E0AF3" w:rsidRPr="000901F1">
        <w:rPr>
          <w:rFonts w:ascii="Times New Roman" w:hAnsi="Times New Roman" w:cs="Times New Roman"/>
          <w:sz w:val="24"/>
        </w:rPr>
        <w:t>e</w:t>
      </w:r>
      <w:proofErr w:type="spellEnd"/>
      <w:r w:rsidR="001E0AF3" w:rsidRPr="000901F1">
        <w:rPr>
          <w:rFonts w:ascii="Times New Roman" w:hAnsi="Times New Roman" w:cs="Times New Roman"/>
          <w:sz w:val="24"/>
        </w:rPr>
        <w:t>-mail:</w:t>
      </w:r>
      <w:r w:rsidR="00DF3463">
        <w:rPr>
          <w:rFonts w:ascii="Times New Roman" w:hAnsi="Times New Roman" w:cs="Times New Roman"/>
          <w:sz w:val="24"/>
        </w:rPr>
        <w:t xml:space="preserve"> </w:t>
      </w:r>
      <w:hyperlink r:id="rId9" w:history="1">
        <w:r w:rsidR="00BC3CC5">
          <w:rPr>
            <w:rStyle w:val="Hypertextovodkaz"/>
            <w:rFonts w:ascii="Times New Roman" w:hAnsi="Times New Roman" w:cs="Times New Roman"/>
            <w:sz w:val="24"/>
          </w:rPr>
          <w:t>xxxxxxxxx</w:t>
        </w:r>
        <w:bookmarkStart w:id="0" w:name="_GoBack"/>
        <w:bookmarkEnd w:id="0"/>
        <w:r w:rsidR="00DF3463" w:rsidRPr="00D61AF5">
          <w:rPr>
            <w:rStyle w:val="Hypertextovodkaz"/>
            <w:rFonts w:ascii="Times New Roman" w:hAnsi="Times New Roman" w:cs="Times New Roman"/>
            <w:sz w:val="24"/>
          </w:rPr>
          <w:t>@plstbk.cz</w:t>
        </w:r>
      </w:hyperlink>
      <w:r w:rsidR="00DF3463">
        <w:rPr>
          <w:rFonts w:ascii="Times New Roman" w:hAnsi="Times New Roman" w:cs="Times New Roman"/>
          <w:sz w:val="24"/>
        </w:rPr>
        <w:t>.</w:t>
      </w:r>
    </w:p>
    <w:p w14:paraId="6F1E6AA6" w14:textId="77777777" w:rsidR="008E276D" w:rsidRPr="00C96609" w:rsidRDefault="008E276D" w:rsidP="009375F4">
      <w:pPr>
        <w:pStyle w:val="Odstavecseseznamem"/>
        <w:spacing w:line="276" w:lineRule="auto"/>
        <w:ind w:left="720"/>
        <w:jc w:val="both"/>
        <w:rPr>
          <w:rFonts w:ascii="Times New Roman" w:hAnsi="Times New Roman" w:cs="Times New Roman"/>
          <w:sz w:val="24"/>
        </w:rPr>
      </w:pPr>
    </w:p>
    <w:p w14:paraId="7CEE4F9F" w14:textId="77777777" w:rsidR="008E276D" w:rsidRPr="00C96609" w:rsidRDefault="008E276D" w:rsidP="009375F4">
      <w:pPr>
        <w:pStyle w:val="Odstavecseseznamem"/>
        <w:numPr>
          <w:ilvl w:val="0"/>
          <w:numId w:val="24"/>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5D718790" w14:textId="77777777" w:rsidR="008E276D" w:rsidRPr="00C96609" w:rsidRDefault="008E276D" w:rsidP="00C65339">
      <w:pPr>
        <w:autoSpaceDE w:val="0"/>
        <w:spacing w:line="276" w:lineRule="auto"/>
        <w:ind w:left="1069"/>
        <w:jc w:val="both"/>
        <w:rPr>
          <w:rFonts w:ascii="Times New Roman" w:hAnsi="Times New Roman" w:cs="Times New Roman"/>
          <w:sz w:val="24"/>
        </w:rPr>
      </w:pPr>
    </w:p>
    <w:p w14:paraId="676A8271" w14:textId="77777777" w:rsidR="008E276D" w:rsidRDefault="008E276D" w:rsidP="00973995">
      <w:pPr>
        <w:pStyle w:val="Odstavecseseznamem"/>
        <w:numPr>
          <w:ilvl w:val="0"/>
          <w:numId w:val="2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Za dodání zboží se považuje jeho</w:t>
      </w:r>
      <w:r w:rsidR="00805EDD">
        <w:rPr>
          <w:rFonts w:ascii="Times New Roman" w:hAnsi="Times New Roman" w:cs="Times New Roman"/>
          <w:sz w:val="24"/>
        </w:rPr>
        <w:t xml:space="preserve"> předání na výše uvedené adrese vč. montáže</w:t>
      </w:r>
      <w:r w:rsidRPr="00660CA5">
        <w:rPr>
          <w:rFonts w:ascii="Times New Roman" w:hAnsi="Times New Roman" w:cs="Times New Roman"/>
          <w:sz w:val="24"/>
        </w:rPr>
        <w:t xml:space="preserve"> 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w:t>
      </w:r>
    </w:p>
    <w:p w14:paraId="7C1B0ECD" w14:textId="77777777" w:rsidR="008E276D" w:rsidRPr="00660CA5" w:rsidRDefault="008E276D" w:rsidP="00973995">
      <w:pPr>
        <w:pStyle w:val="Odstavecseseznamem"/>
        <w:autoSpaceDE w:val="0"/>
        <w:spacing w:line="276" w:lineRule="auto"/>
        <w:jc w:val="both"/>
        <w:rPr>
          <w:rFonts w:ascii="Times New Roman" w:hAnsi="Times New Roman" w:cs="Times New Roman"/>
          <w:sz w:val="24"/>
        </w:rPr>
      </w:pPr>
    </w:p>
    <w:p w14:paraId="3513C1F0" w14:textId="77777777" w:rsidR="008E276D" w:rsidRDefault="008E276D" w:rsidP="00973995">
      <w:pPr>
        <w:pStyle w:val="Odstavecseseznamem"/>
        <w:numPr>
          <w:ilvl w:val="0"/>
          <w:numId w:val="24"/>
        </w:numPr>
        <w:autoSpaceDE w:val="0"/>
        <w:spacing w:line="276" w:lineRule="auto"/>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p>
    <w:p w14:paraId="5203EA94" w14:textId="77777777" w:rsidR="008E276D" w:rsidRPr="00660CA5" w:rsidRDefault="008E276D" w:rsidP="00973995">
      <w:pPr>
        <w:pStyle w:val="Odstavecseseznamem"/>
        <w:autoSpaceDE w:val="0"/>
        <w:spacing w:line="276" w:lineRule="auto"/>
        <w:ind w:left="709"/>
        <w:jc w:val="both"/>
        <w:rPr>
          <w:rFonts w:ascii="Times New Roman" w:hAnsi="Times New Roman" w:cs="Times New Roman"/>
          <w:sz w:val="24"/>
        </w:rPr>
      </w:pPr>
      <w:r w:rsidRPr="00660CA5">
        <w:rPr>
          <w:rFonts w:ascii="Times New Roman" w:hAnsi="Times New Roman" w:cs="Times New Roman"/>
          <w:sz w:val="24"/>
        </w:rPr>
        <w:t xml:space="preserve"> </w:t>
      </w:r>
    </w:p>
    <w:p w14:paraId="640942F5" w14:textId="7CB8259C" w:rsidR="00082DD8" w:rsidRPr="00A97EE8" w:rsidRDefault="008E276D" w:rsidP="000F7599">
      <w:pPr>
        <w:pStyle w:val="Odstavecseseznamem"/>
        <w:numPr>
          <w:ilvl w:val="0"/>
          <w:numId w:val="24"/>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525A8FCA" w14:textId="77777777" w:rsidR="00082DD8" w:rsidRPr="000F7599" w:rsidRDefault="00082DD8" w:rsidP="000F7599">
      <w:pPr>
        <w:autoSpaceDE w:val="0"/>
        <w:spacing w:line="276" w:lineRule="auto"/>
        <w:jc w:val="both"/>
        <w:rPr>
          <w:rFonts w:ascii="Times New Roman" w:hAnsi="Times New Roman" w:cs="Times New Roman"/>
          <w:sz w:val="24"/>
        </w:rPr>
      </w:pPr>
    </w:p>
    <w:p w14:paraId="5B15F771" w14:textId="77777777" w:rsidR="008E276D" w:rsidRPr="00C96609" w:rsidRDefault="008E276D" w:rsidP="00C65339">
      <w:pPr>
        <w:autoSpaceDE w:val="0"/>
        <w:spacing w:line="276" w:lineRule="auto"/>
        <w:jc w:val="center"/>
        <w:rPr>
          <w:rFonts w:ascii="Times New Roman" w:hAnsi="Times New Roman" w:cs="Times New Roman"/>
          <w:b/>
          <w:sz w:val="24"/>
        </w:rPr>
      </w:pPr>
      <w:r w:rsidRPr="00605A3A">
        <w:rPr>
          <w:rFonts w:ascii="Times New Roman" w:hAnsi="Times New Roman" w:cs="Times New Roman"/>
          <w:b/>
          <w:sz w:val="24"/>
        </w:rPr>
        <w:t>IV.</w:t>
      </w:r>
    </w:p>
    <w:p w14:paraId="74C27E1E" w14:textId="77777777"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646D3D75" w14:textId="77777777" w:rsidR="008E276D" w:rsidRPr="00C96609" w:rsidRDefault="008E276D" w:rsidP="00624578">
      <w:pPr>
        <w:autoSpaceDE w:val="0"/>
        <w:spacing w:line="276" w:lineRule="auto"/>
        <w:jc w:val="both"/>
        <w:rPr>
          <w:rFonts w:ascii="Times New Roman" w:hAnsi="Times New Roman" w:cs="Times New Roman"/>
          <w:b/>
          <w:sz w:val="24"/>
        </w:rPr>
      </w:pPr>
    </w:p>
    <w:p w14:paraId="4DDB9562" w14:textId="77777777" w:rsidR="008E276D" w:rsidRDefault="008E276D" w:rsidP="00C65339">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14:paraId="7BFEAF4F" w14:textId="77777777" w:rsidR="00792A89" w:rsidRPr="00C96609" w:rsidRDefault="00792A89" w:rsidP="00624578">
      <w:pPr>
        <w:autoSpaceDE w:val="0"/>
        <w:spacing w:line="276" w:lineRule="auto"/>
        <w:jc w:val="both"/>
        <w:rPr>
          <w:rFonts w:ascii="Times New Roman" w:hAnsi="Times New Roman" w:cs="Times New Roman"/>
          <w:sz w:val="24"/>
        </w:rPr>
      </w:pPr>
    </w:p>
    <w:p w14:paraId="74985A50" w14:textId="77777777" w:rsidR="003D4587" w:rsidRDefault="008E276D" w:rsidP="003D4587">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580BCC4C" w14:textId="77777777" w:rsidR="00705203" w:rsidRPr="00C00B35" w:rsidRDefault="00705203" w:rsidP="00792A89">
      <w:pPr>
        <w:pStyle w:val="Odstavecseseznamem"/>
        <w:autoSpaceDE w:val="0"/>
        <w:spacing w:line="276" w:lineRule="auto"/>
        <w:ind w:left="644"/>
        <w:jc w:val="both"/>
        <w:rPr>
          <w:rFonts w:ascii="Times New Roman" w:hAnsi="Times New Roman" w:cs="Times New Roman"/>
          <w:sz w:val="24"/>
        </w:rPr>
      </w:pPr>
    </w:p>
    <w:p w14:paraId="54D514EF" w14:textId="77777777"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V.</w:t>
      </w:r>
    </w:p>
    <w:p w14:paraId="0D90E4B4" w14:textId="77777777" w:rsidR="008E276D" w:rsidRPr="003111D6" w:rsidRDefault="008E276D" w:rsidP="00C65339">
      <w:pPr>
        <w:autoSpaceDE w:val="0"/>
        <w:spacing w:line="276" w:lineRule="auto"/>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a pozáruční servis</w:t>
      </w:r>
    </w:p>
    <w:p w14:paraId="0AA272A2" w14:textId="77777777" w:rsidR="008E276D" w:rsidRPr="00C96609" w:rsidRDefault="008E276D" w:rsidP="00624578">
      <w:pPr>
        <w:autoSpaceDE w:val="0"/>
        <w:spacing w:line="276" w:lineRule="auto"/>
        <w:jc w:val="both"/>
        <w:rPr>
          <w:rFonts w:ascii="Times New Roman" w:hAnsi="Times New Roman" w:cs="Times New Roman"/>
          <w:b/>
          <w:bCs/>
          <w:sz w:val="24"/>
        </w:rPr>
      </w:pPr>
    </w:p>
    <w:p w14:paraId="15146EE5" w14:textId="77777777" w:rsidR="008E276D" w:rsidRDefault="008E276D" w:rsidP="00C6533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Prodávající se zavazuje dodat kupujícímu zboží řádně v kvalitě, jež bude v souladu s příslušnými obecně závaznými technickými a právními normami vztahujícími se k provozu a užívání dodaného zboží, a to jak v České republice, tak v zemi původu zboží.</w:t>
      </w:r>
    </w:p>
    <w:p w14:paraId="4BEF09F4" w14:textId="77777777" w:rsidR="008E276D" w:rsidRPr="00C96609" w:rsidRDefault="008E276D" w:rsidP="005D333C">
      <w:pPr>
        <w:autoSpaceDE w:val="0"/>
        <w:spacing w:line="276" w:lineRule="auto"/>
        <w:jc w:val="both"/>
        <w:rPr>
          <w:rFonts w:ascii="Times New Roman" w:hAnsi="Times New Roman" w:cs="Times New Roman"/>
          <w:sz w:val="24"/>
        </w:rPr>
      </w:pPr>
    </w:p>
    <w:p w14:paraId="2C5DA969" w14:textId="77777777" w:rsidR="008E276D" w:rsidRPr="003F6E9F" w:rsidRDefault="008E276D" w:rsidP="003F6E9F">
      <w:pPr>
        <w:pStyle w:val="Odstavecseseznamem"/>
        <w:numPr>
          <w:ilvl w:val="0"/>
          <w:numId w:val="26"/>
        </w:numPr>
        <w:autoSpaceDE w:val="0"/>
        <w:spacing w:line="276" w:lineRule="auto"/>
        <w:jc w:val="both"/>
        <w:rPr>
          <w:rFonts w:ascii="Times New Roman" w:hAnsi="Times New Roman" w:cs="Times New Roman"/>
          <w:sz w:val="24"/>
        </w:rPr>
      </w:pPr>
      <w:r w:rsidRPr="003F6E9F">
        <w:rPr>
          <w:rFonts w:ascii="Times New Roman" w:hAnsi="Times New Roman" w:cs="Times New Roman"/>
          <w:sz w:val="24"/>
        </w:rPr>
        <w:t>Prodávající poskytuje kupujícímu záruku za jakost na zboží</w:t>
      </w:r>
      <w:r w:rsidR="001658AF" w:rsidRPr="003F6E9F">
        <w:rPr>
          <w:rFonts w:ascii="Times New Roman" w:hAnsi="Times New Roman" w:cs="Times New Roman"/>
          <w:sz w:val="24"/>
        </w:rPr>
        <w:t xml:space="preserve"> a provedené práce</w:t>
      </w:r>
      <w:r w:rsidRPr="003F6E9F">
        <w:rPr>
          <w:rFonts w:ascii="Times New Roman" w:hAnsi="Times New Roman" w:cs="Times New Roman"/>
          <w:sz w:val="24"/>
        </w:rPr>
        <w:t>. Záruční doba je</w:t>
      </w:r>
      <w:r w:rsidR="003F6E9F" w:rsidRPr="003F6E9F">
        <w:rPr>
          <w:rFonts w:ascii="Times New Roman" w:hAnsi="Times New Roman" w:cs="Times New Roman"/>
          <w:sz w:val="24"/>
        </w:rPr>
        <w:t xml:space="preserve"> min.</w:t>
      </w:r>
      <w:r w:rsidRPr="003F6E9F">
        <w:rPr>
          <w:rFonts w:ascii="Times New Roman" w:hAnsi="Times New Roman" w:cs="Times New Roman"/>
          <w:sz w:val="24"/>
        </w:rPr>
        <w:t xml:space="preserve"> </w:t>
      </w:r>
      <w:r w:rsidR="006F5206" w:rsidRPr="003F6E9F">
        <w:rPr>
          <w:rFonts w:ascii="Times New Roman" w:hAnsi="Times New Roman" w:cs="Times New Roman"/>
          <w:b/>
          <w:bCs/>
          <w:sz w:val="24"/>
        </w:rPr>
        <w:t>36</w:t>
      </w:r>
      <w:r w:rsidRPr="003F6E9F">
        <w:rPr>
          <w:rFonts w:ascii="Times New Roman" w:hAnsi="Times New Roman" w:cs="Times New Roman"/>
          <w:b/>
          <w:sz w:val="24"/>
        </w:rPr>
        <w:t xml:space="preserve"> měsíců</w:t>
      </w:r>
      <w:r w:rsidR="00F96DF2" w:rsidRPr="003F6E9F">
        <w:rPr>
          <w:rFonts w:ascii="Times New Roman" w:hAnsi="Times New Roman" w:cs="Times New Roman"/>
          <w:b/>
          <w:sz w:val="24"/>
        </w:rPr>
        <w:t xml:space="preserve">. </w:t>
      </w:r>
      <w:r w:rsidRPr="003F6E9F">
        <w:rPr>
          <w:rFonts w:ascii="Times New Roman" w:hAnsi="Times New Roman" w:cs="Times New Roman"/>
          <w:sz w:val="24"/>
        </w:rPr>
        <w:t xml:space="preserve">Záruční doba začíná běžet ode dne následujícího po řádném </w:t>
      </w:r>
      <w:r w:rsidR="003F6E9F" w:rsidRPr="003F6E9F">
        <w:rPr>
          <w:rFonts w:ascii="Times New Roman" w:hAnsi="Times New Roman" w:cs="Times New Roman"/>
          <w:sz w:val="24"/>
        </w:rPr>
        <w:t>předání a převzetí zboží</w:t>
      </w:r>
      <w:r w:rsidR="003F6E9F">
        <w:rPr>
          <w:rFonts w:ascii="Times New Roman" w:hAnsi="Times New Roman" w:cs="Times New Roman"/>
          <w:sz w:val="24"/>
        </w:rPr>
        <w:t xml:space="preserve"> </w:t>
      </w:r>
      <w:r w:rsidRPr="003F6E9F">
        <w:rPr>
          <w:rFonts w:ascii="Times New Roman" w:hAnsi="Times New Roman" w:cs="Times New Roman"/>
          <w:sz w:val="24"/>
        </w:rPr>
        <w:t xml:space="preserve">oboustranným podpisem předávacího protokolu. Záruka se prodlužuje o dobu, kdy nebylo možno zboží používat v důsledku vady či poruchy, tj. od nahlášení vady do jejího úplného odstranění. </w:t>
      </w:r>
    </w:p>
    <w:p w14:paraId="2038FDD5" w14:textId="77777777" w:rsidR="00CC0545" w:rsidRDefault="00CC0545" w:rsidP="00A24A2E">
      <w:pPr>
        <w:pStyle w:val="Odstavecseseznamem"/>
        <w:autoSpaceDE w:val="0"/>
        <w:spacing w:line="276" w:lineRule="auto"/>
        <w:ind w:left="720"/>
        <w:jc w:val="both"/>
        <w:rPr>
          <w:rFonts w:ascii="Times New Roman" w:hAnsi="Times New Roman" w:cs="Times New Roman"/>
          <w:sz w:val="24"/>
        </w:rPr>
      </w:pPr>
    </w:p>
    <w:p w14:paraId="456EA24E" w14:textId="77777777" w:rsidR="008E276D" w:rsidRDefault="008E276D" w:rsidP="00C6533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Kupující je povinen reklamovat zjištěné vady zboží bez zbytečného odkladu, nejpozději do konce záruční doby. Reklamaci je možno provést písemně, elektronickou poštou, faxem vždy vůči prodávajícímu.</w:t>
      </w:r>
    </w:p>
    <w:p w14:paraId="40556094" w14:textId="77777777" w:rsidR="008E276D" w:rsidRPr="00B35626" w:rsidRDefault="008E276D" w:rsidP="00B35626">
      <w:pPr>
        <w:pStyle w:val="Odstavecseseznamem"/>
        <w:rPr>
          <w:rFonts w:ascii="Times New Roman" w:hAnsi="Times New Roman" w:cs="Times New Roman"/>
          <w:sz w:val="24"/>
        </w:rPr>
      </w:pPr>
    </w:p>
    <w:p w14:paraId="12643329" w14:textId="300AC1AC" w:rsidR="00D97D9F" w:rsidRDefault="008E276D" w:rsidP="007A6889">
      <w:pPr>
        <w:pStyle w:val="Odstavecseseznamem"/>
        <w:numPr>
          <w:ilvl w:val="0"/>
          <w:numId w:val="26"/>
        </w:numPr>
        <w:autoSpaceDE w:val="0"/>
        <w:spacing w:line="276" w:lineRule="auto"/>
        <w:jc w:val="both"/>
        <w:rPr>
          <w:rFonts w:ascii="Times New Roman" w:hAnsi="Times New Roman" w:cs="Times New Roman"/>
          <w:sz w:val="24"/>
        </w:rPr>
      </w:pPr>
      <w:r>
        <w:rPr>
          <w:rFonts w:ascii="Times New Roman" w:hAnsi="Times New Roman" w:cs="Times New Roman"/>
          <w:sz w:val="24"/>
        </w:rPr>
        <w:t>Součástí záruky je bezplatné dodání potřebných náhradních dílů, s výjimkou dílů, jejichž životnost je kratší než záruční doba nebo je nutné je měnit při pravidelných prohlídkách dle předpisu výrobce (dále jen „opotřebitelné díly“). Záruka se nevztahuje na případy, kdy bude nesprávná funkce nebo poškození zboží prokazatelně způsobeno nevhodnými nebo modifikovanými spotřebními materiály a pracovními postupy, nesprávnou obsluhou nebo vyšší mocí a na spotřební materiály s dobou použitelnosti kratší než je záruční doba.</w:t>
      </w:r>
      <w:r w:rsidR="008C09BC">
        <w:rPr>
          <w:rFonts w:ascii="Times New Roman" w:hAnsi="Times New Roman" w:cs="Times New Roman"/>
          <w:sz w:val="24"/>
        </w:rPr>
        <w:t xml:space="preserve"> </w:t>
      </w:r>
    </w:p>
    <w:p w14:paraId="4244700E" w14:textId="77777777" w:rsidR="007A6889" w:rsidRPr="001821EF" w:rsidRDefault="007A6889" w:rsidP="007A6889">
      <w:pPr>
        <w:pStyle w:val="Odstavecseseznamem"/>
        <w:autoSpaceDE w:val="0"/>
        <w:spacing w:line="276" w:lineRule="auto"/>
        <w:ind w:left="720"/>
        <w:jc w:val="both"/>
        <w:rPr>
          <w:rFonts w:ascii="Times New Roman" w:hAnsi="Times New Roman" w:cs="Times New Roman"/>
          <w:sz w:val="24"/>
        </w:rPr>
      </w:pPr>
    </w:p>
    <w:p w14:paraId="290B593A" w14:textId="10E861C0" w:rsidR="008E276D" w:rsidRPr="007A6889" w:rsidRDefault="008E276D" w:rsidP="007A688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uvedených v této smlouvě. </w:t>
      </w:r>
      <w:r>
        <w:rPr>
          <w:rFonts w:ascii="Times New Roman" w:hAnsi="Times New Roman" w:cs="Times New Roman"/>
          <w:sz w:val="24"/>
        </w:rPr>
        <w:t xml:space="preserve">V případě, že prodávající nezajistí nástup na opravu dodaného </w:t>
      </w:r>
      <w:r w:rsidR="007A6889">
        <w:rPr>
          <w:rFonts w:ascii="Times New Roman" w:hAnsi="Times New Roman" w:cs="Times New Roman"/>
          <w:sz w:val="24"/>
        </w:rPr>
        <w:t xml:space="preserve"> </w:t>
      </w:r>
      <w:r w:rsidRPr="007A6889">
        <w:rPr>
          <w:rFonts w:ascii="Times New Roman" w:hAnsi="Times New Roman" w:cs="Times New Roman"/>
          <w:sz w:val="24"/>
        </w:rPr>
        <w:t xml:space="preserve">zboží ve </w:t>
      </w:r>
      <w:r w:rsidR="00D10CA5" w:rsidRPr="007A6889">
        <w:rPr>
          <w:rFonts w:ascii="Times New Roman" w:hAnsi="Times New Roman" w:cs="Times New Roman"/>
          <w:sz w:val="24"/>
        </w:rPr>
        <w:t>lhůtě 7 dní od provedení reklamace kupujícím</w:t>
      </w:r>
      <w:r w:rsidRPr="007A6889">
        <w:rPr>
          <w:rFonts w:ascii="Times New Roman" w:hAnsi="Times New Roman" w:cs="Times New Roman"/>
          <w:sz w:val="24"/>
        </w:rPr>
        <w:t>, je kupující oprávněn vadu odstranit sám nebo zajistit odstranění vady třetí osobou na náklady prodávajícího.</w:t>
      </w:r>
    </w:p>
    <w:p w14:paraId="336ADBCA" w14:textId="77777777" w:rsidR="00114CCC" w:rsidRPr="00C96609" w:rsidRDefault="00114CCC" w:rsidP="00361682">
      <w:pPr>
        <w:spacing w:line="276" w:lineRule="auto"/>
        <w:jc w:val="both"/>
        <w:rPr>
          <w:rFonts w:ascii="Times New Roman" w:hAnsi="Times New Roman" w:cs="Times New Roman"/>
          <w:sz w:val="24"/>
        </w:rPr>
      </w:pPr>
    </w:p>
    <w:p w14:paraId="257EA66E" w14:textId="77777777" w:rsidR="00B571E4" w:rsidRDefault="008E276D" w:rsidP="00C65339">
      <w:pPr>
        <w:pStyle w:val="Odstavecseseznamem"/>
        <w:numPr>
          <w:ilvl w:val="0"/>
          <w:numId w:val="26"/>
        </w:numPr>
        <w:spacing w:line="276" w:lineRule="auto"/>
        <w:jc w:val="both"/>
        <w:rPr>
          <w:rFonts w:ascii="Times New Roman" w:hAnsi="Times New Roman" w:cs="Times New Roman"/>
          <w:sz w:val="24"/>
        </w:rPr>
      </w:pPr>
      <w:r w:rsidRPr="00C96609">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14:paraId="06C39FD5" w14:textId="77777777" w:rsidR="008E276D" w:rsidRPr="00B571E4" w:rsidRDefault="00D97D9F" w:rsidP="00B571E4">
      <w:pPr>
        <w:spacing w:line="276" w:lineRule="auto"/>
        <w:ind w:left="360"/>
        <w:jc w:val="both"/>
        <w:rPr>
          <w:rFonts w:ascii="Times New Roman" w:hAnsi="Times New Roman" w:cs="Times New Roman"/>
          <w:sz w:val="24"/>
        </w:rPr>
      </w:pPr>
      <w:r>
        <w:rPr>
          <w:rFonts w:ascii="Times New Roman" w:hAnsi="Times New Roman" w:cs="Times New Roman"/>
          <w:sz w:val="24"/>
        </w:rPr>
        <w:t xml:space="preserve">      </w:t>
      </w:r>
      <w:r w:rsidR="008E276D" w:rsidRPr="00B571E4">
        <w:rPr>
          <w:rFonts w:ascii="Times New Roman" w:hAnsi="Times New Roman" w:cs="Times New Roman"/>
          <w:sz w:val="24"/>
        </w:rPr>
        <w:t xml:space="preserve">prodlení. Právo na náhradu škody není zaplacením smluvní pokuty dotčeno. </w:t>
      </w:r>
    </w:p>
    <w:p w14:paraId="19D76800" w14:textId="77777777" w:rsidR="00A24A2E" w:rsidRDefault="00A24A2E" w:rsidP="00CD67F4">
      <w:pPr>
        <w:tabs>
          <w:tab w:val="num" w:pos="1440"/>
        </w:tabs>
        <w:spacing w:line="276" w:lineRule="auto"/>
        <w:jc w:val="both"/>
        <w:rPr>
          <w:rFonts w:ascii="Times New Roman" w:hAnsi="Times New Roman" w:cs="Times New Roman"/>
          <w:sz w:val="24"/>
        </w:rPr>
      </w:pPr>
    </w:p>
    <w:p w14:paraId="77BD959F" w14:textId="77777777" w:rsidR="008E276D" w:rsidRPr="00CD67F4" w:rsidRDefault="008E276D" w:rsidP="00CD67F4">
      <w:pPr>
        <w:tabs>
          <w:tab w:val="num" w:pos="1440"/>
        </w:tabs>
        <w:spacing w:line="276" w:lineRule="auto"/>
        <w:jc w:val="center"/>
        <w:rPr>
          <w:rFonts w:ascii="Times New Roman" w:hAnsi="Times New Roman" w:cs="Times New Roman"/>
          <w:b/>
          <w:sz w:val="24"/>
        </w:rPr>
      </w:pPr>
      <w:r>
        <w:rPr>
          <w:rFonts w:ascii="Times New Roman" w:hAnsi="Times New Roman" w:cs="Times New Roman"/>
          <w:b/>
          <w:sz w:val="24"/>
        </w:rPr>
        <w:t>VI</w:t>
      </w:r>
      <w:r w:rsidRPr="00CD67F4">
        <w:rPr>
          <w:rFonts w:ascii="Times New Roman" w:hAnsi="Times New Roman" w:cs="Times New Roman"/>
          <w:b/>
          <w:sz w:val="24"/>
        </w:rPr>
        <w:t>.</w:t>
      </w:r>
    </w:p>
    <w:p w14:paraId="3F21FBDC" w14:textId="77777777" w:rsidR="008E276D" w:rsidRDefault="008E276D" w:rsidP="004F7051">
      <w:pPr>
        <w:tabs>
          <w:tab w:val="num" w:pos="1440"/>
        </w:tabs>
        <w:spacing w:line="276" w:lineRule="auto"/>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14:paraId="15C7ED95" w14:textId="77777777" w:rsidR="008E276D" w:rsidRDefault="008E276D" w:rsidP="00CD67F4">
      <w:pPr>
        <w:tabs>
          <w:tab w:val="num" w:pos="1440"/>
        </w:tabs>
        <w:spacing w:line="276" w:lineRule="auto"/>
        <w:jc w:val="center"/>
        <w:rPr>
          <w:rFonts w:ascii="Times New Roman" w:hAnsi="Times New Roman" w:cs="Times New Roman"/>
          <w:b/>
          <w:sz w:val="24"/>
        </w:rPr>
      </w:pPr>
    </w:p>
    <w:p w14:paraId="31F22B9F" w14:textId="77777777" w:rsidR="008E276D" w:rsidRPr="004817FE" w:rsidRDefault="008E276D" w:rsidP="006F5206">
      <w:pPr>
        <w:pStyle w:val="Odstavecseseznamem"/>
        <w:numPr>
          <w:ilvl w:val="0"/>
          <w:numId w:val="39"/>
        </w:numPr>
        <w:tabs>
          <w:tab w:val="num" w:pos="1440"/>
        </w:tabs>
        <w:spacing w:line="276" w:lineRule="auto"/>
        <w:jc w:val="both"/>
        <w:rPr>
          <w:rFonts w:ascii="Times New Roman" w:hAnsi="Times New Roman" w:cs="Times New Roman"/>
          <w:sz w:val="24"/>
        </w:rPr>
      </w:pPr>
      <w:r w:rsidRPr="004817FE">
        <w:rPr>
          <w:rFonts w:ascii="Times New Roman" w:hAnsi="Times New Roman" w:cs="Times New Roman"/>
          <w:sz w:val="24"/>
        </w:rPr>
        <w:t>Kupující i prodávající jsou oprávnění odstoupit od smlouvy, jestliže kupující nebo prodávající poruší podstatným způsobem smluvní povinnosti plynoucí z této smlouvy ve lhůtách zde sjednaných a to způsobem dle Občanského zákoníku č. 89/2012 Sb., v platném znění</w:t>
      </w:r>
      <w:r>
        <w:rPr>
          <w:rFonts w:ascii="Times New Roman" w:hAnsi="Times New Roman" w:cs="Times New Roman"/>
          <w:sz w:val="24"/>
        </w:rPr>
        <w:t>.</w:t>
      </w:r>
    </w:p>
    <w:p w14:paraId="328038F8" w14:textId="77777777" w:rsidR="008E276D" w:rsidRDefault="008E276D" w:rsidP="002A330A">
      <w:pPr>
        <w:pStyle w:val="Odstavecseseznamem"/>
        <w:spacing w:line="276" w:lineRule="auto"/>
        <w:ind w:left="1069"/>
        <w:jc w:val="both"/>
        <w:rPr>
          <w:rFonts w:ascii="Times New Roman" w:hAnsi="Times New Roman" w:cs="Times New Roman"/>
          <w:sz w:val="24"/>
        </w:rPr>
      </w:pPr>
    </w:p>
    <w:p w14:paraId="01F40470" w14:textId="03309AEF" w:rsidR="008E276D" w:rsidRPr="00DD52E9" w:rsidRDefault="008E276D" w:rsidP="00DD52E9">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14:paraId="095AF590" w14:textId="77777777" w:rsidR="008E276D" w:rsidRDefault="008E276D" w:rsidP="00DA2D12">
      <w:pPr>
        <w:pStyle w:val="Odstavecseseznamem"/>
        <w:numPr>
          <w:ilvl w:val="0"/>
          <w:numId w:val="41"/>
        </w:numPr>
        <w:spacing w:line="276" w:lineRule="auto"/>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parametry stanovené v cenové nabídce, nebo pokud specifikace či technické paramenty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 xml:space="preserve">ivatelskému manuálu výrobku </w:t>
      </w:r>
    </w:p>
    <w:p w14:paraId="018B43A0" w14:textId="77777777" w:rsidR="008E276D" w:rsidRDefault="008E276D" w:rsidP="002A330A">
      <w:pPr>
        <w:pStyle w:val="Odstavecseseznamem"/>
        <w:widowControl/>
        <w:autoSpaceDE w:val="0"/>
        <w:spacing w:line="276" w:lineRule="auto"/>
        <w:ind w:left="0"/>
        <w:jc w:val="both"/>
        <w:rPr>
          <w:rFonts w:ascii="Times New Roman" w:hAnsi="Times New Roman" w:cs="Times New Roman"/>
          <w:sz w:val="24"/>
        </w:rPr>
      </w:pPr>
    </w:p>
    <w:p w14:paraId="12D2D2D1" w14:textId="77777777" w:rsidR="00AE3139" w:rsidRDefault="00AE3139" w:rsidP="002A330A">
      <w:pPr>
        <w:pStyle w:val="Odstavecseseznamem"/>
        <w:widowControl/>
        <w:autoSpaceDE w:val="0"/>
        <w:spacing w:line="276" w:lineRule="auto"/>
        <w:ind w:left="0"/>
        <w:jc w:val="both"/>
        <w:rPr>
          <w:rFonts w:ascii="Times New Roman" w:hAnsi="Times New Roman" w:cs="Times New Roman"/>
          <w:sz w:val="24"/>
        </w:rPr>
      </w:pPr>
    </w:p>
    <w:p w14:paraId="2138D830" w14:textId="77777777" w:rsidR="00AE3139" w:rsidRPr="00290F6D" w:rsidRDefault="00AE3139" w:rsidP="002A330A">
      <w:pPr>
        <w:pStyle w:val="Odstavecseseznamem"/>
        <w:widowControl/>
        <w:autoSpaceDE w:val="0"/>
        <w:spacing w:line="276" w:lineRule="auto"/>
        <w:ind w:left="0"/>
        <w:jc w:val="both"/>
        <w:rPr>
          <w:rFonts w:ascii="Times New Roman" w:hAnsi="Times New Roman" w:cs="Times New Roman"/>
          <w:sz w:val="24"/>
        </w:rPr>
      </w:pPr>
    </w:p>
    <w:p w14:paraId="56ADFEF8" w14:textId="77777777" w:rsidR="008E276D" w:rsidRPr="00660CA5" w:rsidRDefault="008E276D" w:rsidP="0048363B">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lastRenderedPageBreak/>
        <w:t>Kupující je dále oprávněn od této smlouvy odstoupit v případě, že:</w:t>
      </w:r>
    </w:p>
    <w:p w14:paraId="6C1B6755" w14:textId="77777777" w:rsidR="00292CDD" w:rsidRPr="008A1A20" w:rsidRDefault="008E276D" w:rsidP="00292CDD">
      <w:pPr>
        <w:pStyle w:val="Odstavecseseznamem"/>
        <w:widowControl/>
        <w:numPr>
          <w:ilvl w:val="0"/>
          <w:numId w:val="20"/>
        </w:numPr>
        <w:autoSpaceDE w:val="0"/>
        <w:spacing w:line="276" w:lineRule="auto"/>
        <w:jc w:val="both"/>
        <w:rPr>
          <w:rFonts w:ascii="Times New Roman" w:hAnsi="Times New Roman" w:cs="Times New Roman"/>
          <w:sz w:val="24"/>
        </w:rPr>
      </w:pPr>
      <w:r w:rsidRPr="00292CDD">
        <w:rPr>
          <w:rFonts w:ascii="Times New Roman" w:hAnsi="Times New Roman" w:cs="Times New Roman"/>
          <w:sz w:val="24"/>
        </w:rPr>
        <w:t>vůči majetku prodávajícího probíhá insolvenční řízení, v němž b</w:t>
      </w:r>
      <w:r w:rsidR="004F2581" w:rsidRPr="00292CDD">
        <w:rPr>
          <w:rFonts w:ascii="Times New Roman" w:hAnsi="Times New Roman" w:cs="Times New Roman"/>
          <w:sz w:val="24"/>
        </w:rPr>
        <w:t>ylo vydáno rozhodnutí o úpadku,</w:t>
      </w:r>
    </w:p>
    <w:p w14:paraId="72581439" w14:textId="4D81505F" w:rsidR="008E276D" w:rsidRPr="00292CDD" w:rsidRDefault="008E276D" w:rsidP="0080257E">
      <w:pPr>
        <w:pStyle w:val="Odstavecseseznamem"/>
        <w:widowControl/>
        <w:numPr>
          <w:ilvl w:val="0"/>
          <w:numId w:val="20"/>
        </w:numPr>
        <w:autoSpaceDE w:val="0"/>
        <w:spacing w:line="276" w:lineRule="auto"/>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E87684">
        <w:rPr>
          <w:rFonts w:ascii="Times New Roman" w:hAnsi="Times New Roman" w:cs="Times New Roman"/>
          <w:sz w:val="24"/>
        </w:rPr>
        <w:t>,</w:t>
      </w:r>
    </w:p>
    <w:p w14:paraId="380CC1B9" w14:textId="74F53110" w:rsidR="008E276D" w:rsidRPr="00660CA5" w:rsidRDefault="008E276D" w:rsidP="002A330A">
      <w:pPr>
        <w:widowControl/>
        <w:numPr>
          <w:ilvl w:val="0"/>
          <w:numId w:val="20"/>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 vstoupí do likvidace</w:t>
      </w:r>
      <w:r w:rsidR="00E87684">
        <w:rPr>
          <w:rFonts w:ascii="Times New Roman" w:hAnsi="Times New Roman" w:cs="Times New Roman"/>
          <w:sz w:val="24"/>
        </w:rPr>
        <w:t>.</w:t>
      </w:r>
    </w:p>
    <w:p w14:paraId="5C70A927" w14:textId="77777777" w:rsidR="008E276D" w:rsidRDefault="008E276D" w:rsidP="002A330A">
      <w:pPr>
        <w:pStyle w:val="Odstavecseseznamem"/>
        <w:widowControl/>
        <w:autoSpaceDE w:val="0"/>
        <w:spacing w:line="276" w:lineRule="auto"/>
        <w:ind w:left="720"/>
        <w:jc w:val="both"/>
        <w:rPr>
          <w:rFonts w:ascii="Times New Roman" w:hAnsi="Times New Roman" w:cs="Times New Roman"/>
          <w:sz w:val="24"/>
        </w:rPr>
      </w:pPr>
    </w:p>
    <w:p w14:paraId="691619ED" w14:textId="77777777" w:rsidR="008E276D" w:rsidRDefault="008E276D" w:rsidP="00C96FBC">
      <w:pPr>
        <w:pStyle w:val="Odstavecseseznamem"/>
        <w:numPr>
          <w:ilvl w:val="0"/>
          <w:numId w:val="39"/>
        </w:numPr>
        <w:tabs>
          <w:tab w:val="num" w:pos="1440"/>
        </w:tabs>
        <w:spacing w:line="276" w:lineRule="auto"/>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0FED945C" w14:textId="77777777" w:rsidR="008E276D" w:rsidRDefault="008E276D" w:rsidP="00C47460">
      <w:pPr>
        <w:pStyle w:val="Odstavecseseznamem"/>
        <w:spacing w:line="276" w:lineRule="auto"/>
        <w:ind w:left="720"/>
        <w:jc w:val="both"/>
        <w:rPr>
          <w:rFonts w:ascii="Times New Roman" w:hAnsi="Times New Roman" w:cs="Times New Roman"/>
          <w:sz w:val="24"/>
        </w:rPr>
      </w:pPr>
    </w:p>
    <w:p w14:paraId="2861392F" w14:textId="77777777" w:rsidR="006D46A2" w:rsidRDefault="008E276D" w:rsidP="00C863E5">
      <w:pPr>
        <w:pStyle w:val="Odstavecseseznamem"/>
        <w:widowControl/>
        <w:numPr>
          <w:ilvl w:val="0"/>
          <w:numId w:val="39"/>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0CA4EB36" w14:textId="77777777" w:rsidR="00D97D9F" w:rsidRPr="00D97D9F" w:rsidRDefault="00D97D9F" w:rsidP="00D97D9F">
      <w:pPr>
        <w:widowControl/>
        <w:autoSpaceDE w:val="0"/>
        <w:spacing w:line="276" w:lineRule="auto"/>
        <w:jc w:val="both"/>
        <w:rPr>
          <w:rFonts w:ascii="Times New Roman" w:hAnsi="Times New Roman" w:cs="Times New Roman"/>
          <w:sz w:val="24"/>
        </w:rPr>
      </w:pPr>
    </w:p>
    <w:p w14:paraId="2DE02D77" w14:textId="77777777" w:rsidR="003C4710" w:rsidRPr="00E27DA9" w:rsidRDefault="003C4710" w:rsidP="00E27DA9">
      <w:pPr>
        <w:tabs>
          <w:tab w:val="left" w:pos="0"/>
        </w:tabs>
        <w:spacing w:line="276" w:lineRule="auto"/>
        <w:jc w:val="both"/>
        <w:rPr>
          <w:rFonts w:ascii="Times New Roman" w:hAnsi="Times New Roman" w:cs="Times New Roman"/>
          <w:sz w:val="24"/>
        </w:rPr>
      </w:pPr>
    </w:p>
    <w:p w14:paraId="0C3D0693" w14:textId="77777777" w:rsidR="008E276D" w:rsidRPr="00C96609" w:rsidRDefault="008E276D" w:rsidP="005F171B">
      <w:pPr>
        <w:autoSpaceDE w:val="0"/>
        <w:spacing w:line="276" w:lineRule="auto"/>
        <w:jc w:val="center"/>
        <w:rPr>
          <w:rFonts w:ascii="Times New Roman" w:hAnsi="Times New Roman" w:cs="Times New Roman"/>
          <w:b/>
          <w:bCs/>
          <w:sz w:val="24"/>
        </w:rPr>
      </w:pPr>
      <w:r>
        <w:rPr>
          <w:rFonts w:ascii="Times New Roman" w:hAnsi="Times New Roman" w:cs="Times New Roman"/>
          <w:b/>
          <w:bCs/>
          <w:sz w:val="24"/>
        </w:rPr>
        <w:t>VII</w:t>
      </w:r>
      <w:r w:rsidRPr="00C96609">
        <w:rPr>
          <w:rFonts w:ascii="Times New Roman" w:hAnsi="Times New Roman" w:cs="Times New Roman"/>
          <w:b/>
          <w:bCs/>
          <w:sz w:val="24"/>
        </w:rPr>
        <w:t>.</w:t>
      </w:r>
    </w:p>
    <w:p w14:paraId="1C31EECD" w14:textId="77777777" w:rsidR="008E276D" w:rsidRPr="00C96609" w:rsidRDefault="008E276D" w:rsidP="005F171B">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42A2E732" w14:textId="77777777" w:rsidR="008E276D" w:rsidRPr="00C96609" w:rsidRDefault="008E276D" w:rsidP="00624578">
      <w:pPr>
        <w:autoSpaceDE w:val="0"/>
        <w:spacing w:line="276" w:lineRule="auto"/>
        <w:jc w:val="both"/>
        <w:rPr>
          <w:rFonts w:ascii="Times New Roman" w:hAnsi="Times New Roman" w:cs="Times New Roman"/>
          <w:b/>
          <w:bCs/>
          <w:sz w:val="24"/>
        </w:rPr>
      </w:pPr>
    </w:p>
    <w:p w14:paraId="7E8C2FE5" w14:textId="77777777" w:rsidR="00E27DA9" w:rsidRPr="004F2581" w:rsidRDefault="00E27DA9" w:rsidP="00E27DA9">
      <w:pPr>
        <w:widowControl/>
        <w:numPr>
          <w:ilvl w:val="0"/>
          <w:numId w:val="29"/>
        </w:numPr>
        <w:suppressAutoHyphens w:val="0"/>
        <w:spacing w:after="120"/>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3165003" w14:textId="77777777" w:rsidR="00E27DA9" w:rsidRDefault="00E27DA9" w:rsidP="00E27DA9">
      <w:pPr>
        <w:pStyle w:val="Odstavecseseznamem"/>
        <w:tabs>
          <w:tab w:val="left" w:pos="0"/>
        </w:tabs>
        <w:spacing w:line="276" w:lineRule="auto"/>
        <w:ind w:left="720"/>
        <w:jc w:val="both"/>
        <w:rPr>
          <w:rFonts w:ascii="Times New Roman" w:hAnsi="Times New Roman" w:cs="Times New Roman"/>
          <w:sz w:val="24"/>
        </w:rPr>
      </w:pPr>
    </w:p>
    <w:p w14:paraId="6A086B9D" w14:textId="77777777" w:rsidR="008E276D" w:rsidRPr="00660CA5"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60154EC9" w14:textId="77777777" w:rsidR="008E276D" w:rsidRPr="00660CA5" w:rsidRDefault="008E276D" w:rsidP="000C51D9">
      <w:pPr>
        <w:tabs>
          <w:tab w:val="left" w:pos="0"/>
        </w:tabs>
        <w:spacing w:line="276" w:lineRule="auto"/>
        <w:jc w:val="both"/>
        <w:rPr>
          <w:rFonts w:ascii="Times New Roman" w:hAnsi="Times New Roman" w:cs="Times New Roman"/>
          <w:sz w:val="24"/>
        </w:rPr>
      </w:pPr>
    </w:p>
    <w:p w14:paraId="2C7C4C50" w14:textId="77777777" w:rsidR="008E276D" w:rsidRPr="00660CA5"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378863FE" w14:textId="77777777" w:rsidR="008E276D" w:rsidRPr="00660CA5" w:rsidRDefault="008E276D" w:rsidP="000C51D9">
      <w:pPr>
        <w:tabs>
          <w:tab w:val="left" w:pos="0"/>
        </w:tabs>
        <w:spacing w:line="276" w:lineRule="auto"/>
        <w:jc w:val="both"/>
        <w:rPr>
          <w:rFonts w:ascii="Times New Roman" w:hAnsi="Times New Roman" w:cs="Times New Roman"/>
          <w:sz w:val="24"/>
        </w:rPr>
      </w:pPr>
    </w:p>
    <w:p w14:paraId="0670D354" w14:textId="77777777" w:rsidR="008E276D" w:rsidRPr="00660CA5"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Změny a doplnění této smlouvy jsou možné pouze v písemné formě formou dodatků ke smlouvě, na základě vzájemné dohody obou smluvních stran.</w:t>
      </w:r>
    </w:p>
    <w:p w14:paraId="2E4DA3DC" w14:textId="77777777" w:rsidR="008A1A20" w:rsidRPr="00883F02" w:rsidRDefault="008A1A20" w:rsidP="00883F02">
      <w:pPr>
        <w:tabs>
          <w:tab w:val="left" w:pos="0"/>
        </w:tabs>
        <w:spacing w:line="276" w:lineRule="auto"/>
        <w:jc w:val="both"/>
        <w:rPr>
          <w:rFonts w:ascii="Times New Roman" w:hAnsi="Times New Roman" w:cs="Times New Roman"/>
          <w:sz w:val="24"/>
        </w:rPr>
      </w:pPr>
    </w:p>
    <w:p w14:paraId="7393F67A" w14:textId="77777777" w:rsidR="003C4710" w:rsidRDefault="008E276D" w:rsidP="008A1A20">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0E639212" w14:textId="77777777" w:rsidR="008E276D" w:rsidRPr="003C4710" w:rsidRDefault="003C4710" w:rsidP="003C4710">
      <w:pPr>
        <w:tabs>
          <w:tab w:val="left" w:pos="0"/>
        </w:tabs>
        <w:spacing w:line="276" w:lineRule="auto"/>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1CE777CF" w14:textId="77777777" w:rsidR="008E276D" w:rsidRDefault="008E276D" w:rsidP="004D5EE7">
      <w:pPr>
        <w:pStyle w:val="Odstavecseseznamem"/>
        <w:rPr>
          <w:rFonts w:ascii="Times New Roman" w:hAnsi="Times New Roman" w:cs="Times New Roman"/>
          <w:sz w:val="24"/>
          <w:szCs w:val="22"/>
        </w:rPr>
      </w:pPr>
    </w:p>
    <w:p w14:paraId="76EC0DAC" w14:textId="77777777" w:rsidR="008E276D" w:rsidRPr="003C4710" w:rsidRDefault="008E276D" w:rsidP="003C4710">
      <w:pPr>
        <w:pStyle w:val="Odstavecseseznamem"/>
        <w:numPr>
          <w:ilvl w:val="0"/>
          <w:numId w:val="29"/>
        </w:numPr>
        <w:tabs>
          <w:tab w:val="left" w:pos="0"/>
        </w:tabs>
        <w:spacing w:line="276" w:lineRule="auto"/>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8D578A4" w14:textId="77777777" w:rsidR="008E276D" w:rsidRDefault="008E276D" w:rsidP="00501203">
      <w:pPr>
        <w:pStyle w:val="Odstavecseseznamem"/>
        <w:rPr>
          <w:rFonts w:ascii="Times New Roman" w:hAnsi="Times New Roman" w:cs="Times New Roman"/>
          <w:sz w:val="28"/>
          <w:szCs w:val="22"/>
        </w:rPr>
      </w:pPr>
    </w:p>
    <w:p w14:paraId="108220D8" w14:textId="77777777" w:rsidR="008E276D" w:rsidRDefault="008E276D" w:rsidP="00501203">
      <w:pPr>
        <w:widowControl/>
        <w:numPr>
          <w:ilvl w:val="0"/>
          <w:numId w:val="29"/>
        </w:numPr>
        <w:suppressAutoHyphens w:val="0"/>
        <w:spacing w:line="276" w:lineRule="auto"/>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B32BC35" w14:textId="77777777" w:rsidR="006D46A2" w:rsidRPr="006D46A2" w:rsidRDefault="006D46A2" w:rsidP="003E3AFB">
      <w:pPr>
        <w:widowControl/>
        <w:suppressAutoHyphens w:val="0"/>
        <w:spacing w:line="276" w:lineRule="auto"/>
        <w:jc w:val="both"/>
        <w:rPr>
          <w:sz w:val="24"/>
        </w:rPr>
      </w:pPr>
    </w:p>
    <w:p w14:paraId="146B30DF" w14:textId="77777777" w:rsidR="006D46A2" w:rsidRDefault="003E3AFB" w:rsidP="006D46A2">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6F3E98FA" w14:textId="77777777" w:rsidR="0004099A" w:rsidRDefault="0004099A" w:rsidP="0004099A">
      <w:pPr>
        <w:widowControl/>
        <w:suppressAutoHyphens w:val="0"/>
        <w:spacing w:line="276" w:lineRule="auto"/>
        <w:ind w:left="720"/>
        <w:jc w:val="both"/>
        <w:rPr>
          <w:rFonts w:ascii="Times New Roman" w:hAnsi="Times New Roman" w:cs="Times New Roman"/>
          <w:sz w:val="24"/>
        </w:rPr>
      </w:pPr>
    </w:p>
    <w:p w14:paraId="4F7F90FA" w14:textId="77777777" w:rsidR="00E27DA9" w:rsidRDefault="00E27DA9" w:rsidP="00E27DA9">
      <w:pPr>
        <w:widowControl/>
        <w:numPr>
          <w:ilvl w:val="0"/>
          <w:numId w:val="29"/>
        </w:numPr>
        <w:suppressAutoHyphens w:val="0"/>
        <w:spacing w:line="276" w:lineRule="auto"/>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14:paraId="49486BB4" w14:textId="77777777" w:rsidR="00E87684" w:rsidRPr="00040251" w:rsidRDefault="00E87684" w:rsidP="00AE3139">
      <w:pPr>
        <w:widowControl/>
        <w:suppressAutoHyphens w:val="0"/>
        <w:spacing w:line="276" w:lineRule="auto"/>
        <w:jc w:val="both"/>
        <w:rPr>
          <w:rFonts w:ascii="Times New Roman" w:hAnsi="Times New Roman" w:cs="Times New Roman"/>
          <w:sz w:val="24"/>
        </w:rPr>
      </w:pPr>
    </w:p>
    <w:p w14:paraId="3D942BCC" w14:textId="538C8A5C" w:rsidR="00AE3139" w:rsidRPr="002167DE" w:rsidRDefault="00AE3139" w:rsidP="00AE3139">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Smlouva je platná</w:t>
      </w:r>
      <w:r w:rsidRPr="002167DE">
        <w:rPr>
          <w:rFonts w:ascii="Times New Roman" w:hAnsi="Times New Roman" w:cs="Times New Roman"/>
          <w:bCs/>
          <w:sz w:val="24"/>
        </w:rPr>
        <w:t xml:space="preserve"> </w:t>
      </w:r>
      <w:r w:rsidRPr="00290393">
        <w:rPr>
          <w:rFonts w:ascii="Times New Roman" w:hAnsi="Times New Roman" w:cs="Times New Roman"/>
          <w:bCs/>
          <w:sz w:val="24"/>
        </w:rPr>
        <w:t>po podpisu ob</w:t>
      </w:r>
      <w:r>
        <w:rPr>
          <w:rFonts w:ascii="Times New Roman" w:hAnsi="Times New Roman" w:cs="Times New Roman"/>
          <w:bCs/>
          <w:sz w:val="24"/>
        </w:rPr>
        <w:t>ě</w:t>
      </w:r>
      <w:r w:rsidRPr="00290393">
        <w:rPr>
          <w:rFonts w:ascii="Times New Roman" w:hAnsi="Times New Roman" w:cs="Times New Roman"/>
          <w:bCs/>
          <w:sz w:val="24"/>
        </w:rPr>
        <w:t>ma smluvními stranami a nabývá účinnosti uveřejn</w:t>
      </w:r>
      <w:r>
        <w:rPr>
          <w:rFonts w:ascii="Times New Roman" w:hAnsi="Times New Roman" w:cs="Times New Roman"/>
          <w:bCs/>
          <w:sz w:val="24"/>
        </w:rPr>
        <w:t>ě</w:t>
      </w:r>
      <w:r w:rsidRPr="00290393">
        <w:rPr>
          <w:rFonts w:ascii="Times New Roman" w:hAnsi="Times New Roman" w:cs="Times New Roman"/>
          <w:bCs/>
          <w:sz w:val="24"/>
        </w:rPr>
        <w:t xml:space="preserve">ním v </w:t>
      </w:r>
      <w:r>
        <w:rPr>
          <w:rFonts w:ascii="Times New Roman" w:hAnsi="Times New Roman" w:cs="Times New Roman"/>
          <w:bCs/>
          <w:sz w:val="24"/>
        </w:rPr>
        <w:t>r</w:t>
      </w:r>
      <w:r w:rsidRPr="00290393">
        <w:rPr>
          <w:rFonts w:ascii="Times New Roman" w:hAnsi="Times New Roman" w:cs="Times New Roman"/>
          <w:bCs/>
          <w:sz w:val="24"/>
        </w:rPr>
        <w:t>egistru smluv</w:t>
      </w:r>
      <w:r w:rsidRPr="006D2916">
        <w:t xml:space="preserve"> </w:t>
      </w:r>
      <w:r w:rsidRPr="006D2916">
        <w:rPr>
          <w:rFonts w:ascii="Times New Roman" w:hAnsi="Times New Roman" w:cs="Times New Roman"/>
          <w:bCs/>
          <w:sz w:val="24"/>
        </w:rPr>
        <w:t xml:space="preserve">ve smyslu ustanovení § 2 odst.1, </w:t>
      </w:r>
      <w:r w:rsidR="00902116">
        <w:rPr>
          <w:rFonts w:ascii="Times New Roman" w:hAnsi="Times New Roman" w:cs="Times New Roman"/>
          <w:bCs/>
          <w:sz w:val="24"/>
        </w:rPr>
        <w:t xml:space="preserve"> </w:t>
      </w:r>
      <w:r w:rsidRPr="006D2916">
        <w:rPr>
          <w:rFonts w:ascii="Times New Roman" w:hAnsi="Times New Roman" w:cs="Times New Roman"/>
          <w:bCs/>
          <w:sz w:val="24"/>
        </w:rPr>
        <w:t>písm. c) a § 5 odst. 2 zákona č. 340/2015 Sb. o registru smluv v platném zn</w:t>
      </w:r>
      <w:r>
        <w:rPr>
          <w:rFonts w:ascii="Times New Roman" w:hAnsi="Times New Roman" w:cs="Times New Roman"/>
          <w:bCs/>
          <w:sz w:val="24"/>
        </w:rPr>
        <w:t>ě</w:t>
      </w:r>
      <w:r w:rsidRPr="006D2916">
        <w:rPr>
          <w:rFonts w:ascii="Times New Roman" w:hAnsi="Times New Roman" w:cs="Times New Roman"/>
          <w:bCs/>
          <w:sz w:val="24"/>
        </w:rPr>
        <w:t>ní. Povinnost k uveřejn</w:t>
      </w:r>
      <w:r>
        <w:rPr>
          <w:rFonts w:ascii="Times New Roman" w:hAnsi="Times New Roman" w:cs="Times New Roman"/>
          <w:bCs/>
          <w:sz w:val="24"/>
        </w:rPr>
        <w:t>ě</w:t>
      </w:r>
      <w:r w:rsidRPr="006D2916">
        <w:rPr>
          <w:rFonts w:ascii="Times New Roman" w:hAnsi="Times New Roman" w:cs="Times New Roman"/>
          <w:bCs/>
          <w:sz w:val="24"/>
        </w:rPr>
        <w:t xml:space="preserve">ní smlouvy v registru smluv přebírá </w:t>
      </w:r>
      <w:r>
        <w:rPr>
          <w:rFonts w:ascii="Times New Roman" w:hAnsi="Times New Roman" w:cs="Times New Roman"/>
          <w:bCs/>
          <w:sz w:val="24"/>
        </w:rPr>
        <w:t>kupující</w:t>
      </w:r>
      <w:r w:rsidRPr="006D2916">
        <w:rPr>
          <w:rFonts w:ascii="Times New Roman" w:hAnsi="Times New Roman" w:cs="Times New Roman"/>
          <w:bCs/>
          <w:sz w:val="24"/>
        </w:rPr>
        <w:t>.</w:t>
      </w:r>
    </w:p>
    <w:p w14:paraId="605D8956" w14:textId="77777777" w:rsidR="00040251" w:rsidRPr="00040251" w:rsidRDefault="00040251" w:rsidP="00040251">
      <w:pPr>
        <w:widowControl/>
        <w:suppressAutoHyphens w:val="0"/>
        <w:spacing w:line="276" w:lineRule="auto"/>
        <w:ind w:left="720"/>
        <w:jc w:val="both"/>
        <w:rPr>
          <w:rFonts w:ascii="Times New Roman" w:hAnsi="Times New Roman" w:cs="Times New Roman"/>
          <w:sz w:val="24"/>
        </w:rPr>
      </w:pPr>
    </w:p>
    <w:p w14:paraId="7F6AA1D9" w14:textId="77777777" w:rsidR="00040251" w:rsidRDefault="00040251" w:rsidP="00040251">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Smluvní strany prohlašují, že žádná z částí uzavřené smlouvy či její obsah není považována za obchodní tajemství.</w:t>
      </w:r>
    </w:p>
    <w:p w14:paraId="173BAD39" w14:textId="77777777" w:rsidR="00BF6E17" w:rsidRDefault="00BF6E17" w:rsidP="00BF6E17">
      <w:pPr>
        <w:widowControl/>
        <w:suppressAutoHyphens w:val="0"/>
        <w:spacing w:line="276" w:lineRule="auto"/>
        <w:ind w:left="720"/>
        <w:jc w:val="both"/>
        <w:rPr>
          <w:rFonts w:ascii="Times New Roman" w:hAnsi="Times New Roman" w:cs="Times New Roman"/>
          <w:sz w:val="24"/>
        </w:rPr>
      </w:pPr>
    </w:p>
    <w:p w14:paraId="3018972E" w14:textId="76ABC43E" w:rsidR="00BF6E17" w:rsidRPr="00BF6E17" w:rsidRDefault="00BF6E17" w:rsidP="00BF6E17">
      <w:pPr>
        <w:widowControl/>
        <w:numPr>
          <w:ilvl w:val="0"/>
          <w:numId w:val="29"/>
        </w:numPr>
        <w:suppressAutoHyphens w:val="0"/>
        <w:spacing w:line="276" w:lineRule="auto"/>
        <w:jc w:val="both"/>
        <w:rPr>
          <w:rFonts w:ascii="Times New Roman" w:hAnsi="Times New Roman" w:cs="Times New Roman"/>
          <w:sz w:val="24"/>
        </w:rPr>
      </w:pPr>
      <w:r w:rsidRPr="00BF6E17">
        <w:rPr>
          <w:rFonts w:ascii="Times New Roman" w:hAnsi="Times New Roman" w:cs="Times New Roman"/>
          <w:sz w:val="24"/>
        </w:rPr>
        <w:t>S osobními údaji použitými za účelem uzavření smlouvy a následného obchodního vztahu bude  po celou dobu platnosti a účinnosti smluvního vztahu a po jeho skončení  naloženo dle platné právní úpravy, zejména dle Nařízení Evropského parlamentu a Rady (EU) 2016/679 ze dne 27. dubna 2016 o ochraně fyzických osob v souvislosti se zpracováním osobních údajů a o volném pohybu těchto údajů a o zrušení směrnice 95/46/ES (Nařízení GDPR) a zákona č. 499/2004 Sb. v platném znění. </w:t>
      </w:r>
    </w:p>
    <w:p w14:paraId="134049BA" w14:textId="77777777" w:rsidR="00883F02" w:rsidRDefault="00883F02" w:rsidP="00883F02">
      <w:pPr>
        <w:widowControl/>
        <w:suppressAutoHyphens w:val="0"/>
        <w:spacing w:line="276" w:lineRule="auto"/>
        <w:ind w:left="720"/>
        <w:jc w:val="both"/>
        <w:rPr>
          <w:rFonts w:ascii="Times New Roman" w:hAnsi="Times New Roman" w:cs="Times New Roman"/>
          <w:sz w:val="24"/>
        </w:rPr>
      </w:pPr>
    </w:p>
    <w:p w14:paraId="4FB2A3BC" w14:textId="2FDC795C" w:rsidR="00883F02" w:rsidRPr="00883F02" w:rsidRDefault="00883F02" w:rsidP="00883F02">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Tato smlouva se uzavírá ve </w:t>
      </w:r>
      <w:r>
        <w:rPr>
          <w:rFonts w:ascii="Times New Roman" w:hAnsi="Times New Roman" w:cs="Times New Roman"/>
          <w:sz w:val="24"/>
        </w:rPr>
        <w:t>dvou</w:t>
      </w:r>
      <w:r w:rsidRPr="00660CA5">
        <w:rPr>
          <w:rFonts w:ascii="Times New Roman" w:hAnsi="Times New Roman" w:cs="Times New Roman"/>
          <w:sz w:val="24"/>
        </w:rPr>
        <w:t xml:space="preserve"> vyhotoveních, z nichž </w:t>
      </w:r>
      <w:r>
        <w:rPr>
          <w:rFonts w:ascii="Times New Roman" w:hAnsi="Times New Roman" w:cs="Times New Roman"/>
          <w:sz w:val="24"/>
        </w:rPr>
        <w:t>každá ze smluvních stran obdrží jedno vyhotovení.</w:t>
      </w:r>
    </w:p>
    <w:p w14:paraId="38CFFA78" w14:textId="77777777" w:rsidR="00040251" w:rsidRPr="00040251" w:rsidRDefault="00040251" w:rsidP="00040251">
      <w:pPr>
        <w:widowControl/>
        <w:suppressAutoHyphens w:val="0"/>
        <w:spacing w:line="276" w:lineRule="auto"/>
        <w:ind w:left="720"/>
        <w:jc w:val="both"/>
        <w:rPr>
          <w:rFonts w:ascii="Times New Roman" w:hAnsi="Times New Roman" w:cs="Times New Roman"/>
          <w:sz w:val="24"/>
        </w:rPr>
      </w:pPr>
    </w:p>
    <w:p w14:paraId="1DC89228" w14:textId="77777777" w:rsidR="00040251" w:rsidRPr="00040251" w:rsidRDefault="00040251" w:rsidP="00040251">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14:paraId="329BC3BA" w14:textId="77777777" w:rsidR="00DD0AD1" w:rsidRPr="00040251" w:rsidRDefault="00DD0AD1" w:rsidP="00040251">
      <w:pPr>
        <w:widowControl/>
        <w:suppressAutoHyphens w:val="0"/>
        <w:spacing w:line="276" w:lineRule="auto"/>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3A7831" w:rsidRPr="00040251">
        <w:rPr>
          <w:rFonts w:ascii="Times New Roman" w:hAnsi="Times New Roman" w:cs="Times New Roman"/>
          <w:i/>
          <w:sz w:val="24"/>
        </w:rPr>
        <w:t>Hodnotící tabulka</w:t>
      </w:r>
      <w:r w:rsidR="00712C4D" w:rsidRPr="00040251">
        <w:rPr>
          <w:rFonts w:ascii="Times New Roman" w:hAnsi="Times New Roman" w:cs="Times New Roman"/>
          <w:i/>
          <w:sz w:val="24"/>
        </w:rPr>
        <w:t xml:space="preserve"> </w:t>
      </w:r>
      <w:r w:rsidR="00A41EE9" w:rsidRPr="00040251">
        <w:rPr>
          <w:rFonts w:ascii="Times New Roman" w:hAnsi="Times New Roman" w:cs="Times New Roman"/>
          <w:i/>
          <w:sz w:val="24"/>
        </w:rPr>
        <w:t>–</w:t>
      </w:r>
      <w:r w:rsidR="00712C4D" w:rsidRPr="00040251">
        <w:rPr>
          <w:rFonts w:ascii="Times New Roman" w:hAnsi="Times New Roman" w:cs="Times New Roman"/>
          <w:i/>
          <w:sz w:val="24"/>
        </w:rPr>
        <w:t xml:space="preserve"> </w:t>
      </w:r>
      <w:r w:rsidR="00A41EE9" w:rsidRPr="00040251">
        <w:rPr>
          <w:rFonts w:ascii="Times New Roman" w:hAnsi="Times New Roman" w:cs="Times New Roman"/>
          <w:i/>
          <w:sz w:val="24"/>
        </w:rPr>
        <w:t>cenová kalkulace</w:t>
      </w:r>
    </w:p>
    <w:p w14:paraId="021B6639" w14:textId="77777777" w:rsidR="008E276D" w:rsidRPr="00C96609" w:rsidRDefault="008E276D" w:rsidP="00BF6E17">
      <w:pPr>
        <w:pStyle w:val="Prosttext1"/>
        <w:spacing w:line="276" w:lineRule="auto"/>
        <w:ind w:firstLine="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702D546C" w14:textId="77777777" w:rsidR="00544FC8" w:rsidRDefault="00544FC8" w:rsidP="00847401">
      <w:pPr>
        <w:ind w:firstLine="709"/>
        <w:rPr>
          <w:rFonts w:ascii="Times New Roman" w:eastAsia="MS Mincho" w:hAnsi="Times New Roman" w:cs="Times New Roman"/>
          <w:sz w:val="24"/>
        </w:rPr>
      </w:pPr>
    </w:p>
    <w:p w14:paraId="160CAA87" w14:textId="683E7443" w:rsidR="005E52D5" w:rsidRDefault="008E276D" w:rsidP="00847401">
      <w:pPr>
        <w:ind w:firstLine="709"/>
      </w:pPr>
      <w:r w:rsidRPr="00C96609">
        <w:rPr>
          <w:rFonts w:ascii="Times New Roman" w:eastAsia="MS Mincho" w:hAnsi="Times New Roman" w:cs="Times New Roman"/>
          <w:sz w:val="24"/>
        </w:rPr>
        <w:t>Ve Šternberku dne:</w:t>
      </w:r>
      <w:r w:rsidR="00A74C80">
        <w:rPr>
          <w:rFonts w:ascii="Times New Roman" w:eastAsia="MS Mincho" w:hAnsi="Times New Roman" w:cs="Times New Roman"/>
          <w:sz w:val="24"/>
        </w:rPr>
        <w:t xml:space="preserve"> </w:t>
      </w:r>
      <w:r w:rsidR="0034175D">
        <w:rPr>
          <w:rFonts w:ascii="Times New Roman" w:eastAsia="MS Mincho" w:hAnsi="Times New Roman" w:cs="Times New Roman"/>
          <w:sz w:val="24"/>
        </w:rPr>
        <w:t>10. 9. 2019</w:t>
      </w:r>
      <w:r w:rsidR="0034175D">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Pr="00C96609">
        <w:rPr>
          <w:rFonts w:ascii="Times New Roman" w:eastAsia="MS Mincho" w:hAnsi="Times New Roman" w:cs="Times New Roman"/>
          <w:sz w:val="24"/>
        </w:rPr>
        <w:t>V</w:t>
      </w:r>
      <w:r w:rsidR="00196388">
        <w:rPr>
          <w:rFonts w:ascii="Times New Roman" w:eastAsia="MS Mincho" w:hAnsi="Times New Roman" w:cs="Times New Roman"/>
          <w:sz w:val="24"/>
        </w:rPr>
        <w:t> Blatné</w:t>
      </w:r>
      <w:r w:rsidR="00A74C80">
        <w:rPr>
          <w:rFonts w:ascii="Times New Roman" w:eastAsia="MS Mincho" w:hAnsi="Times New Roman" w:cs="Times New Roman"/>
          <w:sz w:val="24"/>
        </w:rPr>
        <w:t xml:space="preserve"> dne: </w:t>
      </w:r>
      <w:proofErr w:type="gramStart"/>
      <w:r w:rsidR="0034175D">
        <w:rPr>
          <w:rFonts w:ascii="Times New Roman" w:eastAsia="MS Mincho" w:hAnsi="Times New Roman" w:cs="Times New Roman"/>
          <w:sz w:val="24"/>
        </w:rPr>
        <w:t>24.9.2019</w:t>
      </w:r>
      <w:proofErr w:type="gramEnd"/>
    </w:p>
    <w:p w14:paraId="7EF6A7D3" w14:textId="77777777" w:rsidR="00847401" w:rsidRDefault="00847401" w:rsidP="002F09CD">
      <w:pPr>
        <w:ind w:left="709"/>
        <w:rPr>
          <w:rFonts w:ascii="Times New Roman" w:eastAsia="MS Mincho" w:hAnsi="Times New Roman" w:cs="Times New Roman"/>
          <w:sz w:val="24"/>
        </w:rPr>
      </w:pPr>
    </w:p>
    <w:p w14:paraId="57913EFD" w14:textId="77777777" w:rsidR="005F171B" w:rsidRDefault="005F171B" w:rsidP="002F09CD">
      <w:pPr>
        <w:ind w:left="709"/>
        <w:rPr>
          <w:rFonts w:ascii="Times New Roman" w:eastAsia="MS Mincho" w:hAnsi="Times New Roman" w:cs="Times New Roman"/>
          <w:sz w:val="24"/>
        </w:rPr>
      </w:pPr>
    </w:p>
    <w:p w14:paraId="7A2A5B21" w14:textId="77777777" w:rsidR="005F171B" w:rsidRDefault="005F171B" w:rsidP="002F09CD">
      <w:pPr>
        <w:ind w:left="709"/>
        <w:rPr>
          <w:rFonts w:ascii="Times New Roman" w:eastAsia="MS Mincho" w:hAnsi="Times New Roman" w:cs="Times New Roman"/>
          <w:sz w:val="24"/>
        </w:rPr>
      </w:pPr>
    </w:p>
    <w:p w14:paraId="45F6FE6B" w14:textId="77777777" w:rsidR="005F171B" w:rsidRDefault="005F171B" w:rsidP="002F09CD">
      <w:pPr>
        <w:ind w:left="709"/>
        <w:rPr>
          <w:rFonts w:ascii="Times New Roman" w:eastAsia="MS Mincho" w:hAnsi="Times New Roman" w:cs="Times New Roman"/>
          <w:sz w:val="24"/>
        </w:rPr>
      </w:pPr>
    </w:p>
    <w:p w14:paraId="2F8B2B69" w14:textId="77777777" w:rsidR="005F171B" w:rsidRDefault="005F171B" w:rsidP="002F09CD">
      <w:pPr>
        <w:ind w:left="709"/>
        <w:rPr>
          <w:rFonts w:ascii="Times New Roman" w:eastAsia="MS Mincho" w:hAnsi="Times New Roman" w:cs="Times New Roman"/>
          <w:sz w:val="24"/>
        </w:rPr>
      </w:pPr>
    </w:p>
    <w:p w14:paraId="090D1B23" w14:textId="77777777" w:rsidR="005F171B" w:rsidRDefault="005F171B" w:rsidP="002F09CD">
      <w:pPr>
        <w:ind w:left="709"/>
        <w:rPr>
          <w:rFonts w:ascii="Times New Roman" w:eastAsia="MS Mincho" w:hAnsi="Times New Roman" w:cs="Times New Roman"/>
          <w:sz w:val="24"/>
        </w:rPr>
      </w:pPr>
    </w:p>
    <w:p w14:paraId="56D6C5D6" w14:textId="77777777" w:rsidR="005F171B" w:rsidRDefault="005F171B" w:rsidP="002F09CD">
      <w:pPr>
        <w:ind w:left="709"/>
        <w:rPr>
          <w:rFonts w:ascii="Times New Roman" w:eastAsia="MS Mincho" w:hAnsi="Times New Roman" w:cs="Times New Roman"/>
          <w:sz w:val="24"/>
        </w:rPr>
      </w:pPr>
    </w:p>
    <w:p w14:paraId="5EF6E794" w14:textId="77777777" w:rsidR="005F171B" w:rsidRDefault="005F171B" w:rsidP="00BF6E17">
      <w:pPr>
        <w:rPr>
          <w:rFonts w:ascii="Times New Roman" w:eastAsia="MS Mincho" w:hAnsi="Times New Roman" w:cs="Times New Roman"/>
          <w:sz w:val="24"/>
        </w:rPr>
      </w:pPr>
    </w:p>
    <w:p w14:paraId="411EFF91" w14:textId="77777777" w:rsidR="008E276D" w:rsidRDefault="008E276D" w:rsidP="002F09CD">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5D3F3F9B" w14:textId="3DAB1D5F" w:rsidR="008E276D" w:rsidRDefault="008E276D" w:rsidP="002F09CD">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00196388">
        <w:rPr>
          <w:rFonts w:ascii="Times New Roman" w:eastAsia="MS Mincho" w:hAnsi="Times New Roman" w:cs="Times New Roman"/>
          <w:sz w:val="24"/>
        </w:rPr>
        <w:t>Ing. Petr Langer</w:t>
      </w:r>
    </w:p>
    <w:p w14:paraId="5E7806A8" w14:textId="18B15A6D" w:rsidR="008E276D" w:rsidRDefault="008E276D" w:rsidP="002F09CD">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196388">
        <w:rPr>
          <w:rFonts w:ascii="Times New Roman" w:eastAsia="MS Mincho" w:hAnsi="Times New Roman" w:cs="Times New Roman"/>
          <w:sz w:val="24"/>
        </w:rPr>
        <w:t>jednatel společnosti</w:t>
      </w:r>
      <w:r w:rsidR="003E6884">
        <w:rPr>
          <w:rFonts w:ascii="Times New Roman" w:eastAsia="MS Mincho" w:hAnsi="Times New Roman" w:cs="Times New Roman"/>
          <w:sz w:val="24"/>
        </w:rPr>
        <w:t xml:space="preserve">   </w:t>
      </w:r>
    </w:p>
    <w:p w14:paraId="3DA443B5" w14:textId="20BCCF64" w:rsidR="008E276D" w:rsidRDefault="008E276D" w:rsidP="002F09CD">
      <w:pPr>
        <w:ind w:left="709"/>
      </w:pPr>
      <w:r w:rsidRPr="00C96609">
        <w:rPr>
          <w:rFonts w:ascii="Times New Roman" w:eastAsia="MS Mincho" w:hAnsi="Times New Roman" w:cs="Times New Roman"/>
          <w:sz w:val="24"/>
        </w:rPr>
        <w:t xml:space="preserve">  Psychiatrická léčebna Šternberk</w:t>
      </w:r>
      <w:r w:rsidR="00196388">
        <w:rPr>
          <w:rFonts w:ascii="Times New Roman" w:eastAsia="MS Mincho" w:hAnsi="Times New Roman" w:cs="Times New Roman"/>
          <w:sz w:val="24"/>
        </w:rPr>
        <w:tab/>
      </w:r>
      <w:r w:rsidR="00196388">
        <w:rPr>
          <w:rFonts w:ascii="Times New Roman" w:eastAsia="MS Mincho" w:hAnsi="Times New Roman" w:cs="Times New Roman"/>
          <w:sz w:val="24"/>
        </w:rPr>
        <w:tab/>
        <w:t xml:space="preserve">                 LAGER INTERIÉRY s.r.o.</w:t>
      </w:r>
    </w:p>
    <w:sectPr w:rsidR="008E276D" w:rsidSect="002F38DB">
      <w:headerReference w:type="default" r:id="rId10"/>
      <w:footerReference w:type="default" r:id="rId11"/>
      <w:headerReference w:type="first" r:id="rId12"/>
      <w:footerReference w:type="first" r:id="rId13"/>
      <w:pgSz w:w="11906" w:h="16838"/>
      <w:pgMar w:top="1183" w:right="1134" w:bottom="1134" w:left="1134" w:header="284" w:footer="563"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4CE8CA" w15:done="0"/>
  <w15:commentEx w15:paraId="168B7370" w15:done="0"/>
  <w15:commentEx w15:paraId="4BDFD98C" w15:done="0"/>
  <w15:commentEx w15:paraId="65A9ACB2" w15:done="0"/>
  <w15:commentEx w15:paraId="2EB1F7FA" w15:done="0"/>
  <w15:commentEx w15:paraId="7C8310E7" w15:done="0"/>
  <w15:commentEx w15:paraId="00AE58CC" w15:done="0"/>
  <w15:commentEx w15:paraId="7FAC6DE8" w15:done="0"/>
  <w15:commentEx w15:paraId="15016C19" w15:done="0"/>
  <w15:commentEx w15:paraId="0117E7A8" w15:done="0"/>
  <w15:commentEx w15:paraId="0D1EDA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04541" w14:textId="77777777" w:rsidR="0007386B" w:rsidRDefault="0007386B" w:rsidP="00740209">
      <w:r>
        <w:separator/>
      </w:r>
    </w:p>
  </w:endnote>
  <w:endnote w:type="continuationSeparator" w:id="0">
    <w:p w14:paraId="7DD2F855" w14:textId="77777777" w:rsidR="0007386B" w:rsidRDefault="0007386B"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77777777" w:rsidR="00A43190" w:rsidRPr="007F7361" w:rsidRDefault="00A43190" w:rsidP="00A43190">
            <w:pPr>
              <w:pStyle w:val="Zpat"/>
              <w:jc w:val="right"/>
              <w:rPr>
                <w:rFonts w:ascii="Times New Roman" w:hAnsi="Times New Roman" w:cs="Times New Roman"/>
                <w:i/>
                <w:szCs w:val="20"/>
              </w:rPr>
            </w:pPr>
            <w:proofErr w:type="gramStart"/>
            <w:r w:rsidRPr="007F7361">
              <w:rPr>
                <w:rFonts w:ascii="Times New Roman" w:hAnsi="Times New Roman" w:cs="Times New Roman"/>
                <w:i/>
                <w:szCs w:val="20"/>
              </w:rPr>
              <w:t xml:space="preserve">Stránka </w:t>
            </w:r>
            <w:proofErr w:type="gramEnd"/>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BC3CC5">
              <w:rPr>
                <w:rFonts w:ascii="Times New Roman" w:hAnsi="Times New Roman" w:cs="Times New Roman"/>
                <w:i/>
                <w:noProof/>
                <w:szCs w:val="20"/>
              </w:rPr>
              <w:t>4</w:t>
            </w:r>
            <w:r w:rsidRPr="007F7361">
              <w:rPr>
                <w:rFonts w:ascii="Times New Roman" w:hAnsi="Times New Roman" w:cs="Times New Roman"/>
                <w:i/>
                <w:szCs w:val="20"/>
              </w:rPr>
              <w:fldChar w:fldCharType="end"/>
            </w:r>
            <w:proofErr w:type="gramStart"/>
            <w:r w:rsidRPr="007F7361">
              <w:rPr>
                <w:rFonts w:ascii="Times New Roman" w:hAnsi="Times New Roman" w:cs="Times New Roman"/>
                <w:i/>
                <w:szCs w:val="20"/>
              </w:rPr>
              <w:t xml:space="preserve"> z </w:t>
            </w:r>
            <w:proofErr w:type="gramEnd"/>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BC3CC5">
              <w:rPr>
                <w:rFonts w:ascii="Times New Roman" w:hAnsi="Times New Roman" w:cs="Times New Roman"/>
                <w:i/>
                <w:noProof/>
                <w:szCs w:val="20"/>
              </w:rPr>
              <w:t>7</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77777777" w:rsidR="00A43190" w:rsidRPr="0039734F" w:rsidRDefault="00A43190">
            <w:pPr>
              <w:pStyle w:val="Zpat"/>
              <w:jc w:val="right"/>
              <w:rPr>
                <w:rFonts w:ascii="Times New Roman" w:hAnsi="Times New Roman" w:cs="Times New Roman"/>
                <w:i/>
                <w:szCs w:val="20"/>
              </w:rPr>
            </w:pPr>
            <w:proofErr w:type="gramStart"/>
            <w:r w:rsidRPr="0039734F">
              <w:rPr>
                <w:rFonts w:ascii="Times New Roman" w:hAnsi="Times New Roman" w:cs="Times New Roman"/>
                <w:i/>
                <w:szCs w:val="20"/>
              </w:rPr>
              <w:t xml:space="preserve">Stránka </w:t>
            </w:r>
            <w:proofErr w:type="gramEnd"/>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BC3CC5">
              <w:rPr>
                <w:rFonts w:ascii="Times New Roman" w:hAnsi="Times New Roman" w:cs="Times New Roman"/>
                <w:b/>
                <w:bCs/>
                <w:i/>
                <w:noProof/>
                <w:szCs w:val="20"/>
              </w:rPr>
              <w:t>1</w:t>
            </w:r>
            <w:r w:rsidRPr="0039734F">
              <w:rPr>
                <w:rFonts w:ascii="Times New Roman" w:hAnsi="Times New Roman" w:cs="Times New Roman"/>
                <w:b/>
                <w:bCs/>
                <w:i/>
                <w:szCs w:val="20"/>
              </w:rPr>
              <w:fldChar w:fldCharType="end"/>
            </w:r>
            <w:proofErr w:type="gramStart"/>
            <w:r w:rsidRPr="0039734F">
              <w:rPr>
                <w:rFonts w:ascii="Times New Roman" w:hAnsi="Times New Roman" w:cs="Times New Roman"/>
                <w:i/>
                <w:szCs w:val="20"/>
              </w:rPr>
              <w:t xml:space="preserve"> z </w:t>
            </w:r>
            <w:proofErr w:type="gramEnd"/>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BC3CC5">
              <w:rPr>
                <w:rFonts w:ascii="Times New Roman" w:hAnsi="Times New Roman" w:cs="Times New Roman"/>
                <w:b/>
                <w:bCs/>
                <w:i/>
                <w:noProof/>
                <w:szCs w:val="20"/>
              </w:rPr>
              <w:t>7</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43C57" w14:textId="77777777" w:rsidR="0007386B" w:rsidRDefault="0007386B" w:rsidP="00740209">
      <w:r>
        <w:separator/>
      </w:r>
    </w:p>
  </w:footnote>
  <w:footnote w:type="continuationSeparator" w:id="0">
    <w:p w14:paraId="4CF59C49" w14:textId="77777777" w:rsidR="0007386B" w:rsidRDefault="0007386B" w:rsidP="0074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FFBD" w14:textId="5231C295" w:rsidR="008E276D" w:rsidRPr="00F74A26" w:rsidRDefault="00C310FB" w:rsidP="00F74A26">
    <w:pPr>
      <w:pStyle w:val="Zhlav"/>
    </w:pPr>
    <w:r>
      <w:rPr>
        <w:b/>
        <w:bCs/>
        <w:noProof/>
        <w:color w:val="0000FF"/>
        <w:spacing w:val="40"/>
        <w:lang w:eastAsia="cs-CZ" w:bidi="ar-SA"/>
      </w:rPr>
      <w:drawing>
        <wp:inline distT="0" distB="0" distL="0" distR="0" wp14:anchorId="5A088077" wp14:editId="058B75C5">
          <wp:extent cx="495300" cy="495300"/>
          <wp:effectExtent l="0" t="0" r="0" b="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1BEB2" w14:textId="1FF6C2E1" w:rsidR="00C310FB" w:rsidRPr="00F23AEC" w:rsidRDefault="00C310FB" w:rsidP="00C310FB">
    <w:pPr>
      <w:pStyle w:val="Zhlav"/>
    </w:pPr>
    <w:r>
      <w:rPr>
        <w:noProof/>
        <w:lang w:eastAsia="cs-CZ" w:bidi="ar-SA"/>
      </w:rPr>
      <w:drawing>
        <wp:inline distT="0" distB="0" distL="0" distR="0" wp14:anchorId="094530E7" wp14:editId="48848BDF">
          <wp:extent cx="1933575" cy="561975"/>
          <wp:effectExtent l="0" t="0" r="9525" b="9525"/>
          <wp:docPr id="1" name="Obrázek 1" descr="LOGO PL STBK origin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 STBK originá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61975"/>
                  </a:xfrm>
                  <a:prstGeom prst="rect">
                    <a:avLst/>
                  </a:prstGeom>
                  <a:noFill/>
                  <a:ln>
                    <a:noFill/>
                  </a:ln>
                </pic:spPr>
              </pic:pic>
            </a:graphicData>
          </a:graphic>
        </wp:inline>
      </w:drawing>
    </w:r>
  </w:p>
  <w:p w14:paraId="7CBB3BC8" w14:textId="5055D0CC" w:rsidR="00F74A26" w:rsidRDefault="002571E7" w:rsidP="00C310FB">
    <w:pPr>
      <w:ind w:left="426" w:hanging="426"/>
      <w:rPr>
        <w:rFonts w:ascii="Calibri" w:hAnsi="Calibri" w:cs="Calibri"/>
        <w:b/>
        <w:color w:val="244061"/>
        <w:sz w:val="22"/>
        <w:szCs w:val="22"/>
      </w:rPr>
    </w:pPr>
    <w:r>
      <w:rPr>
        <w:noProof/>
        <w:lang w:eastAsia="cs-CZ"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2824B4"/>
    <w:lvl w:ilvl="0">
      <w:start w:val="1"/>
      <w:numFmt w:val="decimal"/>
      <w:lvlText w:val="%1."/>
      <w:lvlJc w:val="left"/>
      <w:pPr>
        <w:tabs>
          <w:tab w:val="num" w:pos="360"/>
        </w:tabs>
        <w:ind w:left="360"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4">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8">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9">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A"/>
    <w:multiLevelType w:val="singleLevel"/>
    <w:tmpl w:val="0000000A"/>
    <w:lvl w:ilvl="0">
      <w:start w:val="1"/>
      <w:numFmt w:val="bullet"/>
      <w:lvlText w:val=""/>
      <w:lvlJc w:val="left"/>
      <w:pPr>
        <w:tabs>
          <w:tab w:val="num" w:pos="0"/>
        </w:tabs>
        <w:ind w:left="1070" w:hanging="360"/>
      </w:pPr>
      <w:rPr>
        <w:rFonts w:ascii="Wingdings" w:hAnsi="Wingdings"/>
      </w:rPr>
    </w:lvl>
  </w:abstractNum>
  <w:abstractNum w:abstractNumId="11">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12">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06E66004"/>
    <w:multiLevelType w:val="hybridMultilevel"/>
    <w:tmpl w:val="14460A44"/>
    <w:lvl w:ilvl="0" w:tplc="554A50BE">
      <w:start w:val="6"/>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0CCD517C"/>
    <w:multiLevelType w:val="singleLevel"/>
    <w:tmpl w:val="4BD69E9C"/>
    <w:lvl w:ilvl="0">
      <w:start w:val="1"/>
      <w:numFmt w:val="decimal"/>
      <w:lvlText w:val="%1."/>
      <w:lvlJc w:val="left"/>
      <w:pPr>
        <w:tabs>
          <w:tab w:val="num" w:pos="360"/>
        </w:tabs>
        <w:ind w:left="360" w:hanging="360"/>
      </w:pPr>
      <w:rPr>
        <w:rFonts w:hint="default"/>
      </w:rPr>
    </w:lvl>
  </w:abstractNum>
  <w:abstractNum w:abstractNumId="18">
    <w:nsid w:val="0FC22740"/>
    <w:multiLevelType w:val="hybridMultilevel"/>
    <w:tmpl w:val="E8709E88"/>
    <w:lvl w:ilvl="0" w:tplc="6E9A9B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1C17458C"/>
    <w:multiLevelType w:val="hybridMultilevel"/>
    <w:tmpl w:val="8C88B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1F7C0C4A"/>
    <w:multiLevelType w:val="hybridMultilevel"/>
    <w:tmpl w:val="281AD4E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23C61A43"/>
    <w:multiLevelType w:val="hybridMultilevel"/>
    <w:tmpl w:val="12AA4CAE"/>
    <w:lvl w:ilvl="0" w:tplc="1F0EB9C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6">
    <w:nsid w:val="26176CFA"/>
    <w:multiLevelType w:val="hybridMultilevel"/>
    <w:tmpl w:val="43601C50"/>
    <w:lvl w:ilvl="0" w:tplc="B0764E82">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nsid w:val="2A082A31"/>
    <w:multiLevelType w:val="hybridMultilevel"/>
    <w:tmpl w:val="16645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3BDA483F"/>
    <w:multiLevelType w:val="hybridMultilevel"/>
    <w:tmpl w:val="D3B8B87C"/>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9">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4AC4E13"/>
    <w:multiLevelType w:val="hybridMultilevel"/>
    <w:tmpl w:val="365CE7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5533DA1"/>
    <w:multiLevelType w:val="hybridMultilevel"/>
    <w:tmpl w:val="D3866390"/>
    <w:lvl w:ilvl="0" w:tplc="21984B22">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32">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4DD40765"/>
    <w:multiLevelType w:val="hybridMultilevel"/>
    <w:tmpl w:val="6C66F6E8"/>
    <w:lvl w:ilvl="0" w:tplc="2228B24A">
      <w:start w:val="4"/>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4">
    <w:nsid w:val="5E0240D9"/>
    <w:multiLevelType w:val="hybridMultilevel"/>
    <w:tmpl w:val="EBD278DE"/>
    <w:lvl w:ilvl="0" w:tplc="E236CB46">
      <w:start w:val="1"/>
      <w:numFmt w:val="decimal"/>
      <w:lvlText w:val="VIII.%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3A20B9B"/>
    <w:multiLevelType w:val="hybridMultilevel"/>
    <w:tmpl w:val="9FCCEF62"/>
    <w:lvl w:ilvl="0" w:tplc="EC2ACA6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6">
    <w:nsid w:val="656066D3"/>
    <w:multiLevelType w:val="multilevel"/>
    <w:tmpl w:val="12DC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500E07"/>
    <w:multiLevelType w:val="hybridMultilevel"/>
    <w:tmpl w:val="4CEA02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B793E61"/>
    <w:multiLevelType w:val="hybridMultilevel"/>
    <w:tmpl w:val="FC2A75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DBD4B14"/>
    <w:multiLevelType w:val="hybridMultilevel"/>
    <w:tmpl w:val="AE86C1FA"/>
    <w:lvl w:ilvl="0" w:tplc="8CFC488C">
      <w:start w:val="4"/>
      <w:numFmt w:val="bullet"/>
      <w:lvlText w:val="-"/>
      <w:lvlJc w:val="left"/>
      <w:pPr>
        <w:ind w:left="786" w:hanging="360"/>
      </w:pPr>
      <w:rPr>
        <w:rFonts w:ascii="Tahoma" w:eastAsia="Times New Roman" w:hAnsi="Tahom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nsid w:val="71843240"/>
    <w:multiLevelType w:val="hybridMultilevel"/>
    <w:tmpl w:val="F3489E9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2946837"/>
    <w:multiLevelType w:val="hybridMultilevel"/>
    <w:tmpl w:val="8AEAB9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2">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2"/>
  </w:num>
  <w:num w:numId="15">
    <w:abstractNumId w:val="20"/>
  </w:num>
  <w:num w:numId="16">
    <w:abstractNumId w:val="41"/>
  </w:num>
  <w:num w:numId="17">
    <w:abstractNumId w:val="35"/>
  </w:num>
  <w:num w:numId="18">
    <w:abstractNumId w:val="10"/>
  </w:num>
  <w:num w:numId="19">
    <w:abstractNumId w:val="11"/>
  </w:num>
  <w:num w:numId="20">
    <w:abstractNumId w:val="25"/>
  </w:num>
  <w:num w:numId="21">
    <w:abstractNumId w:val="43"/>
  </w:num>
  <w:num w:numId="22">
    <w:abstractNumId w:val="32"/>
  </w:num>
  <w:num w:numId="23">
    <w:abstractNumId w:val="23"/>
  </w:num>
  <w:num w:numId="24">
    <w:abstractNumId w:val="15"/>
  </w:num>
  <w:num w:numId="25">
    <w:abstractNumId w:val="19"/>
  </w:num>
  <w:num w:numId="26">
    <w:abstractNumId w:val="12"/>
  </w:num>
  <w:num w:numId="27">
    <w:abstractNumId w:val="37"/>
  </w:num>
  <w:num w:numId="28">
    <w:abstractNumId w:val="21"/>
  </w:num>
  <w:num w:numId="29">
    <w:abstractNumId w:val="29"/>
  </w:num>
  <w:num w:numId="30">
    <w:abstractNumId w:val="13"/>
  </w:num>
  <w:num w:numId="31">
    <w:abstractNumId w:val="0"/>
  </w:num>
  <w:num w:numId="32">
    <w:abstractNumId w:val="42"/>
  </w:num>
  <w:num w:numId="33">
    <w:abstractNumId w:val="38"/>
  </w:num>
  <w:num w:numId="34">
    <w:abstractNumId w:val="34"/>
  </w:num>
  <w:num w:numId="35">
    <w:abstractNumId w:val="33"/>
  </w:num>
  <w:num w:numId="36">
    <w:abstractNumId w:val="39"/>
  </w:num>
  <w:num w:numId="37">
    <w:abstractNumId w:val="27"/>
  </w:num>
  <w:num w:numId="38">
    <w:abstractNumId w:val="26"/>
  </w:num>
  <w:num w:numId="39">
    <w:abstractNumId w:val="16"/>
  </w:num>
  <w:num w:numId="40">
    <w:abstractNumId w:val="30"/>
  </w:num>
  <w:num w:numId="41">
    <w:abstractNumId w:val="14"/>
  </w:num>
  <w:num w:numId="42">
    <w:abstractNumId w:val="18"/>
  </w:num>
  <w:num w:numId="43">
    <w:abstractNumId w:val="28"/>
  </w:num>
  <w:num w:numId="44">
    <w:abstractNumId w:val="24"/>
  </w:num>
  <w:num w:numId="45">
    <w:abstractNumId w:val="40"/>
  </w:num>
  <w:num w:numId="46">
    <w:abstractNumId w:val="36"/>
  </w:num>
  <w:num w:numId="47">
    <w:abstractNumId w:val="3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97"/>
    <w:rsid w:val="000030F8"/>
    <w:rsid w:val="00003F27"/>
    <w:rsid w:val="00004AAF"/>
    <w:rsid w:val="00007566"/>
    <w:rsid w:val="00010EF3"/>
    <w:rsid w:val="00011EB1"/>
    <w:rsid w:val="000122F7"/>
    <w:rsid w:val="0001439C"/>
    <w:rsid w:val="000167F4"/>
    <w:rsid w:val="00023234"/>
    <w:rsid w:val="00034B01"/>
    <w:rsid w:val="0003595E"/>
    <w:rsid w:val="000378A7"/>
    <w:rsid w:val="000379DD"/>
    <w:rsid w:val="00040251"/>
    <w:rsid w:val="0004099A"/>
    <w:rsid w:val="00044DF9"/>
    <w:rsid w:val="0004583C"/>
    <w:rsid w:val="000639CB"/>
    <w:rsid w:val="00067596"/>
    <w:rsid w:val="0007386B"/>
    <w:rsid w:val="00073D63"/>
    <w:rsid w:val="00074CBA"/>
    <w:rsid w:val="000807B7"/>
    <w:rsid w:val="00082DD8"/>
    <w:rsid w:val="0008619E"/>
    <w:rsid w:val="000901F1"/>
    <w:rsid w:val="0009291C"/>
    <w:rsid w:val="00096A92"/>
    <w:rsid w:val="000970A1"/>
    <w:rsid w:val="000A00A2"/>
    <w:rsid w:val="000A071B"/>
    <w:rsid w:val="000A1F8F"/>
    <w:rsid w:val="000B776B"/>
    <w:rsid w:val="000C222C"/>
    <w:rsid w:val="000C4397"/>
    <w:rsid w:val="000C4C8A"/>
    <w:rsid w:val="000C51D9"/>
    <w:rsid w:val="000F7599"/>
    <w:rsid w:val="001027F6"/>
    <w:rsid w:val="00105FC8"/>
    <w:rsid w:val="001079ED"/>
    <w:rsid w:val="00114CCC"/>
    <w:rsid w:val="00117853"/>
    <w:rsid w:val="00124529"/>
    <w:rsid w:val="0012527E"/>
    <w:rsid w:val="00132B8E"/>
    <w:rsid w:val="001340AD"/>
    <w:rsid w:val="001424AC"/>
    <w:rsid w:val="00146223"/>
    <w:rsid w:val="00146564"/>
    <w:rsid w:val="001470ED"/>
    <w:rsid w:val="0015354D"/>
    <w:rsid w:val="001652EF"/>
    <w:rsid w:val="001658AF"/>
    <w:rsid w:val="001676F4"/>
    <w:rsid w:val="001730B8"/>
    <w:rsid w:val="001808F3"/>
    <w:rsid w:val="001821EF"/>
    <w:rsid w:val="00187C89"/>
    <w:rsid w:val="00192C00"/>
    <w:rsid w:val="00196388"/>
    <w:rsid w:val="001A496A"/>
    <w:rsid w:val="001A6A8F"/>
    <w:rsid w:val="001B3F12"/>
    <w:rsid w:val="001C0B3A"/>
    <w:rsid w:val="001C16D5"/>
    <w:rsid w:val="001C77BF"/>
    <w:rsid w:val="001D0B3D"/>
    <w:rsid w:val="001D2DE2"/>
    <w:rsid w:val="001E0AF3"/>
    <w:rsid w:val="001E1CC7"/>
    <w:rsid w:val="001E5ED1"/>
    <w:rsid w:val="001F6A38"/>
    <w:rsid w:val="00200B31"/>
    <w:rsid w:val="00213FF5"/>
    <w:rsid w:val="002201EE"/>
    <w:rsid w:val="002205D5"/>
    <w:rsid w:val="00222CC7"/>
    <w:rsid w:val="002232E9"/>
    <w:rsid w:val="002271C5"/>
    <w:rsid w:val="00231058"/>
    <w:rsid w:val="00234F54"/>
    <w:rsid w:val="00235031"/>
    <w:rsid w:val="00243FAF"/>
    <w:rsid w:val="002571E7"/>
    <w:rsid w:val="00282512"/>
    <w:rsid w:val="0028426A"/>
    <w:rsid w:val="00284A82"/>
    <w:rsid w:val="00287595"/>
    <w:rsid w:val="00290A60"/>
    <w:rsid w:val="00290F6D"/>
    <w:rsid w:val="00291269"/>
    <w:rsid w:val="00292CDD"/>
    <w:rsid w:val="002A1AC3"/>
    <w:rsid w:val="002A330A"/>
    <w:rsid w:val="002A7282"/>
    <w:rsid w:val="002B4063"/>
    <w:rsid w:val="002D2713"/>
    <w:rsid w:val="002D2A79"/>
    <w:rsid w:val="002F09CD"/>
    <w:rsid w:val="002F38DB"/>
    <w:rsid w:val="002F5AC0"/>
    <w:rsid w:val="003111D6"/>
    <w:rsid w:val="00313C16"/>
    <w:rsid w:val="00325184"/>
    <w:rsid w:val="00325B20"/>
    <w:rsid w:val="00326018"/>
    <w:rsid w:val="00333C97"/>
    <w:rsid w:val="00335A8E"/>
    <w:rsid w:val="00336913"/>
    <w:rsid w:val="00336F5F"/>
    <w:rsid w:val="003406A1"/>
    <w:rsid w:val="0034175D"/>
    <w:rsid w:val="003445C2"/>
    <w:rsid w:val="003463A5"/>
    <w:rsid w:val="00352BBE"/>
    <w:rsid w:val="00353E39"/>
    <w:rsid w:val="00354C5A"/>
    <w:rsid w:val="003559A7"/>
    <w:rsid w:val="00355A9C"/>
    <w:rsid w:val="00356E40"/>
    <w:rsid w:val="0036030D"/>
    <w:rsid w:val="00361682"/>
    <w:rsid w:val="00362C55"/>
    <w:rsid w:val="00363411"/>
    <w:rsid w:val="00366C74"/>
    <w:rsid w:val="0037000E"/>
    <w:rsid w:val="003742A6"/>
    <w:rsid w:val="00377655"/>
    <w:rsid w:val="0038635D"/>
    <w:rsid w:val="00386615"/>
    <w:rsid w:val="00387EEB"/>
    <w:rsid w:val="00390DB5"/>
    <w:rsid w:val="00392A53"/>
    <w:rsid w:val="0039734F"/>
    <w:rsid w:val="003A0DDE"/>
    <w:rsid w:val="003A7831"/>
    <w:rsid w:val="003B2C00"/>
    <w:rsid w:val="003C4710"/>
    <w:rsid w:val="003D234C"/>
    <w:rsid w:val="003D4587"/>
    <w:rsid w:val="003D4846"/>
    <w:rsid w:val="003D5CD7"/>
    <w:rsid w:val="003E2D2B"/>
    <w:rsid w:val="003E3AFB"/>
    <w:rsid w:val="003E6884"/>
    <w:rsid w:val="003F0249"/>
    <w:rsid w:val="003F526B"/>
    <w:rsid w:val="003F6E9F"/>
    <w:rsid w:val="00401411"/>
    <w:rsid w:val="004030D7"/>
    <w:rsid w:val="004058AB"/>
    <w:rsid w:val="004074EC"/>
    <w:rsid w:val="00407C03"/>
    <w:rsid w:val="00422679"/>
    <w:rsid w:val="00422F7E"/>
    <w:rsid w:val="004251EA"/>
    <w:rsid w:val="00434DB4"/>
    <w:rsid w:val="00440497"/>
    <w:rsid w:val="00467723"/>
    <w:rsid w:val="004817FE"/>
    <w:rsid w:val="00481E1D"/>
    <w:rsid w:val="00482638"/>
    <w:rsid w:val="0048363B"/>
    <w:rsid w:val="00483717"/>
    <w:rsid w:val="00497013"/>
    <w:rsid w:val="004A7D8F"/>
    <w:rsid w:val="004C393F"/>
    <w:rsid w:val="004C4680"/>
    <w:rsid w:val="004D4D90"/>
    <w:rsid w:val="004D5B71"/>
    <w:rsid w:val="004D5EE7"/>
    <w:rsid w:val="004D7036"/>
    <w:rsid w:val="004F2581"/>
    <w:rsid w:val="004F7051"/>
    <w:rsid w:val="004F73C3"/>
    <w:rsid w:val="00501203"/>
    <w:rsid w:val="00502711"/>
    <w:rsid w:val="0050544D"/>
    <w:rsid w:val="00507F65"/>
    <w:rsid w:val="005104AE"/>
    <w:rsid w:val="00542904"/>
    <w:rsid w:val="00544FC8"/>
    <w:rsid w:val="00545B9D"/>
    <w:rsid w:val="00546878"/>
    <w:rsid w:val="005527CA"/>
    <w:rsid w:val="0057509D"/>
    <w:rsid w:val="00583CCF"/>
    <w:rsid w:val="005844C3"/>
    <w:rsid w:val="00592B92"/>
    <w:rsid w:val="005A00CE"/>
    <w:rsid w:val="005A6E43"/>
    <w:rsid w:val="005A730B"/>
    <w:rsid w:val="005A7815"/>
    <w:rsid w:val="005B2517"/>
    <w:rsid w:val="005B30AA"/>
    <w:rsid w:val="005D333C"/>
    <w:rsid w:val="005E018C"/>
    <w:rsid w:val="005E52D5"/>
    <w:rsid w:val="005E683B"/>
    <w:rsid w:val="005E753C"/>
    <w:rsid w:val="005E7F1F"/>
    <w:rsid w:val="005F171B"/>
    <w:rsid w:val="00601E93"/>
    <w:rsid w:val="00602805"/>
    <w:rsid w:val="00604678"/>
    <w:rsid w:val="00605A3A"/>
    <w:rsid w:val="00615A35"/>
    <w:rsid w:val="00617D02"/>
    <w:rsid w:val="00617E2B"/>
    <w:rsid w:val="006231CD"/>
    <w:rsid w:val="00624578"/>
    <w:rsid w:val="00630246"/>
    <w:rsid w:val="00636159"/>
    <w:rsid w:val="00641E13"/>
    <w:rsid w:val="00644D9B"/>
    <w:rsid w:val="006554F1"/>
    <w:rsid w:val="006575A2"/>
    <w:rsid w:val="00660CA5"/>
    <w:rsid w:val="006619CB"/>
    <w:rsid w:val="00662CB0"/>
    <w:rsid w:val="006656A3"/>
    <w:rsid w:val="00681CDC"/>
    <w:rsid w:val="0068705D"/>
    <w:rsid w:val="00690954"/>
    <w:rsid w:val="0069233E"/>
    <w:rsid w:val="006B2715"/>
    <w:rsid w:val="006B3971"/>
    <w:rsid w:val="006B5B34"/>
    <w:rsid w:val="006C064B"/>
    <w:rsid w:val="006C2735"/>
    <w:rsid w:val="006C58ED"/>
    <w:rsid w:val="006D46A2"/>
    <w:rsid w:val="006D5872"/>
    <w:rsid w:val="006D637F"/>
    <w:rsid w:val="006E3A71"/>
    <w:rsid w:val="006E4206"/>
    <w:rsid w:val="006F1C90"/>
    <w:rsid w:val="006F20E7"/>
    <w:rsid w:val="006F3DF7"/>
    <w:rsid w:val="006F5206"/>
    <w:rsid w:val="00705203"/>
    <w:rsid w:val="00712C4D"/>
    <w:rsid w:val="00713CB2"/>
    <w:rsid w:val="00714689"/>
    <w:rsid w:val="007233ED"/>
    <w:rsid w:val="00723F68"/>
    <w:rsid w:val="00725D43"/>
    <w:rsid w:val="00732350"/>
    <w:rsid w:val="007363AB"/>
    <w:rsid w:val="00740209"/>
    <w:rsid w:val="00753667"/>
    <w:rsid w:val="007548EA"/>
    <w:rsid w:val="007550A1"/>
    <w:rsid w:val="007665EB"/>
    <w:rsid w:val="00773EFF"/>
    <w:rsid w:val="00792A89"/>
    <w:rsid w:val="00792D7F"/>
    <w:rsid w:val="00794C63"/>
    <w:rsid w:val="007962F0"/>
    <w:rsid w:val="007A3EDA"/>
    <w:rsid w:val="007A52D7"/>
    <w:rsid w:val="007A6889"/>
    <w:rsid w:val="007A75BF"/>
    <w:rsid w:val="007B59B4"/>
    <w:rsid w:val="007C608D"/>
    <w:rsid w:val="007D1CE0"/>
    <w:rsid w:val="007D34F1"/>
    <w:rsid w:val="007D3BBE"/>
    <w:rsid w:val="007D7943"/>
    <w:rsid w:val="007E208A"/>
    <w:rsid w:val="007E6740"/>
    <w:rsid w:val="007F433A"/>
    <w:rsid w:val="007F7361"/>
    <w:rsid w:val="0080257E"/>
    <w:rsid w:val="008052B5"/>
    <w:rsid w:val="00805EDD"/>
    <w:rsid w:val="00815865"/>
    <w:rsid w:val="0081616D"/>
    <w:rsid w:val="00824C1C"/>
    <w:rsid w:val="0083288B"/>
    <w:rsid w:val="00840A98"/>
    <w:rsid w:val="0084181C"/>
    <w:rsid w:val="008424E2"/>
    <w:rsid w:val="00846ECC"/>
    <w:rsid w:val="00847401"/>
    <w:rsid w:val="00850ABD"/>
    <w:rsid w:val="008535E1"/>
    <w:rsid w:val="00862A02"/>
    <w:rsid w:val="00863943"/>
    <w:rsid w:val="00864926"/>
    <w:rsid w:val="0087209B"/>
    <w:rsid w:val="008776C1"/>
    <w:rsid w:val="00880551"/>
    <w:rsid w:val="00883F02"/>
    <w:rsid w:val="00886F67"/>
    <w:rsid w:val="0089523D"/>
    <w:rsid w:val="008A167B"/>
    <w:rsid w:val="008A1A20"/>
    <w:rsid w:val="008A1DDD"/>
    <w:rsid w:val="008B0CE0"/>
    <w:rsid w:val="008C09BC"/>
    <w:rsid w:val="008C2E4D"/>
    <w:rsid w:val="008E273D"/>
    <w:rsid w:val="008E276D"/>
    <w:rsid w:val="00900743"/>
    <w:rsid w:val="00900D67"/>
    <w:rsid w:val="00902116"/>
    <w:rsid w:val="00904ABC"/>
    <w:rsid w:val="00907110"/>
    <w:rsid w:val="0091013F"/>
    <w:rsid w:val="009165BE"/>
    <w:rsid w:val="00923459"/>
    <w:rsid w:val="00924AC2"/>
    <w:rsid w:val="0092698F"/>
    <w:rsid w:val="009270E0"/>
    <w:rsid w:val="009375F4"/>
    <w:rsid w:val="0095042F"/>
    <w:rsid w:val="00950A90"/>
    <w:rsid w:val="00955DDF"/>
    <w:rsid w:val="0096021F"/>
    <w:rsid w:val="00973995"/>
    <w:rsid w:val="00974D16"/>
    <w:rsid w:val="00976C53"/>
    <w:rsid w:val="00987132"/>
    <w:rsid w:val="00992BC9"/>
    <w:rsid w:val="00993A4E"/>
    <w:rsid w:val="009A3491"/>
    <w:rsid w:val="009A4D18"/>
    <w:rsid w:val="009A6E9C"/>
    <w:rsid w:val="009B1C11"/>
    <w:rsid w:val="009B340D"/>
    <w:rsid w:val="009B4EED"/>
    <w:rsid w:val="009B52C7"/>
    <w:rsid w:val="009B5730"/>
    <w:rsid w:val="009B5907"/>
    <w:rsid w:val="009B6091"/>
    <w:rsid w:val="009C3FCB"/>
    <w:rsid w:val="009C64A0"/>
    <w:rsid w:val="009D5ADE"/>
    <w:rsid w:val="009E3DD1"/>
    <w:rsid w:val="009F02BE"/>
    <w:rsid w:val="009F1E49"/>
    <w:rsid w:val="009F6847"/>
    <w:rsid w:val="00A071A0"/>
    <w:rsid w:val="00A12841"/>
    <w:rsid w:val="00A150E7"/>
    <w:rsid w:val="00A158D0"/>
    <w:rsid w:val="00A1793A"/>
    <w:rsid w:val="00A24A2E"/>
    <w:rsid w:val="00A25AC9"/>
    <w:rsid w:val="00A26C59"/>
    <w:rsid w:val="00A31B96"/>
    <w:rsid w:val="00A41EE9"/>
    <w:rsid w:val="00A43190"/>
    <w:rsid w:val="00A44F81"/>
    <w:rsid w:val="00A62075"/>
    <w:rsid w:val="00A63125"/>
    <w:rsid w:val="00A65047"/>
    <w:rsid w:val="00A71A5B"/>
    <w:rsid w:val="00A71E58"/>
    <w:rsid w:val="00A73393"/>
    <w:rsid w:val="00A737A1"/>
    <w:rsid w:val="00A73F21"/>
    <w:rsid w:val="00A74C80"/>
    <w:rsid w:val="00A93440"/>
    <w:rsid w:val="00A962AC"/>
    <w:rsid w:val="00A97EE8"/>
    <w:rsid w:val="00AB24B9"/>
    <w:rsid w:val="00AB610D"/>
    <w:rsid w:val="00AB6446"/>
    <w:rsid w:val="00AD2CA6"/>
    <w:rsid w:val="00AE229A"/>
    <w:rsid w:val="00AE3139"/>
    <w:rsid w:val="00AE3D4E"/>
    <w:rsid w:val="00AE4C95"/>
    <w:rsid w:val="00AE6A0B"/>
    <w:rsid w:val="00AF0E45"/>
    <w:rsid w:val="00AF5E63"/>
    <w:rsid w:val="00AF69CC"/>
    <w:rsid w:val="00B02BE2"/>
    <w:rsid w:val="00B06716"/>
    <w:rsid w:val="00B11E9A"/>
    <w:rsid w:val="00B15262"/>
    <w:rsid w:val="00B157CC"/>
    <w:rsid w:val="00B167CD"/>
    <w:rsid w:val="00B17306"/>
    <w:rsid w:val="00B24747"/>
    <w:rsid w:val="00B250DD"/>
    <w:rsid w:val="00B26A34"/>
    <w:rsid w:val="00B35626"/>
    <w:rsid w:val="00B51FE9"/>
    <w:rsid w:val="00B5621C"/>
    <w:rsid w:val="00B571E4"/>
    <w:rsid w:val="00B60431"/>
    <w:rsid w:val="00B60987"/>
    <w:rsid w:val="00B622FD"/>
    <w:rsid w:val="00B67AED"/>
    <w:rsid w:val="00B76BA7"/>
    <w:rsid w:val="00B85D35"/>
    <w:rsid w:val="00B92CB4"/>
    <w:rsid w:val="00B93949"/>
    <w:rsid w:val="00BA29E1"/>
    <w:rsid w:val="00BB44F5"/>
    <w:rsid w:val="00BB5467"/>
    <w:rsid w:val="00BB6739"/>
    <w:rsid w:val="00BB689C"/>
    <w:rsid w:val="00BC00B4"/>
    <w:rsid w:val="00BC0250"/>
    <w:rsid w:val="00BC0D3C"/>
    <w:rsid w:val="00BC3CC5"/>
    <w:rsid w:val="00BC58A7"/>
    <w:rsid w:val="00BC5DC1"/>
    <w:rsid w:val="00BC72DF"/>
    <w:rsid w:val="00BD039D"/>
    <w:rsid w:val="00BD1B72"/>
    <w:rsid w:val="00BD6D94"/>
    <w:rsid w:val="00BE5031"/>
    <w:rsid w:val="00BF13C6"/>
    <w:rsid w:val="00BF6E17"/>
    <w:rsid w:val="00C00B35"/>
    <w:rsid w:val="00C028B0"/>
    <w:rsid w:val="00C02C7A"/>
    <w:rsid w:val="00C16C62"/>
    <w:rsid w:val="00C310FB"/>
    <w:rsid w:val="00C33956"/>
    <w:rsid w:val="00C47460"/>
    <w:rsid w:val="00C4771F"/>
    <w:rsid w:val="00C50E44"/>
    <w:rsid w:val="00C54DFB"/>
    <w:rsid w:val="00C57C40"/>
    <w:rsid w:val="00C65339"/>
    <w:rsid w:val="00C65C93"/>
    <w:rsid w:val="00C709BB"/>
    <w:rsid w:val="00C73B9D"/>
    <w:rsid w:val="00C8278B"/>
    <w:rsid w:val="00C82E60"/>
    <w:rsid w:val="00C83DE1"/>
    <w:rsid w:val="00C863E5"/>
    <w:rsid w:val="00C92C44"/>
    <w:rsid w:val="00C95A8E"/>
    <w:rsid w:val="00C96609"/>
    <w:rsid w:val="00C96FBC"/>
    <w:rsid w:val="00CA4696"/>
    <w:rsid w:val="00CA4C6F"/>
    <w:rsid w:val="00CB0295"/>
    <w:rsid w:val="00CB510C"/>
    <w:rsid w:val="00CC0545"/>
    <w:rsid w:val="00CC1F73"/>
    <w:rsid w:val="00CC58F0"/>
    <w:rsid w:val="00CD67F4"/>
    <w:rsid w:val="00CE7C54"/>
    <w:rsid w:val="00CF089E"/>
    <w:rsid w:val="00D00F4D"/>
    <w:rsid w:val="00D0380A"/>
    <w:rsid w:val="00D10CA5"/>
    <w:rsid w:val="00D14A5A"/>
    <w:rsid w:val="00D15F27"/>
    <w:rsid w:val="00D169EA"/>
    <w:rsid w:val="00D21B9D"/>
    <w:rsid w:val="00D41012"/>
    <w:rsid w:val="00D416BD"/>
    <w:rsid w:val="00D44B05"/>
    <w:rsid w:val="00D57E24"/>
    <w:rsid w:val="00D64B17"/>
    <w:rsid w:val="00D64E86"/>
    <w:rsid w:val="00D67D3A"/>
    <w:rsid w:val="00D7279B"/>
    <w:rsid w:val="00D80BA9"/>
    <w:rsid w:val="00D81243"/>
    <w:rsid w:val="00D820A4"/>
    <w:rsid w:val="00D82B56"/>
    <w:rsid w:val="00D8429A"/>
    <w:rsid w:val="00D87B4A"/>
    <w:rsid w:val="00D9158E"/>
    <w:rsid w:val="00D94C19"/>
    <w:rsid w:val="00D9737D"/>
    <w:rsid w:val="00D97C9F"/>
    <w:rsid w:val="00D97D9F"/>
    <w:rsid w:val="00DA2D12"/>
    <w:rsid w:val="00DA5748"/>
    <w:rsid w:val="00DA65E8"/>
    <w:rsid w:val="00DA778F"/>
    <w:rsid w:val="00DB468B"/>
    <w:rsid w:val="00DB6839"/>
    <w:rsid w:val="00DB7227"/>
    <w:rsid w:val="00DC660A"/>
    <w:rsid w:val="00DD09C9"/>
    <w:rsid w:val="00DD0AD1"/>
    <w:rsid w:val="00DD4B87"/>
    <w:rsid w:val="00DD52E9"/>
    <w:rsid w:val="00DD69DA"/>
    <w:rsid w:val="00DE028B"/>
    <w:rsid w:val="00DE6EDF"/>
    <w:rsid w:val="00DF3463"/>
    <w:rsid w:val="00DF395D"/>
    <w:rsid w:val="00DF3B8B"/>
    <w:rsid w:val="00DF5C2E"/>
    <w:rsid w:val="00DF7861"/>
    <w:rsid w:val="00E0307B"/>
    <w:rsid w:val="00E05F4A"/>
    <w:rsid w:val="00E06D21"/>
    <w:rsid w:val="00E112E1"/>
    <w:rsid w:val="00E1223F"/>
    <w:rsid w:val="00E12384"/>
    <w:rsid w:val="00E1379E"/>
    <w:rsid w:val="00E13C75"/>
    <w:rsid w:val="00E147F2"/>
    <w:rsid w:val="00E15F5D"/>
    <w:rsid w:val="00E25754"/>
    <w:rsid w:val="00E27DA9"/>
    <w:rsid w:val="00E40B74"/>
    <w:rsid w:val="00E42E2A"/>
    <w:rsid w:val="00E44999"/>
    <w:rsid w:val="00E5306E"/>
    <w:rsid w:val="00E62C37"/>
    <w:rsid w:val="00E664DD"/>
    <w:rsid w:val="00E70947"/>
    <w:rsid w:val="00E80E8B"/>
    <w:rsid w:val="00E810D3"/>
    <w:rsid w:val="00E87684"/>
    <w:rsid w:val="00E95D0B"/>
    <w:rsid w:val="00EA0F39"/>
    <w:rsid w:val="00EA1182"/>
    <w:rsid w:val="00EA7372"/>
    <w:rsid w:val="00EB04FD"/>
    <w:rsid w:val="00EB0596"/>
    <w:rsid w:val="00EB0BF3"/>
    <w:rsid w:val="00EB19BC"/>
    <w:rsid w:val="00EC0762"/>
    <w:rsid w:val="00EC6ABC"/>
    <w:rsid w:val="00ED0E0B"/>
    <w:rsid w:val="00ED22C5"/>
    <w:rsid w:val="00ED36C2"/>
    <w:rsid w:val="00EE0FB5"/>
    <w:rsid w:val="00EF35DC"/>
    <w:rsid w:val="00F3242C"/>
    <w:rsid w:val="00F343BD"/>
    <w:rsid w:val="00F37270"/>
    <w:rsid w:val="00F51D02"/>
    <w:rsid w:val="00F53871"/>
    <w:rsid w:val="00F53DC3"/>
    <w:rsid w:val="00F54186"/>
    <w:rsid w:val="00F602C9"/>
    <w:rsid w:val="00F62A59"/>
    <w:rsid w:val="00F74A26"/>
    <w:rsid w:val="00F94007"/>
    <w:rsid w:val="00F96DF2"/>
    <w:rsid w:val="00FA31B0"/>
    <w:rsid w:val="00FC235B"/>
    <w:rsid w:val="00FC3596"/>
    <w:rsid w:val="00FC7DB3"/>
    <w:rsid w:val="00FD0D2C"/>
    <w:rsid w:val="00FD4AB6"/>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16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aliases w:val="zápatí"/>
    <w:basedOn w:val="Normln"/>
    <w:link w:val="ZhlavChar"/>
    <w:uiPriority w:val="99"/>
    <w:rsid w:val="00740209"/>
    <w:pPr>
      <w:tabs>
        <w:tab w:val="center" w:pos="4536"/>
        <w:tab w:val="right" w:pos="9072"/>
      </w:tabs>
    </w:pPr>
  </w:style>
  <w:style w:type="character" w:customStyle="1" w:styleId="ZhlavChar">
    <w:name w:val="Záhlaví Char"/>
    <w:aliases w:val="zápat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aliases w:val="zápatí"/>
    <w:basedOn w:val="Normln"/>
    <w:link w:val="ZhlavChar"/>
    <w:uiPriority w:val="99"/>
    <w:rsid w:val="00740209"/>
    <w:pPr>
      <w:tabs>
        <w:tab w:val="center" w:pos="4536"/>
        <w:tab w:val="right" w:pos="9072"/>
      </w:tabs>
    </w:pPr>
  </w:style>
  <w:style w:type="character" w:customStyle="1" w:styleId="ZhlavChar">
    <w:name w:val="Záhlaví Char"/>
    <w:aliases w:val="zápat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msulova@plstb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D43C-C8EA-40E1-B423-0B0DAE61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2368</Words>
  <Characters>13977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pasam</cp:lastModifiedBy>
  <cp:revision>7</cp:revision>
  <cp:lastPrinted>2019-09-10T09:15:00Z</cp:lastPrinted>
  <dcterms:created xsi:type="dcterms:W3CDTF">2019-09-10T08:16:00Z</dcterms:created>
  <dcterms:modified xsi:type="dcterms:W3CDTF">2019-09-26T10:54:00Z</dcterms:modified>
</cp:coreProperties>
</file>