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SUTERA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Kájov,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34 395,82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674 347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47 998,05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12 571,09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220 940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14 086,68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25 407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Svéraz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33 541,61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509 186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34 707,68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199 454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10 774,58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77 494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269 043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11 976,36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1 906 854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121 305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136N15/33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13611533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121 305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